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0AA" w:rsidRPr="003C00AA" w:rsidRDefault="00552E4A" w:rsidP="003C00AA">
      <w:pPr>
        <w:widowControl w:val="0"/>
        <w:shd w:val="clear" w:color="auto" w:fill="FFFFFF"/>
        <w:tabs>
          <w:tab w:val="left" w:pos="8270"/>
        </w:tabs>
        <w:autoSpaceDE w:val="0"/>
        <w:autoSpaceDN w:val="0"/>
        <w:adjustRightInd w:val="0"/>
        <w:spacing w:before="24"/>
        <w:ind w:firstLine="0"/>
        <w:rPr>
          <w:rFonts w:cs="Arial"/>
        </w:rPr>
      </w:pPr>
      <w:bookmarkStart w:id="0" w:name="_GoBack"/>
      <w:bookmarkEnd w:id="0"/>
      <w:r>
        <w:rPr>
          <w:noProof/>
        </w:rPr>
        <w:drawing>
          <wp:anchor distT="0" distB="0" distL="0" distR="0" simplePos="0" relativeHeight="251657728" behindDoc="0" locked="0" layoutInCell="1" allowOverlap="1">
            <wp:simplePos x="0" y="0"/>
            <wp:positionH relativeFrom="column">
              <wp:posOffset>2926715</wp:posOffset>
            </wp:positionH>
            <wp:positionV relativeFrom="paragraph">
              <wp:posOffset>-119380</wp:posOffset>
            </wp:positionV>
            <wp:extent cx="461010" cy="570865"/>
            <wp:effectExtent l="0" t="0" r="0" b="635"/>
            <wp:wrapSquare wrapText="larges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5708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C00AA" w:rsidRPr="003C00AA" w:rsidRDefault="003C00AA" w:rsidP="003C00AA">
      <w:pPr>
        <w:widowControl w:val="0"/>
        <w:autoSpaceDE w:val="0"/>
        <w:autoSpaceDN w:val="0"/>
        <w:adjustRightInd w:val="0"/>
        <w:ind w:firstLine="0"/>
        <w:jc w:val="center"/>
        <w:rPr>
          <w:rFonts w:cs="Arial"/>
        </w:rPr>
      </w:pPr>
      <w:r w:rsidRPr="003C00AA">
        <w:rPr>
          <w:rFonts w:cs="Arial"/>
        </w:rPr>
        <w:br w:type="textWrapping" w:clear="all"/>
        <w:t>Администрация Каменского муниципального района</w:t>
      </w:r>
    </w:p>
    <w:p w:rsidR="003C00AA" w:rsidRPr="003C00AA" w:rsidRDefault="003C00AA" w:rsidP="003C00AA">
      <w:pPr>
        <w:keepNext/>
        <w:jc w:val="center"/>
        <w:outlineLvl w:val="0"/>
        <w:rPr>
          <w:rFonts w:cs="Arial"/>
        </w:rPr>
      </w:pPr>
      <w:r w:rsidRPr="003C00AA">
        <w:rPr>
          <w:rFonts w:cs="Arial"/>
        </w:rPr>
        <w:t>Воронежской области</w:t>
      </w:r>
    </w:p>
    <w:p w:rsidR="003C00AA" w:rsidRPr="003C00AA" w:rsidRDefault="003C00AA" w:rsidP="003C00AA">
      <w:pPr>
        <w:widowControl w:val="0"/>
        <w:autoSpaceDE w:val="0"/>
        <w:autoSpaceDN w:val="0"/>
        <w:adjustRightInd w:val="0"/>
        <w:ind w:firstLine="0"/>
        <w:jc w:val="left"/>
        <w:rPr>
          <w:rFonts w:cs="Arial"/>
        </w:rPr>
      </w:pPr>
    </w:p>
    <w:p w:rsidR="003C00AA" w:rsidRPr="003C00AA" w:rsidRDefault="003C00AA" w:rsidP="003C00AA">
      <w:pPr>
        <w:widowControl w:val="0"/>
        <w:autoSpaceDE w:val="0"/>
        <w:autoSpaceDN w:val="0"/>
        <w:adjustRightInd w:val="0"/>
        <w:ind w:firstLine="0"/>
        <w:jc w:val="center"/>
        <w:rPr>
          <w:rFonts w:cs="Arial"/>
        </w:rPr>
      </w:pPr>
      <w:r w:rsidRPr="003C00AA">
        <w:rPr>
          <w:rFonts w:cs="Arial"/>
        </w:rPr>
        <w:t>ПОСТАНОВЛЕНИЕ</w:t>
      </w:r>
    </w:p>
    <w:p w:rsidR="003C00AA" w:rsidRPr="003C00AA" w:rsidRDefault="003C00AA" w:rsidP="003C00AA">
      <w:pPr>
        <w:widowControl w:val="0"/>
        <w:autoSpaceDE w:val="0"/>
        <w:autoSpaceDN w:val="0"/>
        <w:adjustRightInd w:val="0"/>
        <w:ind w:firstLine="0"/>
        <w:jc w:val="center"/>
        <w:rPr>
          <w:rFonts w:cs="Arial"/>
        </w:rPr>
      </w:pPr>
      <w:r w:rsidRPr="003C00AA">
        <w:rPr>
          <w:rFonts w:cs="Arial"/>
        </w:rPr>
        <w:t xml:space="preserve"> </w:t>
      </w:r>
    </w:p>
    <w:p w:rsidR="003C00AA" w:rsidRPr="003C00AA" w:rsidRDefault="003C00AA" w:rsidP="003C00AA">
      <w:pPr>
        <w:widowControl w:val="0"/>
        <w:autoSpaceDE w:val="0"/>
        <w:autoSpaceDN w:val="0"/>
        <w:adjustRightInd w:val="0"/>
        <w:ind w:firstLine="0"/>
        <w:jc w:val="left"/>
        <w:rPr>
          <w:rFonts w:cs="Arial"/>
        </w:rPr>
      </w:pPr>
      <w:r w:rsidRPr="003C00AA">
        <w:rPr>
          <w:rFonts w:cs="Arial"/>
        </w:rPr>
        <w:t xml:space="preserve"> 19 февраля 2024г. № 40</w:t>
      </w:r>
    </w:p>
    <w:p w:rsidR="003C00AA" w:rsidRPr="003C00AA" w:rsidRDefault="003C00AA" w:rsidP="003C00AA">
      <w:pPr>
        <w:widowControl w:val="0"/>
        <w:tabs>
          <w:tab w:val="left" w:pos="5103"/>
          <w:tab w:val="left" w:pos="5670"/>
          <w:tab w:val="left" w:pos="6663"/>
        </w:tabs>
        <w:autoSpaceDE w:val="0"/>
        <w:autoSpaceDN w:val="0"/>
        <w:adjustRightInd w:val="0"/>
        <w:spacing w:line="276" w:lineRule="auto"/>
        <w:ind w:firstLine="0"/>
        <w:rPr>
          <w:rFonts w:cs="Arial"/>
          <w:bCs/>
        </w:rPr>
      </w:pPr>
    </w:p>
    <w:p w:rsidR="003C00AA" w:rsidRPr="003C00AA" w:rsidRDefault="003C00AA" w:rsidP="003C00AA">
      <w:pPr>
        <w:widowControl w:val="0"/>
        <w:tabs>
          <w:tab w:val="left" w:pos="5103"/>
          <w:tab w:val="left" w:pos="5670"/>
          <w:tab w:val="left" w:pos="6663"/>
        </w:tabs>
        <w:autoSpaceDE w:val="0"/>
        <w:autoSpaceDN w:val="0"/>
        <w:adjustRightInd w:val="0"/>
        <w:spacing w:line="276" w:lineRule="auto"/>
        <w:ind w:firstLine="0"/>
        <w:jc w:val="center"/>
        <w:rPr>
          <w:rFonts w:cs="Arial"/>
        </w:rPr>
      </w:pPr>
      <w:r w:rsidRPr="003C00AA">
        <w:rPr>
          <w:rFonts w:cs="Arial"/>
          <w:bCs/>
        </w:rPr>
        <w:t xml:space="preserve">        </w:t>
      </w:r>
      <w:r w:rsidRPr="003C00AA">
        <w:rPr>
          <w:rFonts w:cs="Arial"/>
          <w:b/>
          <w:bCs/>
          <w:kern w:val="28"/>
          <w:sz w:val="32"/>
          <w:szCs w:val="32"/>
        </w:rPr>
        <w:t>О внесении изменений в постановление</w:t>
      </w:r>
      <w:r w:rsidRPr="003C00AA">
        <w:rPr>
          <w:rFonts w:cs="Arial"/>
          <w:b/>
          <w:kern w:val="28"/>
          <w:sz w:val="32"/>
          <w:szCs w:val="32"/>
        </w:rPr>
        <w:t xml:space="preserve"> </w:t>
      </w:r>
      <w:r w:rsidRPr="003C00AA">
        <w:rPr>
          <w:rFonts w:cs="Arial"/>
          <w:b/>
          <w:bCs/>
          <w:kern w:val="28"/>
          <w:sz w:val="32"/>
          <w:szCs w:val="32"/>
        </w:rPr>
        <w:t>администрации Каменского муниципального района от 16.10. 2020г.№ 255 «Об утверждении муниципальной</w:t>
      </w:r>
      <w:r w:rsidRPr="003C00AA">
        <w:rPr>
          <w:rFonts w:cs="Arial"/>
          <w:b/>
          <w:kern w:val="28"/>
          <w:sz w:val="32"/>
          <w:szCs w:val="32"/>
        </w:rPr>
        <w:t xml:space="preserve"> </w:t>
      </w:r>
      <w:r w:rsidRPr="003C00AA">
        <w:rPr>
          <w:rFonts w:cs="Arial"/>
          <w:b/>
          <w:bCs/>
          <w:kern w:val="28"/>
          <w:sz w:val="32"/>
          <w:szCs w:val="32"/>
        </w:rPr>
        <w:t>программы Каменского муниципального</w:t>
      </w:r>
      <w:r w:rsidRPr="003C00AA">
        <w:rPr>
          <w:rFonts w:cs="Arial"/>
          <w:b/>
          <w:kern w:val="28"/>
          <w:sz w:val="32"/>
          <w:szCs w:val="32"/>
        </w:rPr>
        <w:t xml:space="preserve"> </w:t>
      </w:r>
      <w:r w:rsidRPr="003C00AA">
        <w:rPr>
          <w:rFonts w:cs="Arial"/>
          <w:b/>
          <w:bCs/>
          <w:kern w:val="28"/>
          <w:sz w:val="32"/>
          <w:szCs w:val="32"/>
        </w:rPr>
        <w:t xml:space="preserve">района Воронежской области «Развитие культуры» (в редакции постановлений от 01.03. 2021г. №31, от 17.02.2022г. №53, от 09.02.2023г.№46) </w:t>
      </w:r>
    </w:p>
    <w:p w:rsidR="003C00AA" w:rsidRPr="003C00AA" w:rsidRDefault="003C00AA" w:rsidP="003C00AA">
      <w:pPr>
        <w:widowControl w:val="0"/>
        <w:autoSpaceDE w:val="0"/>
        <w:autoSpaceDN w:val="0"/>
        <w:adjustRightInd w:val="0"/>
        <w:snapToGrid w:val="0"/>
        <w:spacing w:line="276" w:lineRule="auto"/>
        <w:ind w:firstLine="672"/>
        <w:rPr>
          <w:rFonts w:cs="Arial"/>
        </w:rPr>
      </w:pPr>
      <w:r w:rsidRPr="003C00AA">
        <w:rPr>
          <w:rFonts w:cs="Arial"/>
        </w:rPr>
        <w:t>В соответствии с решением Совета народных депутатов Каменского муниципального района от 25.12.2023г. № 112 «О внесении изменений в решение Совета народных депутатов Каменского муниципального района «О районном бюджете на 2023 год и плановый период 2024 и 2025 годов», решением Совета народных депутатов Каменского муниципального района от 25.12.2023г. № 111 «О районном бюджете на 2024 год и плановый период 2025 и 2026 годов», постановлением администрации Каменского муниципального района от 08.07.2020г. № 169 « О порядке принятия решений о разработке, реализации и оценки эффективности муниципальных программ Каменского муниципального района Воронежской области» (в редакции постановления от 17.09.2020г. №228, от 03.02.2022г. №38) администрация Каменского муниципального района</w:t>
      </w:r>
    </w:p>
    <w:p w:rsidR="003C00AA" w:rsidRPr="003C00AA" w:rsidRDefault="003C00AA" w:rsidP="003C00AA">
      <w:pPr>
        <w:widowControl w:val="0"/>
        <w:shd w:val="clear" w:color="auto" w:fill="FFFFFF"/>
        <w:tabs>
          <w:tab w:val="left" w:pos="1080"/>
        </w:tabs>
        <w:autoSpaceDE w:val="0"/>
        <w:autoSpaceDN w:val="0"/>
        <w:adjustRightInd w:val="0"/>
        <w:ind w:left="10" w:firstLine="662"/>
        <w:jc w:val="center"/>
        <w:rPr>
          <w:rFonts w:cs="Arial"/>
        </w:rPr>
      </w:pPr>
      <w:r w:rsidRPr="003C00AA">
        <w:rPr>
          <w:rFonts w:cs="Arial"/>
        </w:rPr>
        <w:t>ПОСТАНОВЛЯЕТ:</w:t>
      </w:r>
    </w:p>
    <w:p w:rsidR="003C00AA" w:rsidRPr="003C00AA" w:rsidRDefault="003C00AA" w:rsidP="003C00AA">
      <w:pPr>
        <w:widowControl w:val="0"/>
        <w:autoSpaceDE w:val="0"/>
        <w:autoSpaceDN w:val="0"/>
        <w:adjustRightInd w:val="0"/>
        <w:spacing w:line="276" w:lineRule="auto"/>
        <w:ind w:firstLine="0"/>
        <w:rPr>
          <w:rFonts w:cs="Arial"/>
          <w:bCs/>
        </w:rPr>
      </w:pPr>
      <w:r w:rsidRPr="003C00AA">
        <w:rPr>
          <w:rFonts w:cs="Arial"/>
        </w:rPr>
        <w:tab/>
        <w:t>1. Внести в</w:t>
      </w:r>
      <w:r w:rsidRPr="003C00AA">
        <w:rPr>
          <w:rFonts w:cs="Arial"/>
          <w:bCs/>
        </w:rPr>
        <w:t xml:space="preserve"> муниципальную программу Каменского муниципального района Воронежской области «Развитие культуры и туризма», утвержденную постановление</w:t>
      </w:r>
      <w:r w:rsidRPr="003C00AA">
        <w:rPr>
          <w:rFonts w:cs="Arial"/>
        </w:rPr>
        <w:t xml:space="preserve"> </w:t>
      </w:r>
      <w:r w:rsidRPr="003C00AA">
        <w:rPr>
          <w:rFonts w:cs="Arial"/>
          <w:bCs/>
        </w:rPr>
        <w:t>администрации Каменского муниципального района от 16.10.2020г. № 255 (в редакции постановлений от 01.03. 2021г. №3, от 17.02.2022г. №53, от 09.02.2023г.№46),</w:t>
      </w:r>
      <w:r w:rsidRPr="003C00AA">
        <w:rPr>
          <w:rFonts w:cs="Arial"/>
        </w:rPr>
        <w:t xml:space="preserve"> </w:t>
      </w:r>
      <w:r w:rsidRPr="003C00AA">
        <w:rPr>
          <w:rFonts w:cs="Arial"/>
          <w:spacing w:val="2"/>
        </w:rPr>
        <w:t xml:space="preserve">изменения, изложив ее в новой редакции, согласно приложению к настоящему постановлению. </w:t>
      </w:r>
    </w:p>
    <w:p w:rsidR="003C00AA" w:rsidRPr="003C00AA" w:rsidRDefault="003C00AA" w:rsidP="003C00AA">
      <w:pPr>
        <w:widowControl w:val="0"/>
        <w:autoSpaceDE w:val="0"/>
        <w:autoSpaceDN w:val="0"/>
        <w:adjustRightInd w:val="0"/>
        <w:spacing w:line="276" w:lineRule="auto"/>
        <w:ind w:firstLine="0"/>
        <w:rPr>
          <w:rFonts w:cs="Arial"/>
          <w:bCs/>
        </w:rPr>
      </w:pPr>
      <w:r w:rsidRPr="003C00AA">
        <w:rPr>
          <w:rFonts w:cs="Arial"/>
          <w:bCs/>
        </w:rPr>
        <w:tab/>
      </w:r>
      <w:r w:rsidRPr="003C00AA">
        <w:rPr>
          <w:rFonts w:cs="Arial"/>
        </w:rPr>
        <w:t xml:space="preserve"> 2. Настоящее постановление вступает в силу с даты его подписания. </w:t>
      </w:r>
    </w:p>
    <w:p w:rsidR="003C00AA" w:rsidRPr="003C00AA" w:rsidRDefault="003C00AA" w:rsidP="003C00AA">
      <w:pPr>
        <w:widowControl w:val="0"/>
        <w:shd w:val="clear" w:color="auto" w:fill="FFFFFF"/>
        <w:autoSpaceDE w:val="0"/>
        <w:autoSpaceDN w:val="0"/>
        <w:adjustRightInd w:val="0"/>
        <w:ind w:firstLine="0"/>
        <w:rPr>
          <w:rFonts w:cs="Arial"/>
        </w:rPr>
      </w:pPr>
      <w:r w:rsidRPr="003C00AA">
        <w:rPr>
          <w:rFonts w:cs="Arial"/>
        </w:rPr>
        <w:tab/>
        <w:t xml:space="preserve"> 3. Контроль за выполнением настоящего постановления возложить на заместителя главы администрации – руководителя отдела по культуре С.И. Бурляева.</w:t>
      </w:r>
    </w:p>
    <w:p w:rsidR="003C00AA" w:rsidRPr="003C00AA" w:rsidRDefault="003C00AA" w:rsidP="003C00AA">
      <w:pPr>
        <w:widowControl w:val="0"/>
        <w:shd w:val="clear" w:color="auto" w:fill="FFFFFF"/>
        <w:autoSpaceDE w:val="0"/>
        <w:autoSpaceDN w:val="0"/>
        <w:adjustRightInd w:val="0"/>
        <w:ind w:firstLine="0"/>
        <w:rPr>
          <w:rFonts w:cs="Arial"/>
        </w:rPr>
      </w:pPr>
    </w:p>
    <w:p w:rsidR="003C00AA" w:rsidRPr="003C00AA" w:rsidRDefault="003C00AA" w:rsidP="003C00AA">
      <w:pPr>
        <w:widowControl w:val="0"/>
        <w:shd w:val="clear" w:color="auto" w:fill="FFFFFF"/>
        <w:autoSpaceDE w:val="0"/>
        <w:autoSpaceDN w:val="0"/>
        <w:adjustRightInd w:val="0"/>
        <w:ind w:firstLine="0"/>
        <w:rPr>
          <w:rFonts w:cs="Arial"/>
        </w:rPr>
      </w:pPr>
    </w:p>
    <w:p w:rsidR="003C00AA" w:rsidRPr="003C00AA" w:rsidRDefault="003C00AA" w:rsidP="003C00AA">
      <w:pPr>
        <w:widowControl w:val="0"/>
        <w:shd w:val="clear" w:color="auto" w:fill="FFFFFF"/>
        <w:autoSpaceDE w:val="0"/>
        <w:autoSpaceDN w:val="0"/>
        <w:adjustRightInd w:val="0"/>
        <w:ind w:firstLine="0"/>
        <w:rPr>
          <w:rFonts w:cs="Arial"/>
        </w:rPr>
      </w:pPr>
    </w:p>
    <w:p w:rsidR="003C00AA" w:rsidRPr="003C00AA" w:rsidRDefault="003C00AA" w:rsidP="003C00AA">
      <w:pPr>
        <w:widowControl w:val="0"/>
        <w:shd w:val="clear" w:color="auto" w:fill="FFFFFF"/>
        <w:tabs>
          <w:tab w:val="left" w:pos="8270"/>
        </w:tabs>
        <w:autoSpaceDE w:val="0"/>
        <w:autoSpaceDN w:val="0"/>
        <w:adjustRightInd w:val="0"/>
        <w:ind w:firstLine="0"/>
        <w:jc w:val="left"/>
        <w:rPr>
          <w:rFonts w:cs="Arial"/>
        </w:rPr>
      </w:pPr>
      <w:r w:rsidRPr="003C00AA">
        <w:rPr>
          <w:rFonts w:cs="Arial"/>
        </w:rPr>
        <w:t>Глава</w:t>
      </w:r>
    </w:p>
    <w:p w:rsidR="003C00AA" w:rsidRPr="003C00AA" w:rsidRDefault="003C00AA" w:rsidP="003C00AA">
      <w:pPr>
        <w:widowControl w:val="0"/>
        <w:shd w:val="clear" w:color="auto" w:fill="FFFFFF"/>
        <w:tabs>
          <w:tab w:val="left" w:pos="8270"/>
        </w:tabs>
        <w:autoSpaceDE w:val="0"/>
        <w:autoSpaceDN w:val="0"/>
        <w:adjustRightInd w:val="0"/>
        <w:ind w:firstLine="0"/>
        <w:jc w:val="left"/>
        <w:rPr>
          <w:rFonts w:cs="Arial"/>
        </w:rPr>
      </w:pPr>
      <w:r w:rsidRPr="003C00AA">
        <w:rPr>
          <w:rFonts w:cs="Arial"/>
        </w:rPr>
        <w:t xml:space="preserve"> администрации Каменского </w:t>
      </w:r>
    </w:p>
    <w:p w:rsidR="003C00AA" w:rsidRPr="003C00AA" w:rsidRDefault="003C00AA" w:rsidP="003C00AA">
      <w:pPr>
        <w:widowControl w:val="0"/>
        <w:shd w:val="clear" w:color="auto" w:fill="FFFFFF"/>
        <w:tabs>
          <w:tab w:val="left" w:pos="8270"/>
        </w:tabs>
        <w:autoSpaceDE w:val="0"/>
        <w:autoSpaceDN w:val="0"/>
        <w:adjustRightInd w:val="0"/>
        <w:ind w:firstLine="0"/>
        <w:jc w:val="left"/>
        <w:rPr>
          <w:rFonts w:cs="Arial"/>
        </w:rPr>
      </w:pPr>
      <w:r w:rsidRPr="003C00AA">
        <w:rPr>
          <w:rFonts w:cs="Arial"/>
        </w:rPr>
        <w:t xml:space="preserve"> муниципального района А.С. Кателкин </w:t>
      </w:r>
    </w:p>
    <w:p w:rsidR="003C00AA" w:rsidRPr="003C00AA" w:rsidRDefault="003C00AA" w:rsidP="003C00AA">
      <w:pPr>
        <w:widowControl w:val="0"/>
        <w:shd w:val="clear" w:color="auto" w:fill="FFFFFF"/>
        <w:tabs>
          <w:tab w:val="left" w:pos="8270"/>
        </w:tabs>
        <w:autoSpaceDE w:val="0"/>
        <w:autoSpaceDN w:val="0"/>
        <w:adjustRightInd w:val="0"/>
        <w:spacing w:before="24"/>
        <w:ind w:firstLine="0"/>
        <w:rPr>
          <w:rFonts w:cs="Arial"/>
        </w:rPr>
      </w:pPr>
    </w:p>
    <w:p w:rsidR="003C00AA" w:rsidRPr="003C00AA" w:rsidRDefault="003C00AA" w:rsidP="003C00AA">
      <w:pPr>
        <w:widowControl w:val="0"/>
        <w:shd w:val="clear" w:color="auto" w:fill="FFFFFF"/>
        <w:tabs>
          <w:tab w:val="left" w:pos="8270"/>
        </w:tabs>
        <w:autoSpaceDE w:val="0"/>
        <w:autoSpaceDN w:val="0"/>
        <w:adjustRightInd w:val="0"/>
        <w:spacing w:before="24"/>
        <w:ind w:firstLine="0"/>
        <w:rPr>
          <w:rFonts w:cs="Arial"/>
        </w:rPr>
      </w:pPr>
    </w:p>
    <w:p w:rsidR="003C00AA" w:rsidRPr="003C00AA" w:rsidRDefault="003C00AA" w:rsidP="003C00AA">
      <w:pPr>
        <w:widowControl w:val="0"/>
        <w:shd w:val="clear" w:color="auto" w:fill="FFFFFF"/>
        <w:tabs>
          <w:tab w:val="left" w:pos="8270"/>
        </w:tabs>
        <w:autoSpaceDE w:val="0"/>
        <w:autoSpaceDN w:val="0"/>
        <w:adjustRightInd w:val="0"/>
        <w:spacing w:before="24"/>
        <w:ind w:firstLine="0"/>
        <w:rPr>
          <w:rFonts w:cs="Arial"/>
        </w:rPr>
      </w:pPr>
    </w:p>
    <w:p w:rsidR="003C00AA" w:rsidRPr="003C00AA" w:rsidRDefault="003C00AA" w:rsidP="003C00AA">
      <w:pPr>
        <w:widowControl w:val="0"/>
        <w:shd w:val="clear" w:color="auto" w:fill="FFFFFF"/>
        <w:tabs>
          <w:tab w:val="left" w:pos="8270"/>
        </w:tabs>
        <w:autoSpaceDE w:val="0"/>
        <w:autoSpaceDN w:val="0"/>
        <w:adjustRightInd w:val="0"/>
        <w:spacing w:before="24"/>
        <w:ind w:firstLine="0"/>
        <w:rPr>
          <w:rFonts w:cs="Arial"/>
        </w:rPr>
      </w:pPr>
    </w:p>
    <w:p w:rsidR="003C00AA" w:rsidRPr="003C00AA" w:rsidRDefault="003C00AA" w:rsidP="003C00AA">
      <w:pPr>
        <w:spacing w:after="200" w:line="276" w:lineRule="auto"/>
        <w:ind w:firstLine="0"/>
        <w:jc w:val="left"/>
        <w:rPr>
          <w:rFonts w:cs="Arial"/>
        </w:rPr>
      </w:pPr>
    </w:p>
    <w:p w:rsidR="003C00AA" w:rsidRPr="003C00AA" w:rsidRDefault="003C00AA" w:rsidP="003C00AA">
      <w:pPr>
        <w:ind w:firstLine="0"/>
        <w:jc w:val="right"/>
        <w:rPr>
          <w:rFonts w:eastAsia="Calibri" w:cs="Arial"/>
          <w:lang w:eastAsia="ar-SA"/>
        </w:rPr>
      </w:pPr>
      <w:r w:rsidRPr="003C00AA">
        <w:rPr>
          <w:rFonts w:eastAsia="Calibri" w:cs="Arial"/>
          <w:lang w:eastAsia="ar-SA"/>
        </w:rPr>
        <w:t xml:space="preserve"> </w:t>
      </w:r>
    </w:p>
    <w:p w:rsidR="003C00AA" w:rsidRPr="003C00AA" w:rsidRDefault="003C00AA" w:rsidP="003C00AA">
      <w:pPr>
        <w:suppressAutoHyphens/>
        <w:ind w:left="4111" w:right="-360" w:firstLine="0"/>
        <w:jc w:val="right"/>
        <w:rPr>
          <w:rFonts w:eastAsia="Calibri" w:cs="Arial"/>
          <w:bCs/>
          <w:lang w:eastAsia="ar-SA"/>
        </w:rPr>
      </w:pPr>
      <w:r w:rsidRPr="003C00AA">
        <w:rPr>
          <w:rFonts w:eastAsia="Calibri" w:cs="Arial"/>
          <w:bCs/>
          <w:lang w:eastAsia="ar-SA"/>
        </w:rPr>
        <w:t xml:space="preserve">Приложение </w:t>
      </w:r>
    </w:p>
    <w:p w:rsidR="003C00AA" w:rsidRPr="003C00AA" w:rsidRDefault="003C00AA" w:rsidP="003C00AA">
      <w:pPr>
        <w:suppressAutoHyphens/>
        <w:ind w:left="4111" w:right="-360" w:firstLine="0"/>
        <w:jc w:val="right"/>
        <w:rPr>
          <w:rFonts w:eastAsia="Calibri" w:cs="Arial"/>
          <w:bCs/>
          <w:lang w:eastAsia="ar-SA"/>
        </w:rPr>
      </w:pPr>
      <w:r w:rsidRPr="003C00AA">
        <w:rPr>
          <w:rFonts w:eastAsia="Calibri" w:cs="Arial"/>
          <w:bCs/>
          <w:lang w:eastAsia="ar-SA"/>
        </w:rPr>
        <w:t>к постановлению администрации</w:t>
      </w:r>
    </w:p>
    <w:p w:rsidR="003C00AA" w:rsidRPr="003C00AA" w:rsidRDefault="003C00AA" w:rsidP="003C00AA">
      <w:pPr>
        <w:suppressAutoHyphens/>
        <w:ind w:left="4111" w:right="-360" w:firstLine="0"/>
        <w:jc w:val="right"/>
        <w:rPr>
          <w:rFonts w:eastAsia="Calibri" w:cs="Arial"/>
          <w:bCs/>
          <w:lang w:eastAsia="ar-SA"/>
        </w:rPr>
      </w:pPr>
      <w:r w:rsidRPr="003C00AA">
        <w:rPr>
          <w:rFonts w:eastAsia="Calibri" w:cs="Arial"/>
          <w:bCs/>
          <w:lang w:eastAsia="ar-SA"/>
        </w:rPr>
        <w:t xml:space="preserve"> Каменского муниципального района </w:t>
      </w:r>
    </w:p>
    <w:p w:rsidR="003C00AA" w:rsidRPr="003C00AA" w:rsidRDefault="003C00AA" w:rsidP="003C00AA">
      <w:pPr>
        <w:suppressAutoHyphens/>
        <w:ind w:left="5040" w:right="-360" w:firstLine="0"/>
        <w:jc w:val="right"/>
        <w:rPr>
          <w:rFonts w:eastAsia="Calibri" w:cs="Arial"/>
          <w:bCs/>
          <w:lang w:eastAsia="ar-SA"/>
        </w:rPr>
      </w:pPr>
      <w:r w:rsidRPr="003C00AA">
        <w:rPr>
          <w:rFonts w:eastAsia="Calibri" w:cs="Arial"/>
          <w:bCs/>
          <w:lang w:eastAsia="ar-SA"/>
        </w:rPr>
        <w:t xml:space="preserve">Воронежской области </w:t>
      </w:r>
    </w:p>
    <w:p w:rsidR="003C00AA" w:rsidRPr="003C00AA" w:rsidRDefault="003C00AA" w:rsidP="003C00AA">
      <w:pPr>
        <w:ind w:left="5040" w:right="-360" w:firstLine="0"/>
        <w:jc w:val="right"/>
        <w:rPr>
          <w:rFonts w:eastAsia="Calibri" w:cs="Arial"/>
          <w:bCs/>
          <w:lang w:eastAsia="en-US"/>
        </w:rPr>
      </w:pPr>
      <w:r w:rsidRPr="003C00AA">
        <w:rPr>
          <w:rFonts w:eastAsia="Calibri" w:cs="Arial"/>
          <w:bCs/>
          <w:lang w:eastAsia="en-US"/>
        </w:rPr>
        <w:t>от 19 февраля 2024г. № 40</w:t>
      </w:r>
    </w:p>
    <w:p w:rsidR="003C00AA" w:rsidRPr="003C00AA" w:rsidRDefault="003C00AA" w:rsidP="003C00AA">
      <w:pPr>
        <w:ind w:right="-426" w:firstLine="0"/>
        <w:jc w:val="right"/>
        <w:rPr>
          <w:rFonts w:cs="Arial"/>
          <w:bCs/>
        </w:rPr>
      </w:pPr>
      <w:r w:rsidRPr="003C00AA">
        <w:rPr>
          <w:rFonts w:cs="Arial"/>
          <w:bCs/>
        </w:rPr>
        <w:t xml:space="preserve"> «Об утверждении муниципальной программы</w:t>
      </w:r>
    </w:p>
    <w:p w:rsidR="003C00AA" w:rsidRPr="003C00AA" w:rsidRDefault="003C00AA" w:rsidP="003C00AA">
      <w:pPr>
        <w:ind w:right="-426" w:firstLine="0"/>
        <w:jc w:val="right"/>
        <w:rPr>
          <w:rFonts w:cs="Arial"/>
          <w:bCs/>
        </w:rPr>
      </w:pPr>
      <w:r w:rsidRPr="003C00AA">
        <w:rPr>
          <w:rFonts w:cs="Arial"/>
          <w:bCs/>
        </w:rPr>
        <w:t xml:space="preserve"> Каменского муниципального района</w:t>
      </w:r>
    </w:p>
    <w:p w:rsidR="003C00AA" w:rsidRPr="003C00AA" w:rsidRDefault="003C00AA" w:rsidP="003C00AA">
      <w:pPr>
        <w:ind w:right="-426" w:firstLine="0"/>
        <w:jc w:val="right"/>
        <w:rPr>
          <w:rFonts w:cs="Arial"/>
          <w:bCs/>
        </w:rPr>
      </w:pPr>
      <w:r w:rsidRPr="003C00AA">
        <w:rPr>
          <w:rFonts w:cs="Arial"/>
          <w:bCs/>
        </w:rPr>
        <w:t xml:space="preserve"> Воронежской области «Развитие культуры»</w:t>
      </w:r>
    </w:p>
    <w:p w:rsidR="003C00AA" w:rsidRPr="003C00AA" w:rsidRDefault="003C00AA" w:rsidP="003C00AA">
      <w:pPr>
        <w:tabs>
          <w:tab w:val="left" w:pos="6521"/>
        </w:tabs>
        <w:ind w:right="-426" w:firstLine="0"/>
        <w:jc w:val="right"/>
        <w:rPr>
          <w:rFonts w:cs="Arial"/>
          <w:bCs/>
        </w:rPr>
      </w:pPr>
    </w:p>
    <w:p w:rsidR="003C00AA" w:rsidRPr="003C00AA" w:rsidRDefault="003C00AA" w:rsidP="003C00AA">
      <w:pPr>
        <w:ind w:firstLine="0"/>
        <w:jc w:val="center"/>
        <w:rPr>
          <w:rFonts w:eastAsia="Calibri" w:cs="Arial"/>
          <w:lang w:eastAsia="en-US"/>
        </w:rPr>
      </w:pPr>
    </w:p>
    <w:p w:rsidR="003C00AA" w:rsidRPr="003C00AA" w:rsidRDefault="003C00AA" w:rsidP="003C00AA">
      <w:pPr>
        <w:ind w:firstLine="0"/>
        <w:jc w:val="center"/>
        <w:rPr>
          <w:rFonts w:eastAsia="Calibri" w:cs="Arial"/>
          <w:lang w:eastAsia="en-US"/>
        </w:rPr>
      </w:pPr>
      <w:r w:rsidRPr="003C00AA">
        <w:rPr>
          <w:rFonts w:eastAsia="Calibri" w:cs="Arial"/>
          <w:lang w:eastAsia="en-US"/>
        </w:rPr>
        <w:t xml:space="preserve">Муниципальная программа </w:t>
      </w:r>
    </w:p>
    <w:p w:rsidR="003C00AA" w:rsidRPr="003C00AA" w:rsidRDefault="003C00AA" w:rsidP="003C00AA">
      <w:pPr>
        <w:ind w:firstLine="0"/>
        <w:jc w:val="center"/>
        <w:rPr>
          <w:rFonts w:eastAsia="Calibri" w:cs="Arial"/>
          <w:lang w:eastAsia="en-US"/>
        </w:rPr>
      </w:pPr>
      <w:r w:rsidRPr="003C00AA">
        <w:rPr>
          <w:rFonts w:eastAsia="Calibri" w:cs="Arial"/>
          <w:lang w:eastAsia="en-US"/>
        </w:rPr>
        <w:t>Каменского муниципального района</w:t>
      </w:r>
    </w:p>
    <w:p w:rsidR="003C00AA" w:rsidRPr="003C00AA" w:rsidRDefault="003C00AA" w:rsidP="003C00AA">
      <w:pPr>
        <w:ind w:firstLine="0"/>
        <w:jc w:val="center"/>
        <w:rPr>
          <w:rFonts w:eastAsia="Calibri" w:cs="Arial"/>
          <w:lang w:eastAsia="en-US"/>
        </w:rPr>
      </w:pPr>
      <w:r w:rsidRPr="003C00AA">
        <w:rPr>
          <w:rFonts w:eastAsia="Calibri" w:cs="Arial"/>
          <w:lang w:eastAsia="en-US"/>
        </w:rPr>
        <w:t xml:space="preserve"> Воронежской области </w:t>
      </w:r>
    </w:p>
    <w:p w:rsidR="003C00AA" w:rsidRPr="003C00AA" w:rsidRDefault="003C00AA" w:rsidP="003C00AA">
      <w:pPr>
        <w:ind w:firstLine="0"/>
        <w:jc w:val="center"/>
        <w:rPr>
          <w:rFonts w:eastAsia="Calibri" w:cs="Arial"/>
          <w:lang w:eastAsia="en-US"/>
        </w:rPr>
      </w:pPr>
    </w:p>
    <w:p w:rsidR="003C00AA" w:rsidRPr="003C00AA" w:rsidRDefault="003C00AA" w:rsidP="003C00AA">
      <w:pPr>
        <w:ind w:firstLine="0"/>
        <w:jc w:val="center"/>
        <w:rPr>
          <w:rFonts w:eastAsia="Calibri" w:cs="Arial"/>
          <w:lang w:eastAsia="en-US"/>
        </w:rPr>
      </w:pPr>
      <w:r w:rsidRPr="003C00AA">
        <w:rPr>
          <w:rFonts w:eastAsia="Calibri" w:cs="Arial"/>
          <w:lang w:eastAsia="en-US"/>
        </w:rPr>
        <w:t>«Развитие культуры»</w:t>
      </w:r>
    </w:p>
    <w:p w:rsidR="003C00AA" w:rsidRPr="003C00AA" w:rsidRDefault="003C00AA" w:rsidP="003C00AA">
      <w:pPr>
        <w:ind w:firstLine="0"/>
        <w:jc w:val="left"/>
        <w:rPr>
          <w:rFonts w:eastAsia="Calibri" w:cs="Arial"/>
          <w:lang w:eastAsia="ar-SA"/>
        </w:rPr>
      </w:pPr>
    </w:p>
    <w:p w:rsidR="003C00AA" w:rsidRPr="003C00AA" w:rsidRDefault="003C00AA" w:rsidP="003C00AA">
      <w:pPr>
        <w:spacing w:after="200" w:line="276" w:lineRule="auto"/>
        <w:ind w:firstLine="0"/>
        <w:jc w:val="left"/>
        <w:rPr>
          <w:rFonts w:eastAsia="Calibri" w:cs="Arial"/>
        </w:rPr>
      </w:pPr>
      <w:r w:rsidRPr="003C00AA">
        <w:rPr>
          <w:rFonts w:eastAsia="Calibri" w:cs="Arial"/>
        </w:rPr>
        <w:br w:type="page"/>
      </w:r>
    </w:p>
    <w:p w:rsidR="003C00AA" w:rsidRPr="003C00AA" w:rsidRDefault="003C00AA" w:rsidP="003C00AA">
      <w:pPr>
        <w:tabs>
          <w:tab w:val="left" w:pos="9072"/>
        </w:tabs>
        <w:ind w:firstLine="0"/>
        <w:jc w:val="right"/>
        <w:rPr>
          <w:rFonts w:eastAsia="Calibri" w:cs="Arial"/>
        </w:rPr>
      </w:pPr>
      <w:r w:rsidRPr="003C00AA">
        <w:rPr>
          <w:rFonts w:eastAsia="Calibri" w:cs="Arial"/>
        </w:rPr>
        <w:t xml:space="preserve">Приложение 1 </w:t>
      </w:r>
    </w:p>
    <w:p w:rsidR="003C00AA" w:rsidRPr="003C00AA" w:rsidRDefault="003C00AA" w:rsidP="003C00AA">
      <w:pPr>
        <w:ind w:firstLine="0"/>
        <w:jc w:val="right"/>
        <w:rPr>
          <w:rFonts w:eastAsia="Calibri" w:cs="Arial"/>
        </w:rPr>
      </w:pPr>
      <w:r w:rsidRPr="003C00AA">
        <w:rPr>
          <w:rFonts w:eastAsia="Calibri" w:cs="Arial"/>
        </w:rPr>
        <w:t>к муниципальной программе Каменского</w:t>
      </w:r>
    </w:p>
    <w:p w:rsidR="003C00AA" w:rsidRPr="003C00AA" w:rsidRDefault="003C00AA" w:rsidP="003C00AA">
      <w:pPr>
        <w:ind w:firstLine="0"/>
        <w:jc w:val="right"/>
        <w:rPr>
          <w:rFonts w:eastAsia="Calibri" w:cs="Arial"/>
        </w:rPr>
      </w:pPr>
      <w:r w:rsidRPr="003C00AA">
        <w:rPr>
          <w:rFonts w:eastAsia="Calibri" w:cs="Arial"/>
        </w:rPr>
        <w:t xml:space="preserve"> муниципального района Воронежской области </w:t>
      </w:r>
    </w:p>
    <w:p w:rsidR="003C00AA" w:rsidRPr="003C00AA" w:rsidRDefault="003C00AA" w:rsidP="003C00AA">
      <w:pPr>
        <w:ind w:firstLine="0"/>
        <w:jc w:val="right"/>
        <w:rPr>
          <w:rFonts w:eastAsia="Calibri" w:cs="Arial"/>
          <w:lang w:eastAsia="en-US"/>
        </w:rPr>
      </w:pPr>
      <w:r w:rsidRPr="003C00AA">
        <w:rPr>
          <w:rFonts w:eastAsia="Calibri" w:cs="Arial"/>
        </w:rPr>
        <w:t>«Развитие культуры» на 2021-2026 годы</w:t>
      </w:r>
    </w:p>
    <w:p w:rsidR="003C00AA" w:rsidRPr="003C00AA" w:rsidRDefault="003C00AA" w:rsidP="003C00AA">
      <w:pPr>
        <w:suppressAutoHyphens/>
        <w:ind w:left="5040" w:right="-360" w:firstLine="0"/>
        <w:jc w:val="right"/>
        <w:rPr>
          <w:rFonts w:eastAsia="Calibri" w:cs="Arial"/>
          <w:lang w:eastAsia="ar-SA"/>
        </w:rPr>
      </w:pPr>
    </w:p>
    <w:p w:rsidR="003C00AA" w:rsidRPr="003C00AA" w:rsidRDefault="003C00AA" w:rsidP="003C00AA">
      <w:pPr>
        <w:keepNext/>
        <w:tabs>
          <w:tab w:val="left" w:pos="0"/>
        </w:tabs>
        <w:suppressAutoHyphens/>
        <w:ind w:firstLine="0"/>
        <w:jc w:val="center"/>
        <w:outlineLvl w:val="3"/>
        <w:rPr>
          <w:rFonts w:eastAsia="Calibri" w:cs="Arial"/>
          <w:lang w:eastAsia="ar-SA"/>
        </w:rPr>
      </w:pPr>
      <w:r w:rsidRPr="003C00AA">
        <w:rPr>
          <w:rFonts w:eastAsia="Calibri" w:cs="Arial"/>
          <w:lang w:eastAsia="ar-SA"/>
        </w:rPr>
        <w:t>Паспорт</w:t>
      </w:r>
    </w:p>
    <w:p w:rsidR="003C00AA" w:rsidRPr="003C00AA" w:rsidRDefault="003C00AA" w:rsidP="003C00AA">
      <w:pPr>
        <w:keepNext/>
        <w:tabs>
          <w:tab w:val="left" w:pos="0"/>
        </w:tabs>
        <w:suppressAutoHyphens/>
        <w:ind w:firstLine="0"/>
        <w:jc w:val="center"/>
        <w:outlineLvl w:val="3"/>
        <w:rPr>
          <w:rFonts w:eastAsia="Calibri" w:cs="Arial"/>
          <w:lang w:eastAsia="ar-SA"/>
        </w:rPr>
      </w:pPr>
      <w:r w:rsidRPr="003C00AA">
        <w:rPr>
          <w:rFonts w:eastAsia="Calibri" w:cs="Arial"/>
          <w:lang w:eastAsia="ar-SA"/>
        </w:rPr>
        <w:t>муниципальной программы</w:t>
      </w:r>
    </w:p>
    <w:p w:rsidR="003C00AA" w:rsidRPr="003C00AA" w:rsidRDefault="003C00AA" w:rsidP="003C00AA">
      <w:pPr>
        <w:keepNext/>
        <w:tabs>
          <w:tab w:val="left" w:pos="0"/>
        </w:tabs>
        <w:suppressAutoHyphens/>
        <w:ind w:firstLine="0"/>
        <w:jc w:val="center"/>
        <w:outlineLvl w:val="3"/>
        <w:rPr>
          <w:rFonts w:eastAsia="Calibri" w:cs="Arial"/>
          <w:lang w:eastAsia="ar-SA"/>
        </w:rPr>
      </w:pPr>
      <w:r w:rsidRPr="003C00AA">
        <w:rPr>
          <w:rFonts w:eastAsia="Calibri" w:cs="Arial"/>
          <w:lang w:eastAsia="ar-SA"/>
        </w:rPr>
        <w:t>Каменского муниципального района Воронежской области</w:t>
      </w:r>
    </w:p>
    <w:p w:rsidR="003C00AA" w:rsidRPr="003C00AA" w:rsidRDefault="003C00AA" w:rsidP="003C00AA">
      <w:pPr>
        <w:keepNext/>
        <w:tabs>
          <w:tab w:val="left" w:pos="0"/>
        </w:tabs>
        <w:suppressAutoHyphens/>
        <w:ind w:firstLine="0"/>
        <w:jc w:val="center"/>
        <w:outlineLvl w:val="3"/>
        <w:rPr>
          <w:rFonts w:eastAsia="Calibri" w:cs="Arial"/>
          <w:bCs/>
          <w:lang w:eastAsia="ar-SA"/>
        </w:rPr>
      </w:pPr>
      <w:r w:rsidRPr="003C00AA">
        <w:rPr>
          <w:rFonts w:eastAsia="Calibri" w:cs="Arial"/>
          <w:lang w:eastAsia="ar-SA"/>
        </w:rPr>
        <w:t>«Развитие культуры» на 2021-2026 годы</w:t>
      </w:r>
    </w:p>
    <w:p w:rsidR="003C00AA" w:rsidRPr="003C00AA" w:rsidRDefault="003C00AA" w:rsidP="003C00AA">
      <w:pPr>
        <w:keepNext/>
        <w:tabs>
          <w:tab w:val="left" w:pos="0"/>
        </w:tabs>
        <w:suppressAutoHyphens/>
        <w:ind w:firstLine="0"/>
        <w:jc w:val="center"/>
        <w:outlineLvl w:val="3"/>
        <w:rPr>
          <w:rFonts w:eastAsia="Calibri" w:cs="Arial"/>
          <w:lang w:eastAsia="ar-SA"/>
        </w:rPr>
      </w:pPr>
      <w:r w:rsidRPr="003C00AA">
        <w:rPr>
          <w:rFonts w:eastAsia="Calibri" w:cs="Arial"/>
          <w:bCs/>
          <w:lang w:eastAsia="ar-SA"/>
        </w:rPr>
        <w:t xml:space="preserve"> (далее Программа)</w:t>
      </w:r>
    </w:p>
    <w:p w:rsidR="003C00AA" w:rsidRPr="003C00AA" w:rsidRDefault="003C00AA" w:rsidP="003C00AA">
      <w:pPr>
        <w:suppressAutoHyphens/>
        <w:ind w:firstLine="0"/>
        <w:rPr>
          <w:rFonts w:eastAsia="Calibri" w:cs="Arial"/>
          <w:lang w:eastAsia="ar-SA"/>
        </w:rPr>
      </w:pPr>
    </w:p>
    <w:tbl>
      <w:tblPr>
        <w:tblW w:w="10246" w:type="dxa"/>
        <w:tblInd w:w="-357" w:type="dxa"/>
        <w:tblLayout w:type="fixed"/>
        <w:tblLook w:val="00A0" w:firstRow="1" w:lastRow="0" w:firstColumn="1" w:lastColumn="0" w:noHBand="0" w:noVBand="0"/>
      </w:tblPr>
      <w:tblGrid>
        <w:gridCol w:w="2166"/>
        <w:gridCol w:w="8080"/>
      </w:tblGrid>
      <w:tr w:rsidR="003C00AA" w:rsidRPr="003C00AA" w:rsidTr="00571484">
        <w:trPr>
          <w:trHeight w:val="234"/>
        </w:trPr>
        <w:tc>
          <w:tcPr>
            <w:tcW w:w="2166" w:type="dxa"/>
            <w:tcBorders>
              <w:top w:val="single" w:sz="4" w:space="0" w:color="000000"/>
              <w:left w:val="single" w:sz="4" w:space="0" w:color="000000"/>
              <w:bottom w:val="single" w:sz="4" w:space="0" w:color="000000"/>
              <w:right w:val="nil"/>
            </w:tcBorders>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Ответственный исполнитель муниципальной программы</w:t>
            </w:r>
          </w:p>
        </w:tc>
        <w:tc>
          <w:tcPr>
            <w:tcW w:w="8080" w:type="dxa"/>
            <w:tcBorders>
              <w:top w:val="single" w:sz="4" w:space="0" w:color="000000"/>
              <w:left w:val="single" w:sz="4" w:space="0" w:color="000000"/>
              <w:bottom w:val="single" w:sz="4" w:space="0" w:color="000000"/>
              <w:right w:val="single" w:sz="4" w:space="0" w:color="000000"/>
            </w:tcBorders>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Отдел по культуре администрации Каменского муниципального района Воронежской области.</w:t>
            </w:r>
          </w:p>
        </w:tc>
      </w:tr>
      <w:tr w:rsidR="003C00AA" w:rsidRPr="003C00AA" w:rsidTr="00571484">
        <w:trPr>
          <w:trHeight w:val="234"/>
        </w:trPr>
        <w:tc>
          <w:tcPr>
            <w:tcW w:w="2166" w:type="dxa"/>
            <w:tcBorders>
              <w:top w:val="single" w:sz="4" w:space="0" w:color="000000"/>
              <w:left w:val="single" w:sz="4" w:space="0" w:color="000000"/>
              <w:bottom w:val="single" w:sz="4" w:space="0" w:color="000000"/>
              <w:right w:val="nil"/>
            </w:tcBorders>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Исполнители муниципальной программы</w:t>
            </w:r>
          </w:p>
        </w:tc>
        <w:tc>
          <w:tcPr>
            <w:tcW w:w="8080" w:type="dxa"/>
            <w:tcBorders>
              <w:top w:val="single" w:sz="4" w:space="0" w:color="000000"/>
              <w:left w:val="single" w:sz="4" w:space="0" w:color="000000"/>
              <w:bottom w:val="single" w:sz="4" w:space="0" w:color="000000"/>
              <w:right w:val="single" w:sz="4" w:space="0" w:color="000000"/>
            </w:tcBorders>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Отдел по культуре администрации Каменского муниципального района Воронежской области, м</w:t>
            </w:r>
            <w:r w:rsidRPr="003C00AA">
              <w:rPr>
                <w:rFonts w:eastAsia="Calibri" w:cs="Arial"/>
                <w:lang w:eastAsia="en-US"/>
              </w:rPr>
              <w:t>униципальное бюджетное учреждение культуры «Районный Дом культуры» Каменского муниципального района Воронежской области, районное муниципальное казенное учреждение культуры «Каменская межпоселенческая центральная библиотека» Каменского муниципального района Воронежской области, муниципальное казенное учреждение дополнительного образования «Каменская детская школа искусств» Каменского муниципального района Воронежской области, муниципальное казенное учреждение «Централизованная бухгалтерия отдела по культуре Каменского муниципального района Воронежской области», муниципальное казенное учреждение культуры «Каменский краеведческий музей» Каменского муниципального района Воронежской области.</w:t>
            </w:r>
          </w:p>
        </w:tc>
      </w:tr>
      <w:tr w:rsidR="003C00AA" w:rsidRPr="003C00AA" w:rsidTr="00571484">
        <w:trPr>
          <w:trHeight w:val="1975"/>
        </w:trPr>
        <w:tc>
          <w:tcPr>
            <w:tcW w:w="2166" w:type="dxa"/>
            <w:tcBorders>
              <w:top w:val="single" w:sz="4" w:space="0" w:color="000000"/>
              <w:left w:val="single" w:sz="4" w:space="0" w:color="000000"/>
              <w:bottom w:val="single" w:sz="4" w:space="0" w:color="000000"/>
              <w:right w:val="nil"/>
            </w:tcBorders>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 xml:space="preserve">Подпрограммы муниципальной программы и основные мероприятия </w:t>
            </w:r>
          </w:p>
        </w:tc>
        <w:tc>
          <w:tcPr>
            <w:tcW w:w="8080" w:type="dxa"/>
            <w:tcBorders>
              <w:top w:val="single" w:sz="4" w:space="0" w:color="000000"/>
              <w:left w:val="single" w:sz="4" w:space="0" w:color="000000"/>
              <w:bottom w:val="single" w:sz="4" w:space="0" w:color="auto"/>
              <w:right w:val="single" w:sz="4" w:space="0" w:color="000000"/>
            </w:tcBorders>
          </w:tcPr>
          <w:p w:rsidR="003C00AA" w:rsidRPr="003C00AA" w:rsidRDefault="003C00AA" w:rsidP="003C00AA">
            <w:pPr>
              <w:snapToGrid w:val="0"/>
              <w:ind w:firstLine="0"/>
              <w:rPr>
                <w:rFonts w:eastAsia="Calibri" w:cs="Arial"/>
                <w:lang w:eastAsia="ar-SA"/>
              </w:rPr>
            </w:pPr>
            <w:r w:rsidRPr="003C00AA">
              <w:rPr>
                <w:rFonts w:eastAsia="Calibri" w:cs="Arial"/>
                <w:lang w:eastAsia="en-US"/>
              </w:rPr>
              <w:t xml:space="preserve">Подпрограмма 1. </w:t>
            </w:r>
            <w:r w:rsidRPr="003C00AA">
              <w:rPr>
                <w:rFonts w:eastAsia="Calibri" w:cs="Arial"/>
                <w:lang w:eastAsia="ar-SA"/>
              </w:rPr>
              <w:t>«Художественно-эстетическое воспитание детей в МКУ ДО «Каменская детская школа искусств»</w:t>
            </w:r>
            <w:r w:rsidRPr="003C00AA">
              <w:rPr>
                <w:rFonts w:eastAsia="Calibri" w:cs="Arial"/>
                <w:bCs/>
                <w:iCs/>
                <w:lang w:eastAsia="en-US"/>
              </w:rPr>
              <w:t xml:space="preserve"> </w:t>
            </w:r>
            <w:r w:rsidRPr="003C00AA">
              <w:rPr>
                <w:rFonts w:eastAsia="Calibri" w:cs="Arial"/>
              </w:rPr>
              <w:t>Каменского муниципального района</w:t>
            </w:r>
            <w:r w:rsidRPr="003C00AA">
              <w:rPr>
                <w:rFonts w:eastAsia="Calibri" w:cs="Arial"/>
                <w:bCs/>
                <w:iCs/>
                <w:lang w:eastAsia="en-US"/>
              </w:rPr>
              <w:t xml:space="preserve"> Воронежской области.</w:t>
            </w:r>
          </w:p>
          <w:p w:rsidR="003C00AA" w:rsidRPr="003C00AA" w:rsidRDefault="003C00AA" w:rsidP="003C00AA">
            <w:pPr>
              <w:snapToGrid w:val="0"/>
              <w:ind w:firstLine="0"/>
              <w:rPr>
                <w:rFonts w:eastAsia="Calibri" w:cs="Arial"/>
                <w:lang w:eastAsia="en-US"/>
              </w:rPr>
            </w:pPr>
            <w:r w:rsidRPr="003C00AA">
              <w:rPr>
                <w:rFonts w:eastAsia="Calibri" w:cs="Arial"/>
                <w:lang w:eastAsia="en-US"/>
              </w:rPr>
              <w:t>Подпрограмма 2. «Организация досуга населения культурно-досуговыми учреждениями Каменского муниципального района</w:t>
            </w:r>
            <w:r w:rsidRPr="003C00AA">
              <w:rPr>
                <w:rFonts w:eastAsia="Calibri" w:cs="Arial"/>
                <w:bCs/>
                <w:iCs/>
                <w:lang w:eastAsia="en-US"/>
              </w:rPr>
              <w:t xml:space="preserve"> Воронежской области</w:t>
            </w:r>
            <w:r w:rsidRPr="003C00AA">
              <w:rPr>
                <w:rFonts w:eastAsia="Calibri" w:cs="Arial"/>
                <w:lang w:eastAsia="en-US"/>
              </w:rPr>
              <w:t>».</w:t>
            </w:r>
          </w:p>
          <w:p w:rsidR="003C00AA" w:rsidRPr="003C00AA" w:rsidRDefault="003C00AA" w:rsidP="003C00AA">
            <w:pPr>
              <w:snapToGrid w:val="0"/>
              <w:ind w:firstLine="0"/>
              <w:rPr>
                <w:rFonts w:eastAsia="Calibri" w:cs="Arial"/>
                <w:highlight w:val="green"/>
                <w:lang w:eastAsia="en-US"/>
              </w:rPr>
            </w:pPr>
            <w:r w:rsidRPr="003C00AA">
              <w:rPr>
                <w:rFonts w:eastAsia="Calibri" w:cs="Arial"/>
                <w:lang w:eastAsia="en-US"/>
              </w:rPr>
              <w:t>Подпрограмма 3. «Развитие библиотечного обслуживания населения Каменского муниципального района Воронежской области».</w:t>
            </w:r>
          </w:p>
          <w:p w:rsidR="003C00AA" w:rsidRPr="003C00AA" w:rsidRDefault="003C00AA" w:rsidP="003C00AA">
            <w:pPr>
              <w:ind w:firstLine="0"/>
              <w:rPr>
                <w:rFonts w:eastAsia="Calibri" w:cs="Arial"/>
                <w:lang w:eastAsia="en-US"/>
              </w:rPr>
            </w:pPr>
            <w:r w:rsidRPr="003C00AA">
              <w:rPr>
                <w:rFonts w:eastAsia="Calibri" w:cs="Arial"/>
                <w:lang w:eastAsia="en-US"/>
              </w:rPr>
              <w:t>Подпрограмма 4. «Развитие музейного дела»</w:t>
            </w:r>
          </w:p>
          <w:p w:rsidR="003C00AA" w:rsidRPr="003C00AA" w:rsidRDefault="003C00AA" w:rsidP="003C00AA">
            <w:pPr>
              <w:snapToGrid w:val="0"/>
              <w:ind w:firstLine="0"/>
              <w:rPr>
                <w:rFonts w:eastAsia="Calibri" w:cs="Arial"/>
                <w:lang w:eastAsia="en-US"/>
              </w:rPr>
            </w:pPr>
            <w:r w:rsidRPr="003C00AA">
              <w:rPr>
                <w:rFonts w:eastAsia="Calibri" w:cs="Arial"/>
                <w:lang w:eastAsia="en-US"/>
              </w:rPr>
              <w:t>Подпрограмма 5.«Обеспечение реализации муниципальной программы».</w:t>
            </w:r>
          </w:p>
        </w:tc>
      </w:tr>
      <w:tr w:rsidR="003C00AA" w:rsidRPr="003C00AA" w:rsidTr="00571484">
        <w:trPr>
          <w:trHeight w:val="978"/>
        </w:trPr>
        <w:tc>
          <w:tcPr>
            <w:tcW w:w="2166" w:type="dxa"/>
            <w:tcBorders>
              <w:top w:val="single" w:sz="4" w:space="0" w:color="000000"/>
              <w:left w:val="single" w:sz="4" w:space="0" w:color="000000"/>
              <w:bottom w:val="single" w:sz="4" w:space="0" w:color="auto"/>
              <w:right w:val="nil"/>
            </w:tcBorders>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Цель муниципальной программы</w:t>
            </w:r>
          </w:p>
          <w:p w:rsidR="003C00AA" w:rsidRPr="003C00AA" w:rsidRDefault="003C00AA" w:rsidP="003C00AA">
            <w:pPr>
              <w:suppressAutoHyphens/>
              <w:snapToGrid w:val="0"/>
              <w:ind w:firstLine="0"/>
              <w:rPr>
                <w:rFonts w:eastAsia="Calibri" w:cs="Arial"/>
                <w:lang w:eastAsia="ar-SA"/>
              </w:rPr>
            </w:pPr>
          </w:p>
        </w:tc>
        <w:tc>
          <w:tcPr>
            <w:tcW w:w="8080" w:type="dxa"/>
            <w:tcBorders>
              <w:top w:val="single" w:sz="4" w:space="0" w:color="000000"/>
              <w:left w:val="single" w:sz="4" w:space="0" w:color="000000"/>
              <w:bottom w:val="single" w:sz="4" w:space="0" w:color="auto"/>
              <w:right w:val="single" w:sz="4" w:space="0" w:color="000000"/>
            </w:tcBorders>
          </w:tcPr>
          <w:p w:rsidR="003C00AA" w:rsidRPr="003C00AA" w:rsidRDefault="003C00AA" w:rsidP="003C00AA">
            <w:pPr>
              <w:tabs>
                <w:tab w:val="left" w:pos="709"/>
              </w:tabs>
              <w:autoSpaceDE w:val="0"/>
              <w:autoSpaceDN w:val="0"/>
              <w:adjustRightInd w:val="0"/>
              <w:ind w:firstLine="0"/>
              <w:contextualSpacing/>
              <w:rPr>
                <w:rFonts w:eastAsia="SimSun" w:cs="Arial"/>
                <w:lang w:eastAsia="zh-CN"/>
              </w:rPr>
            </w:pPr>
            <w:r w:rsidRPr="003C00AA">
              <w:rPr>
                <w:rFonts w:eastAsia="SimSun" w:cs="Arial"/>
                <w:lang w:eastAsia="zh-CN"/>
              </w:rPr>
              <w:t xml:space="preserve">Обеспечение равного доступа жителей района к культурным ценностям, создание условий для дальнейшего развития их творческих способностей, участия в культурной жизни своего поселения, муниципального района, Воронежской области, </w:t>
            </w:r>
            <w:r w:rsidRPr="003C00AA">
              <w:rPr>
                <w:rFonts w:eastAsia="Calibri" w:cs="Arial"/>
                <w:bCs/>
                <w:lang w:eastAsia="en-US"/>
              </w:rPr>
              <w:t>приобщения граждан к культурному наследию</w:t>
            </w:r>
          </w:p>
        </w:tc>
      </w:tr>
      <w:tr w:rsidR="003C00AA" w:rsidRPr="003C00AA" w:rsidTr="00571484">
        <w:trPr>
          <w:trHeight w:val="3986"/>
        </w:trPr>
        <w:tc>
          <w:tcPr>
            <w:tcW w:w="2166" w:type="dxa"/>
            <w:tcBorders>
              <w:top w:val="single" w:sz="4" w:space="0" w:color="auto"/>
              <w:left w:val="single" w:sz="4" w:space="0" w:color="000000"/>
              <w:bottom w:val="single" w:sz="4" w:space="0" w:color="000000"/>
              <w:right w:val="nil"/>
            </w:tcBorders>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lastRenderedPageBreak/>
              <w:t>Задачи муниципальной программы</w:t>
            </w:r>
          </w:p>
          <w:p w:rsidR="003C00AA" w:rsidRPr="003C00AA" w:rsidRDefault="003C00AA" w:rsidP="003C00AA">
            <w:pPr>
              <w:suppressAutoHyphens/>
              <w:snapToGrid w:val="0"/>
              <w:ind w:firstLine="0"/>
              <w:rPr>
                <w:rFonts w:eastAsia="Calibri" w:cs="Arial"/>
                <w:lang w:eastAsia="ar-SA"/>
              </w:rPr>
            </w:pPr>
          </w:p>
        </w:tc>
        <w:tc>
          <w:tcPr>
            <w:tcW w:w="8080" w:type="dxa"/>
            <w:tcBorders>
              <w:top w:val="single" w:sz="4" w:space="0" w:color="auto"/>
              <w:left w:val="single" w:sz="4" w:space="0" w:color="000000"/>
              <w:bottom w:val="single" w:sz="4" w:space="0" w:color="auto"/>
              <w:right w:val="single" w:sz="4" w:space="0" w:color="000000"/>
            </w:tcBorders>
          </w:tcPr>
          <w:p w:rsidR="003C00AA" w:rsidRPr="003C00AA" w:rsidRDefault="003C00AA" w:rsidP="003C00AA">
            <w:pPr>
              <w:snapToGrid w:val="0"/>
              <w:ind w:firstLine="0"/>
              <w:rPr>
                <w:rFonts w:eastAsia="Calibri" w:cs="Arial"/>
                <w:lang w:eastAsia="en-US"/>
              </w:rPr>
            </w:pPr>
            <w:r w:rsidRPr="003C00AA">
              <w:rPr>
                <w:rFonts w:eastAsia="Calibri" w:cs="Arial"/>
                <w:lang w:eastAsia="en-US"/>
              </w:rPr>
              <w:t>Задача 1. Сохранение культурного и исторического наследия района, обеспечение доступа жителей района к культурным ценностям и участию в культурной жизни, реализация творческого и инновационного потенциала.</w:t>
            </w:r>
          </w:p>
          <w:p w:rsidR="003C00AA" w:rsidRPr="003C00AA" w:rsidRDefault="003C00AA" w:rsidP="003C00AA">
            <w:pPr>
              <w:snapToGrid w:val="0"/>
              <w:ind w:firstLine="0"/>
              <w:rPr>
                <w:rFonts w:eastAsia="Calibri" w:cs="Arial"/>
                <w:lang w:eastAsia="en-US"/>
              </w:rPr>
            </w:pPr>
            <w:r w:rsidRPr="003C00AA">
              <w:rPr>
                <w:rFonts w:eastAsia="Calibri" w:cs="Arial"/>
                <w:lang w:eastAsia="en-US"/>
              </w:rPr>
              <w:t>Задача 2. Создание благоприятных условий для устойчивого развития сферы культуры.</w:t>
            </w:r>
          </w:p>
          <w:p w:rsidR="003C00AA" w:rsidRPr="003C00AA" w:rsidRDefault="003C00AA" w:rsidP="003C00AA">
            <w:pPr>
              <w:snapToGrid w:val="0"/>
              <w:ind w:firstLine="0"/>
              <w:rPr>
                <w:rFonts w:eastAsia="Calibri" w:cs="Arial"/>
                <w:lang w:eastAsia="en-US"/>
              </w:rPr>
            </w:pPr>
            <w:r w:rsidRPr="003C00AA">
              <w:rPr>
                <w:rFonts w:eastAsia="Calibri" w:cs="Arial"/>
                <w:lang w:eastAsia="en-US"/>
              </w:rPr>
              <w:t>Задача 3. Сохранение и развитие, совершенствование механизмов культурного развития и предоставления культурных благ.</w:t>
            </w:r>
          </w:p>
          <w:p w:rsidR="003C00AA" w:rsidRPr="003C00AA" w:rsidRDefault="003C00AA" w:rsidP="003C00AA">
            <w:pPr>
              <w:snapToGrid w:val="0"/>
              <w:ind w:firstLine="0"/>
              <w:rPr>
                <w:rFonts w:eastAsia="Calibri" w:cs="Arial"/>
                <w:lang w:eastAsia="en-US"/>
              </w:rPr>
            </w:pPr>
            <w:r w:rsidRPr="003C00AA">
              <w:rPr>
                <w:rFonts w:eastAsia="Calibri" w:cs="Arial"/>
                <w:lang w:eastAsia="en-US"/>
              </w:rPr>
              <w:t>Задача 4. Совершенствование системы развития и поддержки кадрового потенциала.</w:t>
            </w:r>
          </w:p>
          <w:p w:rsidR="003C00AA" w:rsidRPr="003C00AA" w:rsidRDefault="003C00AA" w:rsidP="003C00AA">
            <w:pPr>
              <w:snapToGrid w:val="0"/>
              <w:ind w:firstLine="0"/>
              <w:rPr>
                <w:rFonts w:eastAsia="Calibri" w:cs="Arial"/>
                <w:lang w:eastAsia="en-US"/>
              </w:rPr>
            </w:pPr>
            <w:r w:rsidRPr="003C00AA">
              <w:rPr>
                <w:rFonts w:eastAsia="Calibri" w:cs="Arial"/>
                <w:lang w:eastAsia="en-US"/>
              </w:rPr>
              <w:t>Задача 5. Укрепление материально-технической базы учреждений культуры.</w:t>
            </w:r>
          </w:p>
          <w:p w:rsidR="003C00AA" w:rsidRPr="003C00AA" w:rsidRDefault="003C00AA" w:rsidP="003C00AA">
            <w:pPr>
              <w:snapToGrid w:val="0"/>
              <w:ind w:firstLine="0"/>
              <w:rPr>
                <w:rFonts w:eastAsia="Calibri" w:cs="Arial"/>
                <w:bCs/>
                <w:iCs/>
                <w:lang w:eastAsia="ar-SA"/>
              </w:rPr>
            </w:pPr>
            <w:r w:rsidRPr="003C00AA">
              <w:rPr>
                <w:rFonts w:eastAsia="Calibri" w:cs="Arial"/>
                <w:bCs/>
                <w:iCs/>
                <w:lang w:eastAsia="ar-SA"/>
              </w:rPr>
              <w:t xml:space="preserve">Задача 6. Создание эффективной системы обеспечения антитеррористической безопасности муниципальных учреждений культуры, находящихся на территории Каменского муниципального района Воронежской области. </w:t>
            </w:r>
          </w:p>
        </w:tc>
      </w:tr>
      <w:tr w:rsidR="003C00AA" w:rsidRPr="003C00AA" w:rsidTr="00571484">
        <w:trPr>
          <w:trHeight w:val="8136"/>
        </w:trPr>
        <w:tc>
          <w:tcPr>
            <w:tcW w:w="2166" w:type="dxa"/>
            <w:tcBorders>
              <w:top w:val="single" w:sz="4" w:space="0" w:color="auto"/>
              <w:left w:val="single" w:sz="4" w:space="0" w:color="000000"/>
              <w:bottom w:val="single" w:sz="4" w:space="0" w:color="000000"/>
              <w:right w:val="single" w:sz="4" w:space="0" w:color="auto"/>
            </w:tcBorders>
          </w:tcPr>
          <w:p w:rsidR="003C00AA" w:rsidRPr="003C00AA" w:rsidRDefault="003C00AA" w:rsidP="003C00AA">
            <w:pPr>
              <w:suppressAutoHyphens/>
              <w:snapToGrid w:val="0"/>
              <w:ind w:firstLine="0"/>
              <w:jc w:val="left"/>
              <w:rPr>
                <w:rFonts w:eastAsia="Calibri" w:cs="Arial"/>
                <w:lang w:eastAsia="ar-SA"/>
              </w:rPr>
            </w:pPr>
            <w:r w:rsidRPr="003C00AA">
              <w:rPr>
                <w:rFonts w:eastAsia="Calibri" w:cs="Arial"/>
                <w:lang w:eastAsia="ar-SA"/>
              </w:rPr>
              <w:t xml:space="preserve">Целевые индикаторы и показатели муниципальной программы </w:t>
            </w:r>
          </w:p>
          <w:p w:rsidR="003C00AA" w:rsidRPr="003C00AA" w:rsidRDefault="003C00AA" w:rsidP="003C00AA">
            <w:pPr>
              <w:suppressAutoHyphens/>
              <w:snapToGrid w:val="0"/>
              <w:ind w:firstLine="0"/>
              <w:rPr>
                <w:rFonts w:eastAsia="Calibri" w:cs="Arial"/>
                <w:lang w:eastAsia="ar-SA"/>
              </w:rPr>
            </w:pPr>
          </w:p>
          <w:p w:rsidR="003C00AA" w:rsidRPr="003C00AA" w:rsidRDefault="003C00AA" w:rsidP="003C00AA">
            <w:pPr>
              <w:suppressAutoHyphens/>
              <w:snapToGrid w:val="0"/>
              <w:ind w:firstLine="0"/>
              <w:rPr>
                <w:rFonts w:eastAsia="Calibri" w:cs="Arial"/>
                <w:lang w:eastAsia="ar-SA"/>
              </w:rPr>
            </w:pPr>
          </w:p>
        </w:tc>
        <w:tc>
          <w:tcPr>
            <w:tcW w:w="8080" w:type="dxa"/>
            <w:tcBorders>
              <w:top w:val="single" w:sz="4" w:space="0" w:color="auto"/>
              <w:left w:val="single" w:sz="4" w:space="0" w:color="auto"/>
              <w:bottom w:val="single" w:sz="4" w:space="0" w:color="auto"/>
              <w:right w:val="single" w:sz="4" w:space="0" w:color="auto"/>
            </w:tcBorders>
          </w:tcPr>
          <w:p w:rsidR="003C00AA" w:rsidRPr="003C00AA" w:rsidRDefault="003C00AA" w:rsidP="003C00AA">
            <w:pPr>
              <w:autoSpaceDE w:val="0"/>
              <w:autoSpaceDN w:val="0"/>
              <w:adjustRightInd w:val="0"/>
              <w:ind w:firstLine="0"/>
              <w:contextualSpacing/>
              <w:rPr>
                <w:rFonts w:eastAsia="Calibri" w:cs="Arial"/>
                <w:lang w:eastAsia="en-US"/>
              </w:rPr>
            </w:pPr>
            <w:r w:rsidRPr="003C00AA">
              <w:rPr>
                <w:rFonts w:eastAsia="Calibri" w:cs="Arial"/>
                <w:lang w:eastAsia="en-US"/>
              </w:rPr>
              <w:t>- повышение уровня удовлетворенности населения Каменского муниципального района качеством предоставления услуг в сфере культуры (%);</w:t>
            </w:r>
          </w:p>
          <w:p w:rsidR="003C00AA" w:rsidRPr="003C00AA" w:rsidRDefault="003C00AA" w:rsidP="003C00AA">
            <w:pPr>
              <w:autoSpaceDE w:val="0"/>
              <w:autoSpaceDN w:val="0"/>
              <w:adjustRightInd w:val="0"/>
              <w:ind w:firstLine="0"/>
              <w:contextualSpacing/>
              <w:rPr>
                <w:rFonts w:eastAsia="Calibri" w:cs="Arial"/>
                <w:lang w:eastAsia="en-US"/>
              </w:rPr>
            </w:pPr>
            <w:r w:rsidRPr="003C00AA">
              <w:rPr>
                <w:rFonts w:eastAsia="Calibri" w:cs="Arial"/>
                <w:lang w:eastAsia="en-US"/>
              </w:rPr>
              <w:t>- количество учащихся в МКУ ДО «КДШИ» (человек);</w:t>
            </w:r>
          </w:p>
          <w:p w:rsidR="003C00AA" w:rsidRPr="003C00AA" w:rsidRDefault="003C00AA" w:rsidP="003C00AA">
            <w:pPr>
              <w:autoSpaceDE w:val="0"/>
              <w:autoSpaceDN w:val="0"/>
              <w:adjustRightInd w:val="0"/>
              <w:ind w:firstLine="0"/>
              <w:contextualSpacing/>
              <w:rPr>
                <w:rFonts w:eastAsia="Calibri" w:cs="Arial"/>
                <w:lang w:eastAsia="en-US"/>
              </w:rPr>
            </w:pPr>
            <w:r w:rsidRPr="003C00AA">
              <w:rPr>
                <w:rFonts w:eastAsia="Calibri" w:cs="Arial"/>
                <w:lang w:eastAsia="en-US"/>
              </w:rPr>
              <w:t>- охват детей, проживающих в муниципальном образовании начальным художественным образованием от общего количества детей и подростков школьного возраста (%);</w:t>
            </w:r>
          </w:p>
          <w:p w:rsidR="003C00AA" w:rsidRPr="003C00AA" w:rsidRDefault="003C00AA" w:rsidP="003C00AA">
            <w:pPr>
              <w:autoSpaceDE w:val="0"/>
              <w:autoSpaceDN w:val="0"/>
              <w:adjustRightInd w:val="0"/>
              <w:ind w:firstLine="0"/>
              <w:contextualSpacing/>
              <w:rPr>
                <w:rFonts w:eastAsia="Calibri" w:cs="Arial"/>
                <w:lang w:eastAsia="en-US"/>
              </w:rPr>
            </w:pPr>
            <w:r w:rsidRPr="003C00AA">
              <w:rPr>
                <w:rFonts w:eastAsia="Calibri" w:cs="Arial"/>
                <w:lang w:eastAsia="en-US"/>
              </w:rPr>
              <w:t>- число посещений культурных мероприятий, проводимых МКУ ДО «КДШИ» (тыс. чел.);</w:t>
            </w:r>
          </w:p>
          <w:p w:rsidR="003C00AA" w:rsidRPr="003C00AA" w:rsidRDefault="003C00AA" w:rsidP="003C00AA">
            <w:pPr>
              <w:autoSpaceDE w:val="0"/>
              <w:autoSpaceDN w:val="0"/>
              <w:adjustRightInd w:val="0"/>
              <w:ind w:firstLine="0"/>
              <w:contextualSpacing/>
              <w:rPr>
                <w:rFonts w:eastAsia="Calibri" w:cs="Arial"/>
                <w:lang w:eastAsia="en-US"/>
              </w:rPr>
            </w:pPr>
            <w:r w:rsidRPr="003C00AA">
              <w:rPr>
                <w:rFonts w:eastAsia="Calibri" w:cs="Arial"/>
                <w:lang w:eastAsia="en-US"/>
              </w:rPr>
              <w:t>- увеличение количества проводимых культурно-массовых мероприятий (ед.);</w:t>
            </w:r>
          </w:p>
          <w:p w:rsidR="003C00AA" w:rsidRPr="003C00AA" w:rsidRDefault="003C00AA" w:rsidP="003C00AA">
            <w:pPr>
              <w:autoSpaceDE w:val="0"/>
              <w:autoSpaceDN w:val="0"/>
              <w:adjustRightInd w:val="0"/>
              <w:ind w:firstLine="0"/>
              <w:contextualSpacing/>
              <w:rPr>
                <w:rFonts w:eastAsia="Calibri" w:cs="Arial"/>
                <w:lang w:eastAsia="en-US"/>
              </w:rPr>
            </w:pPr>
            <w:r w:rsidRPr="003C00AA">
              <w:rPr>
                <w:rFonts w:eastAsia="Calibri" w:cs="Arial"/>
                <w:lang w:eastAsia="en-US"/>
              </w:rPr>
              <w:t>- увеличение числа посещений культурно-массовых мероприятий (тыс. чел);</w:t>
            </w:r>
          </w:p>
          <w:p w:rsidR="003C00AA" w:rsidRPr="003C00AA" w:rsidRDefault="003C00AA" w:rsidP="003C00AA">
            <w:pPr>
              <w:autoSpaceDE w:val="0"/>
              <w:autoSpaceDN w:val="0"/>
              <w:adjustRightInd w:val="0"/>
              <w:ind w:firstLine="0"/>
              <w:contextualSpacing/>
              <w:rPr>
                <w:rFonts w:eastAsia="Calibri" w:cs="Arial"/>
                <w:lang w:eastAsia="en-US"/>
              </w:rPr>
            </w:pPr>
            <w:r w:rsidRPr="003C00AA">
              <w:rPr>
                <w:rFonts w:eastAsia="Calibri" w:cs="Arial"/>
                <w:lang w:eastAsia="en-US"/>
              </w:rPr>
              <w:t>- число посещений музея (тыс. чел.);</w:t>
            </w:r>
          </w:p>
          <w:p w:rsidR="003C00AA" w:rsidRPr="003C00AA" w:rsidRDefault="003C00AA" w:rsidP="003C00AA">
            <w:pPr>
              <w:autoSpaceDE w:val="0"/>
              <w:autoSpaceDN w:val="0"/>
              <w:adjustRightInd w:val="0"/>
              <w:ind w:left="34" w:firstLine="0"/>
              <w:contextualSpacing/>
              <w:rPr>
                <w:rFonts w:eastAsia="Calibri" w:cs="Arial"/>
                <w:lang w:eastAsia="en-US"/>
              </w:rPr>
            </w:pPr>
            <w:r w:rsidRPr="003C00AA">
              <w:rPr>
                <w:rFonts w:eastAsia="Calibri" w:cs="Arial"/>
                <w:lang w:eastAsia="en-US"/>
              </w:rPr>
              <w:t xml:space="preserve">- количество организованных музейными работниками мероприятий (экскурсии, выставки, программы и т.д.) (единиц); </w:t>
            </w:r>
          </w:p>
          <w:p w:rsidR="003C00AA" w:rsidRPr="003C00AA" w:rsidRDefault="003C00AA" w:rsidP="003C00AA">
            <w:pPr>
              <w:autoSpaceDE w:val="0"/>
              <w:autoSpaceDN w:val="0"/>
              <w:adjustRightInd w:val="0"/>
              <w:ind w:left="34" w:firstLine="0"/>
              <w:contextualSpacing/>
              <w:rPr>
                <w:rFonts w:eastAsia="Calibri" w:cs="Arial"/>
                <w:lang w:eastAsia="en-US"/>
              </w:rPr>
            </w:pPr>
            <w:r w:rsidRPr="003C00AA">
              <w:rPr>
                <w:rFonts w:eastAsia="Calibri" w:cs="Arial"/>
                <w:lang w:eastAsia="en-US"/>
              </w:rPr>
              <w:t>- количество экземпляров новых поступлений в фонды общедоступных библиотек, (единиц);</w:t>
            </w:r>
          </w:p>
          <w:p w:rsidR="003C00AA" w:rsidRPr="003C00AA" w:rsidRDefault="003C00AA" w:rsidP="003C00AA">
            <w:pPr>
              <w:suppressAutoHyphens/>
              <w:autoSpaceDE w:val="0"/>
              <w:autoSpaceDN w:val="0"/>
              <w:adjustRightInd w:val="0"/>
              <w:ind w:firstLine="0"/>
              <w:jc w:val="left"/>
              <w:rPr>
                <w:rFonts w:eastAsia="Calibri" w:cs="Arial"/>
              </w:rPr>
            </w:pPr>
            <w:r w:rsidRPr="003C00AA">
              <w:rPr>
                <w:rFonts w:eastAsia="Calibri" w:cs="Arial"/>
              </w:rPr>
              <w:t>- число посещений библиотек (тыс. чел.);</w:t>
            </w:r>
          </w:p>
          <w:p w:rsidR="003C00AA" w:rsidRPr="003C00AA" w:rsidRDefault="003C00AA" w:rsidP="003C00AA">
            <w:pPr>
              <w:suppressAutoHyphens/>
              <w:autoSpaceDE w:val="0"/>
              <w:autoSpaceDN w:val="0"/>
              <w:adjustRightInd w:val="0"/>
              <w:ind w:firstLine="0"/>
              <w:jc w:val="left"/>
              <w:rPr>
                <w:rFonts w:eastAsia="Calibri" w:cs="Arial"/>
              </w:rPr>
            </w:pPr>
            <w:r w:rsidRPr="003C00AA">
              <w:rPr>
                <w:rFonts w:eastAsia="Calibri" w:cs="Arial"/>
              </w:rPr>
              <w:t>- книговыдача (тыс. экз.);</w:t>
            </w:r>
          </w:p>
          <w:p w:rsidR="003C00AA" w:rsidRPr="003C00AA" w:rsidRDefault="003C00AA" w:rsidP="003C00AA">
            <w:pPr>
              <w:suppressAutoHyphens/>
              <w:autoSpaceDE w:val="0"/>
              <w:autoSpaceDN w:val="0"/>
              <w:adjustRightInd w:val="0"/>
              <w:ind w:firstLine="0"/>
              <w:jc w:val="left"/>
              <w:rPr>
                <w:rFonts w:eastAsia="Calibri" w:cs="Arial"/>
              </w:rPr>
            </w:pPr>
            <w:r w:rsidRPr="003C00AA">
              <w:rPr>
                <w:rFonts w:eastAsia="Calibri" w:cs="Arial"/>
              </w:rPr>
              <w:t>- подключение библиотек к сети «Интернет» и развитие системы библиотечного дела с учетом задачи расширения информационных технологий и оцифровки (ед.);</w:t>
            </w:r>
          </w:p>
          <w:p w:rsidR="003C00AA" w:rsidRPr="003C00AA" w:rsidRDefault="003C00AA" w:rsidP="003C00AA">
            <w:pPr>
              <w:autoSpaceDE w:val="0"/>
              <w:autoSpaceDN w:val="0"/>
              <w:adjustRightInd w:val="0"/>
              <w:ind w:firstLine="0"/>
              <w:contextualSpacing/>
              <w:rPr>
                <w:rFonts w:eastAsia="Calibri" w:cs="Arial"/>
                <w:lang w:eastAsia="en-US"/>
              </w:rPr>
            </w:pPr>
            <w:r w:rsidRPr="003C00AA">
              <w:rPr>
                <w:rFonts w:eastAsia="Calibri" w:cs="Arial"/>
                <w:lang w:eastAsia="en-US"/>
              </w:rPr>
              <w:t>-количество специалистов, творческих и управленческих кадров, прошедших повышение квалификации в сфере культуры, (человек);</w:t>
            </w:r>
          </w:p>
          <w:p w:rsidR="003C00AA" w:rsidRPr="003C00AA" w:rsidRDefault="003C00AA" w:rsidP="003C00AA">
            <w:pPr>
              <w:tabs>
                <w:tab w:val="left" w:pos="317"/>
              </w:tabs>
              <w:ind w:left="317" w:right="-1" w:firstLine="0"/>
              <w:rPr>
                <w:rFonts w:eastAsia="Calibri" w:cs="Arial"/>
              </w:rPr>
            </w:pPr>
            <w:r w:rsidRPr="003C00AA">
              <w:rPr>
                <w:rFonts w:eastAsia="Calibri" w:cs="Arial"/>
              </w:rPr>
              <w:t>-среднемесячная номинальная начисленная заработная плата работников муниципальных учреждений культуры, (руб.)</w:t>
            </w:r>
          </w:p>
        </w:tc>
      </w:tr>
      <w:tr w:rsidR="003C00AA" w:rsidRPr="003C00AA" w:rsidTr="00571484">
        <w:trPr>
          <w:trHeight w:val="234"/>
        </w:trPr>
        <w:tc>
          <w:tcPr>
            <w:tcW w:w="2166" w:type="dxa"/>
            <w:tcBorders>
              <w:top w:val="single" w:sz="4" w:space="0" w:color="000000"/>
              <w:left w:val="single" w:sz="4" w:space="0" w:color="000000"/>
              <w:bottom w:val="single" w:sz="4" w:space="0" w:color="000000"/>
              <w:right w:val="nil"/>
            </w:tcBorders>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Сроки реализации программы</w:t>
            </w:r>
          </w:p>
        </w:tc>
        <w:tc>
          <w:tcPr>
            <w:tcW w:w="8080" w:type="dxa"/>
            <w:tcBorders>
              <w:top w:val="single" w:sz="4" w:space="0" w:color="auto"/>
              <w:left w:val="single" w:sz="4" w:space="0" w:color="000000"/>
              <w:bottom w:val="single" w:sz="4" w:space="0" w:color="000000"/>
              <w:right w:val="single" w:sz="4" w:space="0" w:color="000000"/>
            </w:tcBorders>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2021 – 2026 годы</w:t>
            </w:r>
          </w:p>
          <w:p w:rsidR="003C00AA" w:rsidRPr="003C00AA" w:rsidRDefault="003C00AA" w:rsidP="003C00AA">
            <w:pPr>
              <w:suppressAutoHyphens/>
              <w:ind w:firstLine="0"/>
              <w:rPr>
                <w:rFonts w:eastAsia="Calibri" w:cs="Arial"/>
                <w:lang w:eastAsia="ar-SA"/>
              </w:rPr>
            </w:pPr>
          </w:p>
        </w:tc>
      </w:tr>
      <w:tr w:rsidR="003C00AA" w:rsidRPr="003C00AA" w:rsidTr="00571484">
        <w:trPr>
          <w:trHeight w:val="2285"/>
        </w:trPr>
        <w:tc>
          <w:tcPr>
            <w:tcW w:w="2166" w:type="dxa"/>
            <w:tcBorders>
              <w:top w:val="single" w:sz="4" w:space="0" w:color="000000"/>
              <w:left w:val="single" w:sz="4" w:space="0" w:color="000000"/>
              <w:bottom w:val="single" w:sz="4" w:space="0" w:color="000000"/>
              <w:right w:val="nil"/>
            </w:tcBorders>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lastRenderedPageBreak/>
              <w:t>Объемы и источники финансирования муниципальной программы (в действующих ценах каждого года реализации муниципальной программы)</w:t>
            </w:r>
          </w:p>
          <w:p w:rsidR="003C00AA" w:rsidRPr="003C00AA" w:rsidRDefault="003C00AA" w:rsidP="003C00AA">
            <w:pPr>
              <w:suppressAutoHyphens/>
              <w:ind w:firstLine="0"/>
              <w:rPr>
                <w:rFonts w:eastAsia="Calibri" w:cs="Arial"/>
                <w:lang w:eastAsia="ar-SA"/>
              </w:rPr>
            </w:pPr>
          </w:p>
        </w:tc>
        <w:tc>
          <w:tcPr>
            <w:tcW w:w="8080" w:type="dxa"/>
            <w:tcBorders>
              <w:top w:val="single" w:sz="4" w:space="0" w:color="000000"/>
              <w:left w:val="single" w:sz="4" w:space="0" w:color="000000"/>
              <w:bottom w:val="single" w:sz="4" w:space="0" w:color="000000"/>
              <w:right w:val="single" w:sz="4" w:space="0" w:color="000000"/>
            </w:tcBorders>
          </w:tcPr>
          <w:tbl>
            <w:tblPr>
              <w:tblW w:w="7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1598"/>
              <w:gridCol w:w="1348"/>
              <w:gridCol w:w="1348"/>
              <w:gridCol w:w="1334"/>
            </w:tblGrid>
            <w:tr w:rsidR="003C00AA" w:rsidRPr="003C00AA" w:rsidTr="00571484">
              <w:trPr>
                <w:trHeight w:val="75"/>
              </w:trPr>
              <w:tc>
                <w:tcPr>
                  <w:tcW w:w="1385" w:type="pct"/>
                  <w:vMerge w:val="restar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jc w:val="left"/>
                    <w:rPr>
                      <w:rFonts w:eastAsia="Calibri" w:cs="Arial"/>
                      <w:lang w:eastAsia="en-US"/>
                    </w:rPr>
                  </w:pPr>
                  <w:r w:rsidRPr="003C00AA">
                    <w:rPr>
                      <w:rFonts w:eastAsia="Calibri" w:cs="Arial"/>
                      <w:lang w:eastAsia="en-US"/>
                    </w:rPr>
                    <w:t>Источники финансирования</w:t>
                  </w:r>
                </w:p>
              </w:tc>
              <w:tc>
                <w:tcPr>
                  <w:tcW w:w="1026" w:type="pct"/>
                  <w:vMerge w:val="restar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right="-109" w:firstLine="0"/>
                    <w:jc w:val="center"/>
                    <w:rPr>
                      <w:rFonts w:eastAsia="Calibri" w:cs="Arial"/>
                      <w:lang w:eastAsia="en-US"/>
                    </w:rPr>
                  </w:pPr>
                  <w:r w:rsidRPr="003C00AA">
                    <w:rPr>
                      <w:rFonts w:eastAsia="Calibri" w:cs="Arial"/>
                      <w:lang w:eastAsia="en-US"/>
                    </w:rPr>
                    <w:t>Общий объем финансирова</w:t>
                  </w:r>
                  <w:r w:rsidRPr="003C00AA">
                    <w:rPr>
                      <w:rFonts w:eastAsia="Calibri" w:cs="Arial"/>
                      <w:lang w:eastAsia="en-US"/>
                    </w:rPr>
                    <w:cr/>
                    <w:t>ия муниципальной программы, тыс.руб.</w:t>
                  </w:r>
                </w:p>
              </w:tc>
              <w:tc>
                <w:tcPr>
                  <w:tcW w:w="2590" w:type="pct"/>
                  <w:gridSpan w:val="3"/>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bCs/>
                      <w:lang w:eastAsia="en-US"/>
                    </w:rPr>
                  </w:pPr>
                  <w:r w:rsidRPr="003C00AA">
                    <w:rPr>
                      <w:rFonts w:eastAsia="Calibri" w:cs="Arial"/>
                      <w:lang w:eastAsia="en-US"/>
                    </w:rPr>
                    <w:t xml:space="preserve">В том числе </w:t>
                  </w:r>
                </w:p>
              </w:tc>
            </w:tr>
            <w:tr w:rsidR="003C00AA" w:rsidRPr="003C00AA" w:rsidTr="00571484">
              <w:trPr>
                <w:trHeight w:val="75"/>
              </w:trPr>
              <w:tc>
                <w:tcPr>
                  <w:tcW w:w="1385" w:type="pct"/>
                  <w:vMerge/>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lang w:eastAsia="en-US"/>
                    </w:rPr>
                  </w:pPr>
                </w:p>
              </w:tc>
              <w:tc>
                <w:tcPr>
                  <w:tcW w:w="1026" w:type="pct"/>
                  <w:vMerge/>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lang w:eastAsia="en-US"/>
                    </w:rPr>
                  </w:pPr>
                </w:p>
              </w:tc>
              <w:tc>
                <w:tcPr>
                  <w:tcW w:w="866"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jc w:val="center"/>
                    <w:rPr>
                      <w:rFonts w:eastAsia="Calibri" w:cs="Arial"/>
                      <w:lang w:eastAsia="en-US"/>
                    </w:rPr>
                  </w:pPr>
                  <w:r w:rsidRPr="003C00AA">
                    <w:rPr>
                      <w:rFonts w:eastAsia="Calibri" w:cs="Arial"/>
                      <w:lang w:eastAsia="en-US"/>
                    </w:rPr>
                    <w:t>Федеральный бюджет</w:t>
                  </w:r>
                </w:p>
              </w:tc>
              <w:tc>
                <w:tcPr>
                  <w:tcW w:w="866"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jc w:val="center"/>
                    <w:rPr>
                      <w:rFonts w:eastAsia="Calibri" w:cs="Arial"/>
                      <w:lang w:eastAsia="en-US"/>
                    </w:rPr>
                  </w:pPr>
                  <w:r w:rsidRPr="003C00AA">
                    <w:rPr>
                      <w:rFonts w:eastAsia="Calibri" w:cs="Arial"/>
                      <w:lang w:eastAsia="en-US"/>
                    </w:rPr>
                    <w:t>Областной бюджет</w:t>
                  </w:r>
                </w:p>
              </w:tc>
              <w:tc>
                <w:tcPr>
                  <w:tcW w:w="858"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jc w:val="center"/>
                    <w:rPr>
                      <w:rFonts w:eastAsia="Calibri" w:cs="Arial"/>
                      <w:lang w:eastAsia="en-US"/>
                    </w:rPr>
                  </w:pPr>
                  <w:r w:rsidRPr="003C00AA">
                    <w:rPr>
                      <w:rFonts w:eastAsia="Calibri" w:cs="Arial"/>
                      <w:lang w:eastAsia="en-US"/>
                    </w:rPr>
                    <w:t>Местный бюджет</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 xml:space="preserve">Всего </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394293,2</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3531,3</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1583,8</w:t>
                  </w: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right="-10" w:firstLine="0"/>
                    <w:jc w:val="center"/>
                    <w:rPr>
                      <w:rFonts w:eastAsia="Calibri" w:cs="Arial"/>
                      <w:lang w:eastAsia="en-US"/>
                    </w:rPr>
                  </w:pPr>
                  <w:r w:rsidRPr="003C00AA">
                    <w:rPr>
                      <w:rFonts w:eastAsia="Calibri" w:cs="Arial"/>
                      <w:lang w:eastAsia="en-US"/>
                    </w:rPr>
                    <w:t>389178,1</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2021 год</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51132,8</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3049,3</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312,1</w:t>
                  </w: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47771,4</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1</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7707,9</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2975,0</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61,0</w:t>
                  </w: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4671,9</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2</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24873,1</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0</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0</w:t>
                  </w: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24873,1</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3</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6142,4</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74,3</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121,1</w:t>
                  </w: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5947,0</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4</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1189,6</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0</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130,0</w:t>
                  </w: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1059,6</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5</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11219,8</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0</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0</w:t>
                  </w: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11219,8</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2022 год</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58918,9</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71,4</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785,0</w:t>
                  </w: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58062,5</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1</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7297,0</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0</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0</w:t>
                  </w: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7297,0</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2</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34847,8</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0</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395,4</w:t>
                  </w: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34452,4</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3</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7043,3</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71,4</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389,6</w:t>
                  </w: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6582,3</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4</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1035,3</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0</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0</w:t>
                  </w: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1035,3</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5</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8695,5</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0</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0</w:t>
                  </w: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8695,5</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2023 год</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62268,4</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213,9</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486,7</w:t>
                  </w: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61567,8</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1</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5870,8</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116,6</w:t>
                  </w: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5754,2</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2</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38064,2</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87,9</w:t>
                  </w: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37976,3</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3</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7909,4</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213,9</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115,7</w:t>
                  </w: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7579,8</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4</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1331,5</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150,0</w:t>
                  </w: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1181,5</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5</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9092,5</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16,5</w:t>
                  </w: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9076,0</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2024 год</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74363,9</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64,9</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74299,0</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1</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7301,0</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7301,0</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2</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45745,0</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45745,0</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3</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8638,9</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64,9</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8574,0</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4</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1431,0</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1431,0</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5</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11248,0</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11248,0</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2025 год</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72294,0</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64,9</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72229,1</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1</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7813,0</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7813,0</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2</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44040,1</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44040,1</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3</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7708,9</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64,9</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7611,0</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4</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1478,0</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1478,0</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5</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11254,0</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11254,0</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2026 год</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75315,2</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66,9</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752487,3</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1</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8575,0</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8575,0</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2</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45347,3</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45347,3</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3</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8457,9</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66,9</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8391,0</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4</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1604,0</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1604,0</w:t>
                  </w:r>
                </w:p>
              </w:tc>
            </w:tr>
            <w:tr w:rsidR="003C00AA" w:rsidRPr="003C00AA" w:rsidTr="00571484">
              <w:trPr>
                <w:trHeight w:val="75"/>
              </w:trPr>
              <w:tc>
                <w:tcPr>
                  <w:tcW w:w="1385"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Подпрограмма 5</w:t>
                  </w:r>
                </w:p>
              </w:tc>
              <w:tc>
                <w:tcPr>
                  <w:tcW w:w="102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11331,0</w:t>
                  </w: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p>
              </w:tc>
              <w:tc>
                <w:tcPr>
                  <w:tcW w:w="858"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11331,0</w:t>
                  </w:r>
                </w:p>
              </w:tc>
            </w:tr>
          </w:tbl>
          <w:p w:rsidR="003C00AA" w:rsidRPr="003C00AA" w:rsidRDefault="003C00AA" w:rsidP="003C00AA">
            <w:pPr>
              <w:suppressAutoHyphens/>
              <w:ind w:right="176" w:firstLine="0"/>
              <w:rPr>
                <w:rFonts w:eastAsia="Calibri" w:cs="Arial"/>
                <w:lang w:eastAsia="ar-SA"/>
              </w:rPr>
            </w:pPr>
          </w:p>
        </w:tc>
      </w:tr>
    </w:tbl>
    <w:p w:rsidR="003C00AA" w:rsidRPr="003C00AA" w:rsidRDefault="003C00AA" w:rsidP="003C00AA">
      <w:pPr>
        <w:ind w:firstLine="0"/>
        <w:jc w:val="right"/>
        <w:rPr>
          <w:rFonts w:eastAsia="Calibri" w:cs="Arial"/>
          <w:lang w:eastAsia="en-US"/>
        </w:rPr>
      </w:pPr>
    </w:p>
    <w:p w:rsidR="003C00AA" w:rsidRPr="003C00AA" w:rsidRDefault="003C00AA" w:rsidP="003C00AA">
      <w:pPr>
        <w:ind w:firstLine="0"/>
        <w:jc w:val="right"/>
        <w:rPr>
          <w:rFonts w:eastAsia="Calibri" w:cs="Arial"/>
        </w:rPr>
      </w:pPr>
    </w:p>
    <w:p w:rsidR="003C00AA" w:rsidRPr="003C00AA" w:rsidRDefault="003C00AA" w:rsidP="003C00AA">
      <w:pPr>
        <w:ind w:firstLine="0"/>
        <w:jc w:val="right"/>
        <w:rPr>
          <w:rFonts w:eastAsia="Calibri" w:cs="Arial"/>
        </w:rPr>
      </w:pPr>
    </w:p>
    <w:p w:rsidR="003C00AA" w:rsidRPr="003C00AA" w:rsidRDefault="003C00AA" w:rsidP="003C00AA">
      <w:pPr>
        <w:ind w:firstLine="0"/>
        <w:jc w:val="right"/>
        <w:rPr>
          <w:rFonts w:eastAsia="Calibri" w:cs="Arial"/>
        </w:rPr>
      </w:pPr>
    </w:p>
    <w:p w:rsidR="003C00AA" w:rsidRPr="003C00AA" w:rsidRDefault="003C00AA" w:rsidP="003C00AA">
      <w:pPr>
        <w:ind w:firstLine="0"/>
        <w:jc w:val="right"/>
        <w:rPr>
          <w:rFonts w:eastAsia="Calibri" w:cs="Arial"/>
        </w:rPr>
      </w:pPr>
      <w:r w:rsidRPr="003C00AA">
        <w:rPr>
          <w:rFonts w:eastAsia="Calibri" w:cs="Arial"/>
        </w:rPr>
        <w:lastRenderedPageBreak/>
        <w:t>Приложение 2</w:t>
      </w:r>
    </w:p>
    <w:p w:rsidR="003C00AA" w:rsidRPr="003C00AA" w:rsidRDefault="003C00AA" w:rsidP="003C00AA">
      <w:pPr>
        <w:ind w:firstLine="0"/>
        <w:jc w:val="right"/>
        <w:rPr>
          <w:rFonts w:eastAsia="Calibri" w:cs="Arial"/>
        </w:rPr>
      </w:pPr>
      <w:r w:rsidRPr="003C00AA">
        <w:rPr>
          <w:rFonts w:eastAsia="Calibri" w:cs="Arial"/>
        </w:rPr>
        <w:t>к муниципальной программе Каменского</w:t>
      </w:r>
    </w:p>
    <w:p w:rsidR="003C00AA" w:rsidRPr="003C00AA" w:rsidRDefault="003C00AA" w:rsidP="003C00AA">
      <w:pPr>
        <w:ind w:firstLine="0"/>
        <w:jc w:val="right"/>
        <w:rPr>
          <w:rFonts w:eastAsia="Calibri" w:cs="Arial"/>
        </w:rPr>
      </w:pPr>
      <w:r w:rsidRPr="003C00AA">
        <w:rPr>
          <w:rFonts w:eastAsia="Calibri" w:cs="Arial"/>
        </w:rPr>
        <w:t xml:space="preserve"> муниципального района Воронежской области </w:t>
      </w:r>
    </w:p>
    <w:p w:rsidR="003C00AA" w:rsidRPr="003C00AA" w:rsidRDefault="003C00AA" w:rsidP="003C00AA">
      <w:pPr>
        <w:ind w:firstLine="0"/>
        <w:jc w:val="right"/>
        <w:rPr>
          <w:rFonts w:eastAsia="Calibri" w:cs="Arial"/>
          <w:lang w:eastAsia="en-US"/>
        </w:rPr>
      </w:pPr>
      <w:r w:rsidRPr="003C00AA">
        <w:rPr>
          <w:rFonts w:eastAsia="Calibri" w:cs="Arial"/>
        </w:rPr>
        <w:t>«Развитие культуры» на 2021-2026 годы</w:t>
      </w:r>
    </w:p>
    <w:p w:rsidR="003C00AA" w:rsidRPr="003C00AA" w:rsidRDefault="003C00AA" w:rsidP="003C00AA">
      <w:pPr>
        <w:ind w:firstLine="0"/>
        <w:jc w:val="right"/>
        <w:rPr>
          <w:rFonts w:eastAsia="Calibri" w:cs="Arial"/>
          <w:lang w:eastAsia="en-US"/>
        </w:rPr>
      </w:pPr>
      <w:r w:rsidRPr="003C00AA">
        <w:rPr>
          <w:rFonts w:eastAsia="Calibri" w:cs="Arial"/>
          <w:bCs/>
          <w:lang w:eastAsia="en-US"/>
        </w:rPr>
        <w:t xml:space="preserve"> </w:t>
      </w:r>
    </w:p>
    <w:p w:rsidR="003C00AA" w:rsidRPr="003C00AA" w:rsidRDefault="003C00AA" w:rsidP="003C00AA">
      <w:pPr>
        <w:tabs>
          <w:tab w:val="left" w:pos="900"/>
        </w:tabs>
        <w:suppressAutoHyphens/>
        <w:ind w:firstLine="0"/>
        <w:jc w:val="center"/>
        <w:rPr>
          <w:rFonts w:eastAsia="Calibri" w:cs="Arial"/>
          <w:lang w:eastAsia="en-US"/>
        </w:rPr>
      </w:pPr>
      <w:r w:rsidRPr="003C00AA">
        <w:rPr>
          <w:rFonts w:eastAsia="Calibri" w:cs="Arial"/>
          <w:lang w:eastAsia="en-US"/>
        </w:rPr>
        <w:t>ПОДПРОГРАММЫ МУНИЦИПАЛЬНОЙ ПРОГРАММЫ</w:t>
      </w:r>
    </w:p>
    <w:tbl>
      <w:tblPr>
        <w:tblW w:w="10768" w:type="dxa"/>
        <w:tblInd w:w="-601" w:type="dxa"/>
        <w:tblLayout w:type="fixed"/>
        <w:tblLook w:val="00A0" w:firstRow="1" w:lastRow="0" w:firstColumn="1" w:lastColumn="0" w:noHBand="0" w:noVBand="0"/>
      </w:tblPr>
      <w:tblGrid>
        <w:gridCol w:w="2450"/>
        <w:gridCol w:w="8182"/>
        <w:gridCol w:w="136"/>
      </w:tblGrid>
      <w:tr w:rsidR="003C00AA" w:rsidRPr="003C00AA" w:rsidTr="00571484">
        <w:trPr>
          <w:gridAfter w:val="1"/>
          <w:wAfter w:w="136" w:type="dxa"/>
          <w:trHeight w:val="1875"/>
        </w:trPr>
        <w:tc>
          <w:tcPr>
            <w:tcW w:w="10632" w:type="dxa"/>
            <w:gridSpan w:val="2"/>
            <w:vAlign w:val="center"/>
          </w:tcPr>
          <w:p w:rsidR="003C00AA" w:rsidRPr="003C00AA" w:rsidRDefault="003C00AA" w:rsidP="003C00AA">
            <w:pPr>
              <w:widowControl w:val="0"/>
              <w:autoSpaceDE w:val="0"/>
              <w:autoSpaceDN w:val="0"/>
              <w:adjustRightInd w:val="0"/>
              <w:ind w:firstLine="0"/>
              <w:jc w:val="left"/>
              <w:rPr>
                <w:rFonts w:eastAsia="Calibri" w:cs="Arial"/>
              </w:rPr>
            </w:pPr>
          </w:p>
          <w:tbl>
            <w:tblPr>
              <w:tblW w:w="10382" w:type="dxa"/>
              <w:tblLayout w:type="fixed"/>
              <w:tblLook w:val="00A0" w:firstRow="1" w:lastRow="0" w:firstColumn="1" w:lastColumn="0" w:noHBand="0" w:noVBand="0"/>
            </w:tblPr>
            <w:tblGrid>
              <w:gridCol w:w="2161"/>
              <w:gridCol w:w="8041"/>
              <w:gridCol w:w="180"/>
            </w:tblGrid>
            <w:tr w:rsidR="003C00AA" w:rsidRPr="003C00AA" w:rsidTr="00571484">
              <w:trPr>
                <w:gridAfter w:val="1"/>
                <w:wAfter w:w="180" w:type="dxa"/>
                <w:trHeight w:val="1875"/>
              </w:trPr>
              <w:tc>
                <w:tcPr>
                  <w:tcW w:w="10202" w:type="dxa"/>
                  <w:gridSpan w:val="2"/>
                  <w:vAlign w:val="center"/>
                </w:tcPr>
                <w:p w:rsidR="003C00AA" w:rsidRPr="003C00AA" w:rsidRDefault="003C00AA" w:rsidP="003C00AA">
                  <w:pPr>
                    <w:autoSpaceDN w:val="0"/>
                    <w:ind w:right="562" w:firstLine="0"/>
                    <w:jc w:val="center"/>
                    <w:rPr>
                      <w:rFonts w:eastAsia="Calibri" w:cs="Arial"/>
                      <w:lang w:eastAsia="en-US"/>
                    </w:rPr>
                  </w:pPr>
                  <w:r w:rsidRPr="003C00AA">
                    <w:rPr>
                      <w:rFonts w:eastAsia="Calibri" w:cs="Arial"/>
                      <w:lang w:eastAsia="en-US"/>
                    </w:rPr>
                    <w:t>ПАСПОРТ</w:t>
                  </w:r>
                  <w:r w:rsidRPr="003C00AA">
                    <w:rPr>
                      <w:rFonts w:eastAsia="Calibri" w:cs="Arial"/>
                      <w:lang w:eastAsia="en-US"/>
                    </w:rPr>
                    <w:br/>
                    <w:t>ПОДПРОГРАММЫ 1</w:t>
                  </w:r>
                </w:p>
                <w:p w:rsidR="003C00AA" w:rsidRPr="003C00AA" w:rsidRDefault="003C00AA" w:rsidP="003C00AA">
                  <w:pPr>
                    <w:autoSpaceDN w:val="0"/>
                    <w:ind w:right="562" w:firstLine="0"/>
                    <w:jc w:val="center"/>
                    <w:rPr>
                      <w:rFonts w:eastAsia="Calibri" w:cs="Arial"/>
                      <w:lang w:eastAsia="en-US"/>
                    </w:rPr>
                  </w:pPr>
                </w:p>
                <w:p w:rsidR="003C00AA" w:rsidRPr="003C00AA" w:rsidRDefault="003C00AA" w:rsidP="003C00AA">
                  <w:pPr>
                    <w:autoSpaceDN w:val="0"/>
                    <w:ind w:right="562" w:firstLine="0"/>
                    <w:jc w:val="center"/>
                    <w:rPr>
                      <w:rFonts w:eastAsia="Calibri" w:cs="Arial"/>
                      <w:lang w:eastAsia="en-US"/>
                    </w:rPr>
                  </w:pPr>
                  <w:r w:rsidRPr="003C00AA">
                    <w:rPr>
                      <w:rFonts w:eastAsia="Calibri" w:cs="Arial"/>
                      <w:lang w:eastAsia="en-US"/>
                    </w:rPr>
                    <w:t>«Художественно-эстетического воспитание детей</w:t>
                  </w:r>
                </w:p>
                <w:p w:rsidR="003C00AA" w:rsidRPr="003C00AA" w:rsidRDefault="003C00AA" w:rsidP="003C00AA">
                  <w:pPr>
                    <w:autoSpaceDN w:val="0"/>
                    <w:ind w:right="562" w:firstLine="0"/>
                    <w:jc w:val="center"/>
                    <w:rPr>
                      <w:rFonts w:eastAsia="Calibri" w:cs="Arial"/>
                      <w:lang w:eastAsia="en-US"/>
                    </w:rPr>
                  </w:pPr>
                  <w:r w:rsidRPr="003C00AA">
                    <w:rPr>
                      <w:rFonts w:eastAsia="Calibri" w:cs="Arial"/>
                      <w:lang w:eastAsia="en-US"/>
                    </w:rPr>
                    <w:t xml:space="preserve">в МКУДО «Каменская детская школа искусств» </w:t>
                  </w:r>
                </w:p>
                <w:p w:rsidR="003C00AA" w:rsidRPr="003C00AA" w:rsidRDefault="003C00AA" w:rsidP="003C00AA">
                  <w:pPr>
                    <w:autoSpaceDN w:val="0"/>
                    <w:ind w:right="562" w:firstLine="0"/>
                    <w:jc w:val="center"/>
                    <w:rPr>
                      <w:rFonts w:eastAsia="Calibri" w:cs="Arial"/>
                      <w:lang w:eastAsia="en-US"/>
                    </w:rPr>
                  </w:pPr>
                  <w:r w:rsidRPr="003C00AA">
                    <w:rPr>
                      <w:rFonts w:eastAsia="Calibri" w:cs="Arial"/>
                      <w:lang w:eastAsia="en-US"/>
                    </w:rPr>
                    <w:t>Каменского муниципального района Воронежской области</w:t>
                  </w:r>
                </w:p>
                <w:p w:rsidR="003C00AA" w:rsidRPr="003C00AA" w:rsidRDefault="003C00AA" w:rsidP="003C00AA">
                  <w:pPr>
                    <w:autoSpaceDN w:val="0"/>
                    <w:ind w:right="562" w:firstLine="0"/>
                    <w:jc w:val="center"/>
                    <w:rPr>
                      <w:rFonts w:eastAsia="Calibri" w:cs="Arial"/>
                      <w:lang w:eastAsia="en-US"/>
                    </w:rPr>
                  </w:pPr>
                  <w:r w:rsidRPr="003C00AA">
                    <w:rPr>
                      <w:rFonts w:eastAsia="Calibri" w:cs="Arial"/>
                      <w:lang w:eastAsia="en-US"/>
                    </w:rPr>
                    <w:t>муниципальной программы Каменского муниципального района</w:t>
                  </w:r>
                </w:p>
                <w:p w:rsidR="003C00AA" w:rsidRPr="003C00AA" w:rsidRDefault="003C00AA" w:rsidP="003C00AA">
                  <w:pPr>
                    <w:autoSpaceDN w:val="0"/>
                    <w:ind w:right="562" w:firstLine="0"/>
                    <w:jc w:val="center"/>
                    <w:rPr>
                      <w:rFonts w:eastAsia="Calibri" w:cs="Arial"/>
                      <w:lang w:eastAsia="en-US"/>
                    </w:rPr>
                  </w:pPr>
                  <w:r w:rsidRPr="003C00AA">
                    <w:rPr>
                      <w:rFonts w:eastAsia="Calibri" w:cs="Arial"/>
                      <w:lang w:eastAsia="en-US"/>
                    </w:rPr>
                    <w:t>Воронежской области «Развитие культуры»</w:t>
                  </w:r>
                  <w:r w:rsidRPr="003C00AA">
                    <w:rPr>
                      <w:rFonts w:eastAsia="Calibri" w:cs="Arial"/>
                      <w:lang w:eastAsia="ar-SA"/>
                    </w:rPr>
                    <w:t xml:space="preserve"> на 2021-2026 годы</w:t>
                  </w:r>
                </w:p>
                <w:p w:rsidR="003C00AA" w:rsidRPr="003C00AA" w:rsidRDefault="003C00AA" w:rsidP="003C00AA">
                  <w:pPr>
                    <w:autoSpaceDN w:val="0"/>
                    <w:ind w:firstLine="0"/>
                    <w:jc w:val="left"/>
                    <w:rPr>
                      <w:rFonts w:eastAsia="Calibri" w:cs="Arial"/>
                      <w:lang w:eastAsia="en-US"/>
                    </w:rPr>
                  </w:pPr>
                </w:p>
              </w:tc>
            </w:tr>
            <w:tr w:rsidR="003C00AA" w:rsidRPr="003C00AA" w:rsidTr="00571484">
              <w:trPr>
                <w:trHeight w:val="750"/>
              </w:trPr>
              <w:tc>
                <w:tcPr>
                  <w:tcW w:w="2161" w:type="dxa"/>
                  <w:tcBorders>
                    <w:top w:val="single" w:sz="4" w:space="0" w:color="auto"/>
                    <w:left w:val="single" w:sz="4" w:space="0" w:color="auto"/>
                    <w:bottom w:val="single" w:sz="4" w:space="0" w:color="auto"/>
                    <w:right w:val="single" w:sz="4" w:space="0" w:color="auto"/>
                  </w:tcBorders>
                </w:tcPr>
                <w:p w:rsidR="003C00AA" w:rsidRPr="003C00AA" w:rsidRDefault="003C00AA" w:rsidP="003C00AA">
                  <w:pPr>
                    <w:autoSpaceDN w:val="0"/>
                    <w:ind w:firstLine="0"/>
                    <w:jc w:val="left"/>
                    <w:rPr>
                      <w:rFonts w:eastAsia="Calibri" w:cs="Arial"/>
                      <w:lang w:eastAsia="en-US"/>
                    </w:rPr>
                  </w:pPr>
                  <w:r w:rsidRPr="003C00AA">
                    <w:rPr>
                      <w:rFonts w:eastAsia="Calibri" w:cs="Arial"/>
                      <w:lang w:eastAsia="en-US"/>
                    </w:rPr>
                    <w:t>Исполнитель подпрограммы муниципальной программы</w:t>
                  </w:r>
                </w:p>
              </w:tc>
              <w:tc>
                <w:tcPr>
                  <w:tcW w:w="8221" w:type="dxa"/>
                  <w:gridSpan w:val="2"/>
                  <w:tcBorders>
                    <w:top w:val="single" w:sz="4" w:space="0" w:color="auto"/>
                    <w:left w:val="nil"/>
                    <w:bottom w:val="single" w:sz="4" w:space="0" w:color="auto"/>
                    <w:right w:val="single" w:sz="4" w:space="0" w:color="auto"/>
                  </w:tcBorders>
                  <w:noWrap/>
                  <w:vAlign w:val="bottom"/>
                </w:tcPr>
                <w:p w:rsidR="003C00AA" w:rsidRPr="003C00AA" w:rsidRDefault="003C00AA" w:rsidP="003C00AA">
                  <w:pPr>
                    <w:autoSpaceDN w:val="0"/>
                    <w:ind w:firstLine="0"/>
                    <w:rPr>
                      <w:rFonts w:eastAsia="Calibri" w:cs="Arial"/>
                      <w:lang w:eastAsia="en-US"/>
                    </w:rPr>
                  </w:pPr>
                  <w:r w:rsidRPr="003C00AA">
                    <w:rPr>
                      <w:rFonts w:eastAsia="Calibri" w:cs="Arial"/>
                      <w:lang w:eastAsia="en-US"/>
                    </w:rPr>
                    <w:t>Муниципальное казенное учреждение дополнительного образования «Каменская детская школа искусств» Каменского муниципального района Воронежской области</w:t>
                  </w:r>
                </w:p>
                <w:p w:rsidR="003C00AA" w:rsidRPr="003C00AA" w:rsidRDefault="003C00AA" w:rsidP="003C00AA">
                  <w:pPr>
                    <w:autoSpaceDN w:val="0"/>
                    <w:ind w:firstLine="0"/>
                    <w:rPr>
                      <w:rFonts w:eastAsia="Calibri" w:cs="Arial"/>
                      <w:lang w:eastAsia="en-US"/>
                    </w:rPr>
                  </w:pPr>
                  <w:r w:rsidRPr="003C00AA">
                    <w:rPr>
                      <w:rFonts w:eastAsia="Calibri" w:cs="Arial"/>
                      <w:lang w:eastAsia="en-US"/>
                    </w:rPr>
                    <w:t>Муниципальное казенное учреждение «Централизованная бухгалтерия отдела по культуре Каменского муниципального района Воронежской области»</w:t>
                  </w:r>
                </w:p>
              </w:tc>
            </w:tr>
            <w:tr w:rsidR="003C00AA" w:rsidRPr="003C00AA" w:rsidTr="00571484">
              <w:trPr>
                <w:trHeight w:val="1125"/>
              </w:trPr>
              <w:tc>
                <w:tcPr>
                  <w:tcW w:w="2161" w:type="dxa"/>
                  <w:tcBorders>
                    <w:top w:val="nil"/>
                    <w:left w:val="single" w:sz="4" w:space="0" w:color="auto"/>
                    <w:bottom w:val="single" w:sz="4" w:space="0" w:color="auto"/>
                    <w:right w:val="single" w:sz="4" w:space="0" w:color="auto"/>
                  </w:tcBorders>
                </w:tcPr>
                <w:p w:rsidR="003C00AA" w:rsidRPr="003C00AA" w:rsidRDefault="003C00AA" w:rsidP="003C00AA">
                  <w:pPr>
                    <w:autoSpaceDN w:val="0"/>
                    <w:ind w:firstLine="0"/>
                    <w:jc w:val="left"/>
                    <w:rPr>
                      <w:rFonts w:eastAsia="Calibri" w:cs="Arial"/>
                      <w:lang w:eastAsia="en-US"/>
                    </w:rPr>
                  </w:pPr>
                  <w:r w:rsidRPr="003C00AA">
                    <w:rPr>
                      <w:rFonts w:eastAsia="Calibri" w:cs="Arial"/>
                      <w:lang w:eastAsia="en-US"/>
                    </w:rPr>
                    <w:t>Основные мероприятия, входящие в состав подпрограммы муниципальной програм</w:t>
                  </w:r>
                  <w:r w:rsidRPr="003C00AA">
                    <w:rPr>
                      <w:rFonts w:eastAsia="Calibri" w:cs="Arial"/>
                      <w:lang w:eastAsia="en-US"/>
                    </w:rPr>
                    <w:cr/>
                    <w:t>ы</w:t>
                  </w:r>
                </w:p>
              </w:tc>
              <w:tc>
                <w:tcPr>
                  <w:tcW w:w="8221" w:type="dxa"/>
                  <w:gridSpan w:val="2"/>
                  <w:tcBorders>
                    <w:top w:val="nil"/>
                    <w:left w:val="nil"/>
                    <w:bottom w:val="single" w:sz="4" w:space="0" w:color="auto"/>
                    <w:right w:val="single" w:sz="4" w:space="0" w:color="auto"/>
                  </w:tcBorders>
                  <w:noWrap/>
                  <w:vAlign w:val="bottom"/>
                </w:tcPr>
                <w:p w:rsidR="003C00AA" w:rsidRPr="003C00AA" w:rsidRDefault="003C00AA" w:rsidP="003C00AA">
                  <w:pPr>
                    <w:tabs>
                      <w:tab w:val="left" w:pos="360"/>
                      <w:tab w:val="left" w:pos="540"/>
                    </w:tabs>
                    <w:suppressAutoHyphens/>
                    <w:ind w:firstLine="0"/>
                    <w:rPr>
                      <w:rFonts w:eastAsia="Calibri" w:cs="Arial"/>
                      <w:spacing w:val="-1"/>
                      <w:lang w:eastAsia="en-US"/>
                    </w:rPr>
                  </w:pPr>
                  <w:r w:rsidRPr="003C00AA">
                    <w:rPr>
                      <w:rFonts w:eastAsia="Calibri" w:cs="Arial"/>
                      <w:lang w:eastAsia="en-US"/>
                    </w:rPr>
                    <w:t xml:space="preserve">Основное мероприятие 1. Сохранность и эффективное </w:t>
                  </w:r>
                  <w:r w:rsidRPr="003C00AA">
                    <w:rPr>
                      <w:rFonts w:eastAsia="Calibri" w:cs="Arial"/>
                      <w:spacing w:val="-1"/>
                      <w:lang w:eastAsia="en-US"/>
                    </w:rPr>
                    <w:t>функционирование учреждения.</w:t>
                  </w:r>
                </w:p>
                <w:p w:rsidR="003C00AA" w:rsidRPr="003C00AA" w:rsidRDefault="003C00AA" w:rsidP="003C00AA">
                  <w:pPr>
                    <w:tabs>
                      <w:tab w:val="left" w:pos="360"/>
                      <w:tab w:val="left" w:pos="540"/>
                    </w:tabs>
                    <w:suppressAutoHyphens/>
                    <w:ind w:firstLine="0"/>
                    <w:rPr>
                      <w:rFonts w:eastAsia="Calibri" w:cs="Arial"/>
                      <w:spacing w:val="-1"/>
                      <w:lang w:eastAsia="en-US"/>
                    </w:rPr>
                  </w:pPr>
                  <w:r w:rsidRPr="003C00AA">
                    <w:rPr>
                      <w:rFonts w:eastAsia="Calibri" w:cs="Arial"/>
                      <w:spacing w:val="-1"/>
                      <w:lang w:eastAsia="en-US"/>
                    </w:rPr>
                    <w:t>В рамках основного мероприятия предусмотрены:</w:t>
                  </w:r>
                </w:p>
                <w:p w:rsidR="003C00AA" w:rsidRPr="003C00AA" w:rsidRDefault="003C00AA" w:rsidP="003C00AA">
                  <w:pPr>
                    <w:shd w:val="clear" w:color="auto" w:fill="FFFFFF"/>
                    <w:ind w:right="26" w:firstLine="0"/>
                    <w:rPr>
                      <w:rFonts w:eastAsia="Calibri" w:cs="Arial"/>
                      <w:shd w:val="clear" w:color="auto" w:fill="FFFFFF"/>
                      <w:lang w:eastAsia="en-US"/>
                    </w:rPr>
                  </w:pPr>
                  <w:r w:rsidRPr="003C00AA">
                    <w:rPr>
                      <w:rFonts w:eastAsia="Calibri" w:cs="Arial"/>
                      <w:lang w:eastAsia="en-US"/>
                    </w:rPr>
                    <w:t>мероприятие 1.1. О</w:t>
                  </w:r>
                  <w:r w:rsidRPr="003C00AA">
                    <w:rPr>
                      <w:rFonts w:eastAsia="Calibri" w:cs="Arial"/>
                      <w:shd w:val="clear" w:color="auto" w:fill="FFFFFF"/>
                      <w:lang w:eastAsia="en-US"/>
                    </w:rPr>
                    <w:t>снащение школы новыми музыкальными инструментами, современным оборудованием, учебно-методической и нотной литературой.</w:t>
                  </w:r>
                </w:p>
                <w:p w:rsidR="003C00AA" w:rsidRPr="003C00AA" w:rsidRDefault="003C00AA" w:rsidP="003C00AA">
                  <w:pPr>
                    <w:shd w:val="clear" w:color="auto" w:fill="FFFFFF"/>
                    <w:ind w:right="26" w:firstLine="0"/>
                    <w:rPr>
                      <w:rFonts w:eastAsia="Calibri" w:cs="Arial"/>
                      <w:shd w:val="clear" w:color="auto" w:fill="FFFFFF"/>
                      <w:lang w:eastAsia="en-US"/>
                    </w:rPr>
                  </w:pPr>
                  <w:r w:rsidRPr="003C00AA">
                    <w:rPr>
                      <w:rFonts w:eastAsia="Calibri" w:cs="Arial"/>
                      <w:bCs/>
                      <w:iCs/>
                      <w:lang w:eastAsia="en-US"/>
                    </w:rPr>
                    <w:t xml:space="preserve">мероприятие 1.2. </w:t>
                  </w:r>
                  <w:r w:rsidRPr="003C00AA">
                    <w:rPr>
                      <w:rFonts w:eastAsia="Calibri" w:cs="Arial"/>
                      <w:lang w:eastAsia="en-US"/>
                    </w:rPr>
                    <w:t xml:space="preserve">Повышение степени антитеррористической защищенности </w:t>
                  </w:r>
                  <w:r w:rsidRPr="003C00AA">
                    <w:rPr>
                      <w:rFonts w:eastAsia="Calibri" w:cs="Arial"/>
                      <w:bCs/>
                      <w:iCs/>
                      <w:lang w:eastAsia="en-US"/>
                    </w:rPr>
                    <w:t xml:space="preserve">МКУ ДО «КДШИ» Каменского муниципального района Воронежской области. </w:t>
                  </w:r>
                </w:p>
                <w:p w:rsidR="003C00AA" w:rsidRPr="003C00AA" w:rsidRDefault="003C00AA" w:rsidP="003C00AA">
                  <w:pPr>
                    <w:shd w:val="clear" w:color="auto" w:fill="FFFFFF"/>
                    <w:ind w:right="26" w:firstLine="0"/>
                    <w:rPr>
                      <w:rFonts w:eastAsia="Calibri" w:cs="Arial"/>
                      <w:lang w:eastAsia="en-US"/>
                    </w:rPr>
                  </w:pPr>
                  <w:r w:rsidRPr="003C00AA">
                    <w:rPr>
                      <w:rFonts w:eastAsia="Calibri" w:cs="Arial"/>
                      <w:spacing w:val="-6"/>
                      <w:lang w:eastAsia="en-US"/>
                    </w:rPr>
                    <w:t xml:space="preserve">мероприятие 1.3.. </w:t>
                  </w:r>
                  <w:r w:rsidRPr="003C00AA">
                    <w:rPr>
                      <w:rFonts w:eastAsia="Calibri" w:cs="Arial"/>
                      <w:lang w:eastAsia="en-US"/>
                    </w:rPr>
                    <w:t>Систематическое совершенствование системы оплаты труда.</w:t>
                  </w:r>
                </w:p>
              </w:tc>
            </w:tr>
            <w:tr w:rsidR="003C00AA" w:rsidRPr="003C00AA" w:rsidTr="00571484">
              <w:trPr>
                <w:trHeight w:val="1206"/>
              </w:trPr>
              <w:tc>
                <w:tcPr>
                  <w:tcW w:w="2161" w:type="dxa"/>
                  <w:tcBorders>
                    <w:top w:val="nil"/>
                    <w:left w:val="single" w:sz="4" w:space="0" w:color="auto"/>
                    <w:bottom w:val="single" w:sz="4" w:space="0" w:color="auto"/>
                    <w:right w:val="single" w:sz="4" w:space="0" w:color="auto"/>
                  </w:tcBorders>
                </w:tcPr>
                <w:p w:rsidR="003C00AA" w:rsidRPr="003C00AA" w:rsidRDefault="003C00AA" w:rsidP="003C00AA">
                  <w:pPr>
                    <w:autoSpaceDN w:val="0"/>
                    <w:ind w:firstLine="0"/>
                    <w:jc w:val="left"/>
                    <w:rPr>
                      <w:rFonts w:eastAsia="Calibri" w:cs="Arial"/>
                      <w:lang w:eastAsia="en-US"/>
                    </w:rPr>
                  </w:pPr>
                  <w:r w:rsidRPr="003C00AA">
                    <w:rPr>
                      <w:rFonts w:eastAsia="Calibri" w:cs="Arial"/>
                      <w:lang w:eastAsia="en-US"/>
                    </w:rPr>
                    <w:t>Цель подпрограммы муниципальной программы</w:t>
                  </w:r>
                </w:p>
                <w:p w:rsidR="003C00AA" w:rsidRPr="003C00AA" w:rsidRDefault="003C00AA" w:rsidP="003C00AA">
                  <w:pPr>
                    <w:autoSpaceDN w:val="0"/>
                    <w:ind w:firstLine="0"/>
                    <w:jc w:val="left"/>
                    <w:rPr>
                      <w:rFonts w:eastAsia="Calibri" w:cs="Arial"/>
                      <w:lang w:eastAsia="en-US"/>
                    </w:rPr>
                  </w:pPr>
                </w:p>
              </w:tc>
              <w:tc>
                <w:tcPr>
                  <w:tcW w:w="8221" w:type="dxa"/>
                  <w:gridSpan w:val="2"/>
                  <w:tcBorders>
                    <w:top w:val="nil"/>
                    <w:left w:val="single" w:sz="4" w:space="0" w:color="auto"/>
                    <w:bottom w:val="single" w:sz="4" w:space="0" w:color="auto"/>
                    <w:right w:val="single" w:sz="4" w:space="0" w:color="auto"/>
                  </w:tcBorders>
                  <w:shd w:val="clear" w:color="auto" w:fill="FFFFFF"/>
                </w:tcPr>
                <w:p w:rsidR="003C00AA" w:rsidRPr="003C00AA" w:rsidRDefault="003C00AA" w:rsidP="003C00AA">
                  <w:pPr>
                    <w:ind w:firstLine="0"/>
                    <w:rPr>
                      <w:rFonts w:eastAsia="Calibri" w:cs="Arial"/>
                      <w:spacing w:val="-1"/>
                      <w:lang w:eastAsia="en-US"/>
                    </w:rPr>
                  </w:pPr>
                  <w:r w:rsidRPr="003C00AA">
                    <w:rPr>
                      <w:rFonts w:eastAsia="Calibri" w:cs="Arial"/>
                      <w:lang w:eastAsia="en-US"/>
                    </w:rPr>
                    <w:t xml:space="preserve">- создание условий для эффективной работы учреждения по социальному и культурному развитию детей и подростков и </w:t>
                  </w:r>
                  <w:r w:rsidRPr="003C00AA">
                    <w:rPr>
                      <w:rFonts w:eastAsia="Calibri" w:cs="Arial"/>
                      <w:spacing w:val="-1"/>
                      <w:lang w:eastAsia="en-US"/>
                    </w:rPr>
                    <w:t xml:space="preserve">профессиональное </w:t>
                  </w:r>
                  <w:r w:rsidRPr="003C00AA">
                    <w:rPr>
                      <w:rFonts w:eastAsia="Calibri" w:cs="Arial"/>
                      <w:spacing w:val="2"/>
                      <w:lang w:eastAsia="en-US"/>
                    </w:rPr>
                    <w:t xml:space="preserve">ориентирование выпускников для дальнейшего </w:t>
                  </w:r>
                  <w:r w:rsidRPr="003C00AA">
                    <w:rPr>
                      <w:rFonts w:eastAsia="Calibri" w:cs="Arial"/>
                      <w:spacing w:val="-1"/>
                      <w:lang w:eastAsia="en-US"/>
                    </w:rPr>
                    <w:t>обучения их в ССУЗах и ВУЗах.</w:t>
                  </w:r>
                </w:p>
              </w:tc>
            </w:tr>
            <w:tr w:rsidR="003C00AA" w:rsidRPr="003C00AA" w:rsidTr="00571484">
              <w:trPr>
                <w:trHeight w:val="750"/>
              </w:trPr>
              <w:tc>
                <w:tcPr>
                  <w:tcW w:w="2161" w:type="dxa"/>
                  <w:tcBorders>
                    <w:top w:val="nil"/>
                    <w:left w:val="single" w:sz="4" w:space="0" w:color="auto"/>
                    <w:bottom w:val="single" w:sz="4" w:space="0" w:color="auto"/>
                    <w:right w:val="single" w:sz="4" w:space="0" w:color="auto"/>
                  </w:tcBorders>
                </w:tcPr>
                <w:p w:rsidR="003C00AA" w:rsidRPr="003C00AA" w:rsidRDefault="003C00AA" w:rsidP="003C00AA">
                  <w:pPr>
                    <w:autoSpaceDN w:val="0"/>
                    <w:ind w:firstLine="0"/>
                    <w:jc w:val="left"/>
                    <w:rPr>
                      <w:rFonts w:eastAsia="Calibri" w:cs="Arial"/>
                      <w:lang w:eastAsia="en-US"/>
                    </w:rPr>
                  </w:pPr>
                </w:p>
                <w:p w:rsidR="003C00AA" w:rsidRPr="003C00AA" w:rsidRDefault="003C00AA" w:rsidP="003C00AA">
                  <w:pPr>
                    <w:autoSpaceDN w:val="0"/>
                    <w:ind w:firstLine="0"/>
                    <w:jc w:val="left"/>
                    <w:rPr>
                      <w:rFonts w:eastAsia="Calibri" w:cs="Arial"/>
                      <w:lang w:eastAsia="en-US"/>
                    </w:rPr>
                  </w:pPr>
                  <w:r w:rsidRPr="003C00AA">
                    <w:rPr>
                      <w:rFonts w:eastAsia="Calibri" w:cs="Arial"/>
                      <w:lang w:eastAsia="en-US"/>
                    </w:rPr>
                    <w:t>Задачи подпрограммы муниципальной программы</w:t>
                  </w:r>
                </w:p>
              </w:tc>
              <w:tc>
                <w:tcPr>
                  <w:tcW w:w="8221" w:type="dxa"/>
                  <w:gridSpan w:val="2"/>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rPr>
                      <w:rFonts w:eastAsia="Calibri" w:cs="Arial"/>
                      <w:lang w:eastAsia="en-US"/>
                    </w:rPr>
                  </w:pPr>
                  <w:r w:rsidRPr="003C00AA">
                    <w:rPr>
                      <w:rFonts w:eastAsia="Calibri" w:cs="Arial"/>
                      <w:spacing w:val="-3"/>
                      <w:lang w:eastAsia="en-US"/>
                    </w:rPr>
                    <w:t>-</w:t>
                  </w:r>
                  <w:r w:rsidRPr="003C00AA">
                    <w:rPr>
                      <w:rFonts w:eastAsia="Calibri" w:cs="Arial"/>
                      <w:lang w:eastAsia="en-US"/>
                    </w:rPr>
                    <w:t xml:space="preserve"> сохранение стабильности оплаты труда педагогам, планомерное увеличение средней по учреждению заработной платы;</w:t>
                  </w:r>
                </w:p>
                <w:p w:rsidR="003C00AA" w:rsidRPr="003C00AA" w:rsidRDefault="003C00AA" w:rsidP="003C00AA">
                  <w:pPr>
                    <w:ind w:firstLine="0"/>
                    <w:rPr>
                      <w:rFonts w:eastAsia="Calibri" w:cs="Arial"/>
                      <w:lang w:eastAsia="en-US"/>
                    </w:rPr>
                  </w:pPr>
                  <w:r w:rsidRPr="003C00AA">
                    <w:rPr>
                      <w:rFonts w:eastAsia="Calibri" w:cs="Arial"/>
                      <w:lang w:eastAsia="en-US"/>
                    </w:rPr>
                    <w:t>-повышение квалификации педагогических кадров;</w:t>
                  </w:r>
                </w:p>
                <w:p w:rsidR="003C00AA" w:rsidRPr="003C00AA" w:rsidRDefault="003C00AA" w:rsidP="003C00AA">
                  <w:pPr>
                    <w:ind w:firstLine="0"/>
                    <w:rPr>
                      <w:rFonts w:eastAsia="Calibri" w:cs="Arial"/>
                      <w:lang w:eastAsia="en-US"/>
                    </w:rPr>
                  </w:pPr>
                  <w:r w:rsidRPr="003C00AA">
                    <w:rPr>
                      <w:rFonts w:eastAsia="Calibri" w:cs="Arial"/>
                      <w:lang w:eastAsia="en-US"/>
                    </w:rPr>
                    <w:t>- создание благоприятных условий для организации качественного дополнительного образования детей и подростков;</w:t>
                  </w:r>
                </w:p>
                <w:p w:rsidR="003C00AA" w:rsidRPr="003C00AA" w:rsidRDefault="003C00AA" w:rsidP="003C00AA">
                  <w:pPr>
                    <w:ind w:firstLine="0"/>
                    <w:rPr>
                      <w:rFonts w:eastAsia="Calibri" w:cs="Arial"/>
                      <w:spacing w:val="7"/>
                      <w:lang w:eastAsia="en-US"/>
                    </w:rPr>
                  </w:pPr>
                  <w:r w:rsidRPr="003C00AA">
                    <w:rPr>
                      <w:rFonts w:eastAsia="Calibri" w:cs="Arial"/>
                      <w:spacing w:val="7"/>
                      <w:lang w:eastAsia="en-US"/>
                    </w:rPr>
                    <w:t xml:space="preserve"> - модернизация содержания образовательного процесса;</w:t>
                  </w:r>
                </w:p>
                <w:p w:rsidR="003C00AA" w:rsidRPr="003C00AA" w:rsidRDefault="003C00AA" w:rsidP="003C00AA">
                  <w:pPr>
                    <w:ind w:firstLine="0"/>
                    <w:rPr>
                      <w:rFonts w:eastAsia="Calibri" w:cs="Arial"/>
                      <w:lang w:eastAsia="en-US"/>
                    </w:rPr>
                  </w:pPr>
                  <w:r w:rsidRPr="003C00AA">
                    <w:rPr>
                      <w:rFonts w:eastAsia="Calibri" w:cs="Arial"/>
                      <w:spacing w:val="7"/>
                      <w:lang w:eastAsia="en-US"/>
                    </w:rPr>
                    <w:t>-</w:t>
                  </w:r>
                  <w:r w:rsidRPr="003C00AA">
                    <w:rPr>
                      <w:rFonts w:eastAsia="Calibri" w:cs="Arial"/>
                      <w:lang w:eastAsia="en-US"/>
                    </w:rPr>
                    <w:t xml:space="preserve"> укрепление материально-технической базы МКУДО «КДШИ»;</w:t>
                  </w:r>
                </w:p>
                <w:p w:rsidR="003C00AA" w:rsidRPr="003C00AA" w:rsidRDefault="003C00AA" w:rsidP="003C00AA">
                  <w:pPr>
                    <w:ind w:firstLine="0"/>
                    <w:rPr>
                      <w:rFonts w:eastAsia="Calibri" w:cs="Arial"/>
                      <w:lang w:eastAsia="en-US"/>
                    </w:rPr>
                  </w:pPr>
                  <w:r w:rsidRPr="003C00AA">
                    <w:rPr>
                      <w:rFonts w:eastAsia="Calibri" w:cs="Arial"/>
                      <w:lang w:eastAsia="en-US"/>
                    </w:rPr>
                    <w:t>-проведение культурно-просветительской работы среди населения;</w:t>
                  </w:r>
                </w:p>
                <w:p w:rsidR="003C00AA" w:rsidRPr="003C00AA" w:rsidRDefault="003C00AA" w:rsidP="003C00AA">
                  <w:pPr>
                    <w:ind w:firstLine="0"/>
                    <w:rPr>
                      <w:rFonts w:eastAsia="Calibri" w:cs="Arial"/>
                      <w:lang w:eastAsia="en-US"/>
                    </w:rPr>
                  </w:pPr>
                  <w:r w:rsidRPr="003C00AA">
                    <w:rPr>
                      <w:rFonts w:eastAsia="Calibri" w:cs="Arial"/>
                      <w:lang w:eastAsia="en-US"/>
                    </w:rPr>
                    <w:t xml:space="preserve"> - обеспечение необходимых мер и условий антитеррористической защищенности МКУ ДО «КДШИ»</w:t>
                  </w:r>
                  <w:r w:rsidRPr="003C00AA">
                    <w:rPr>
                      <w:rFonts w:eastAsia="Calibri" w:cs="Arial"/>
                      <w:bCs/>
                      <w:iCs/>
                      <w:lang w:eastAsia="en-US"/>
                    </w:rPr>
                    <w:t xml:space="preserve"> Каменского муниципального района Воронежской области. </w:t>
                  </w:r>
                  <w:r w:rsidRPr="003C00AA">
                    <w:rPr>
                      <w:rFonts w:eastAsia="Calibri" w:cs="Arial"/>
                      <w:lang w:eastAsia="en-US"/>
                    </w:rPr>
                    <w:t>.</w:t>
                  </w:r>
                </w:p>
              </w:tc>
            </w:tr>
            <w:tr w:rsidR="003C00AA" w:rsidRPr="003C00AA" w:rsidTr="00571484">
              <w:trPr>
                <w:trHeight w:val="416"/>
              </w:trPr>
              <w:tc>
                <w:tcPr>
                  <w:tcW w:w="2161" w:type="dxa"/>
                  <w:tcBorders>
                    <w:top w:val="single" w:sz="4" w:space="0" w:color="auto"/>
                    <w:left w:val="single" w:sz="4" w:space="0" w:color="auto"/>
                    <w:bottom w:val="single" w:sz="4" w:space="0" w:color="auto"/>
                    <w:right w:val="single" w:sz="4" w:space="0" w:color="auto"/>
                  </w:tcBorders>
                </w:tcPr>
                <w:p w:rsidR="003C00AA" w:rsidRPr="003C00AA" w:rsidRDefault="003C00AA" w:rsidP="003C00AA">
                  <w:pPr>
                    <w:autoSpaceDN w:val="0"/>
                    <w:ind w:firstLine="0"/>
                    <w:jc w:val="left"/>
                    <w:rPr>
                      <w:rFonts w:eastAsia="Calibri" w:cs="Arial"/>
                      <w:lang w:eastAsia="en-US"/>
                    </w:rPr>
                  </w:pPr>
                  <w:r w:rsidRPr="003C00AA">
                    <w:rPr>
                      <w:rFonts w:eastAsia="Calibri" w:cs="Arial"/>
                      <w:lang w:eastAsia="en-US"/>
                    </w:rPr>
                    <w:t xml:space="preserve">Основные </w:t>
                  </w:r>
                  <w:r w:rsidRPr="003C00AA">
                    <w:rPr>
                      <w:rFonts w:eastAsia="Calibri" w:cs="Arial"/>
                      <w:lang w:eastAsia="en-US"/>
                    </w:rPr>
                    <w:lastRenderedPageBreak/>
                    <w:t>целевые показатели и индикаторы подпрограммы муниципальной программы</w:t>
                  </w:r>
                </w:p>
              </w:tc>
              <w:tc>
                <w:tcPr>
                  <w:tcW w:w="8221" w:type="dxa"/>
                  <w:gridSpan w:val="2"/>
                  <w:tcBorders>
                    <w:top w:val="single" w:sz="4" w:space="0" w:color="auto"/>
                    <w:left w:val="nil"/>
                    <w:bottom w:val="single" w:sz="4" w:space="0" w:color="auto"/>
                    <w:right w:val="single" w:sz="4" w:space="0" w:color="auto"/>
                  </w:tcBorders>
                  <w:shd w:val="clear" w:color="auto" w:fill="FFFFFF"/>
                  <w:vAlign w:val="center"/>
                </w:tcPr>
                <w:p w:rsidR="003C00AA" w:rsidRPr="003C00AA" w:rsidRDefault="003C00AA" w:rsidP="003C00AA">
                  <w:pPr>
                    <w:shd w:val="clear" w:color="auto" w:fill="FFFFFF"/>
                    <w:spacing w:line="319" w:lineRule="exact"/>
                    <w:ind w:right="24" w:firstLine="0"/>
                    <w:rPr>
                      <w:rFonts w:eastAsia="Calibri" w:cs="Arial"/>
                      <w:spacing w:val="-1"/>
                      <w:lang w:eastAsia="en-US"/>
                    </w:rPr>
                  </w:pPr>
                  <w:r w:rsidRPr="003C00AA">
                    <w:rPr>
                      <w:rFonts w:eastAsia="Calibri" w:cs="Arial"/>
                      <w:lang w:eastAsia="en-US"/>
                    </w:rPr>
                    <w:lastRenderedPageBreak/>
                    <w:t>- обеспечение количества учащихся не менее 119 человек.</w:t>
                  </w:r>
                </w:p>
                <w:p w:rsidR="003C00AA" w:rsidRPr="003C00AA" w:rsidRDefault="003C00AA" w:rsidP="003C00AA">
                  <w:pPr>
                    <w:autoSpaceDN w:val="0"/>
                    <w:ind w:firstLine="0"/>
                    <w:rPr>
                      <w:rFonts w:eastAsia="Calibri" w:cs="Arial"/>
                      <w:lang w:eastAsia="en-US"/>
                    </w:rPr>
                  </w:pPr>
                  <w:r w:rsidRPr="003C00AA">
                    <w:rPr>
                      <w:rFonts w:eastAsia="Calibri" w:cs="Arial"/>
                      <w:lang w:eastAsia="en-US"/>
                    </w:rPr>
                    <w:lastRenderedPageBreak/>
                    <w:t>- охват населения начальным художественным образованием до 7 % от общего количества детей и подростков школьного возраста;</w:t>
                  </w:r>
                </w:p>
                <w:p w:rsidR="003C00AA" w:rsidRPr="003C00AA" w:rsidRDefault="003C00AA" w:rsidP="003C00AA">
                  <w:pPr>
                    <w:autoSpaceDE w:val="0"/>
                    <w:autoSpaceDN w:val="0"/>
                    <w:adjustRightInd w:val="0"/>
                    <w:ind w:firstLine="0"/>
                    <w:contextualSpacing/>
                    <w:rPr>
                      <w:rFonts w:eastAsia="Calibri" w:cs="Arial"/>
                      <w:lang w:eastAsia="en-US"/>
                    </w:rPr>
                  </w:pPr>
                  <w:r w:rsidRPr="003C00AA">
                    <w:rPr>
                      <w:rFonts w:eastAsia="Calibri" w:cs="Arial"/>
                      <w:lang w:eastAsia="en-US"/>
                    </w:rPr>
                    <w:t>- число посещений культурных мероприятий, проводимых МКУ ДО «КДШИ» (тыс. чел.);</w:t>
                  </w:r>
                </w:p>
                <w:p w:rsidR="003C00AA" w:rsidRPr="003C00AA" w:rsidRDefault="003C00AA" w:rsidP="003C00AA">
                  <w:pPr>
                    <w:autoSpaceDE w:val="0"/>
                    <w:autoSpaceDN w:val="0"/>
                    <w:adjustRightInd w:val="0"/>
                    <w:ind w:firstLine="0"/>
                    <w:contextualSpacing/>
                    <w:rPr>
                      <w:rFonts w:eastAsia="Calibri" w:cs="Arial"/>
                      <w:lang w:eastAsia="en-US"/>
                    </w:rPr>
                  </w:pPr>
                  <w:r w:rsidRPr="003C00AA">
                    <w:rPr>
                      <w:rFonts w:eastAsia="Calibri" w:cs="Arial"/>
                      <w:lang w:eastAsia="en-US"/>
                    </w:rPr>
                    <w:t>- количество специалистов, творческих и управленческих кадров, прошедших повышение квалификации в сфере культуры (чел.);</w:t>
                  </w:r>
                </w:p>
                <w:p w:rsidR="003C00AA" w:rsidRPr="003C00AA" w:rsidRDefault="003C00AA" w:rsidP="003C00AA">
                  <w:pPr>
                    <w:autoSpaceDN w:val="0"/>
                    <w:ind w:firstLine="0"/>
                    <w:rPr>
                      <w:rFonts w:eastAsia="Calibri" w:cs="Arial"/>
                      <w:lang w:eastAsia="en-US"/>
                    </w:rPr>
                  </w:pPr>
                  <w:r w:rsidRPr="003C00AA">
                    <w:rPr>
                      <w:rFonts w:eastAsia="Calibri" w:cs="Arial"/>
                      <w:lang w:eastAsia="en-US"/>
                    </w:rPr>
                    <w:t>- среднемесячная номинальная начисленная заработная плата работников муниципальных учреждений культуры, (руб.)</w:t>
                  </w:r>
                </w:p>
              </w:tc>
            </w:tr>
            <w:tr w:rsidR="003C00AA" w:rsidRPr="003C00AA" w:rsidTr="00571484">
              <w:trPr>
                <w:trHeight w:val="750"/>
              </w:trPr>
              <w:tc>
                <w:tcPr>
                  <w:tcW w:w="2161" w:type="dxa"/>
                  <w:tcBorders>
                    <w:top w:val="single" w:sz="4" w:space="0" w:color="auto"/>
                    <w:left w:val="single" w:sz="4" w:space="0" w:color="auto"/>
                    <w:bottom w:val="single" w:sz="4" w:space="0" w:color="auto"/>
                    <w:right w:val="single" w:sz="4" w:space="0" w:color="auto"/>
                  </w:tcBorders>
                </w:tcPr>
                <w:p w:rsidR="003C00AA" w:rsidRPr="003C00AA" w:rsidRDefault="003C00AA" w:rsidP="003C00AA">
                  <w:pPr>
                    <w:autoSpaceDN w:val="0"/>
                    <w:ind w:firstLine="0"/>
                    <w:jc w:val="left"/>
                    <w:rPr>
                      <w:rFonts w:eastAsia="Calibri" w:cs="Arial"/>
                      <w:lang w:eastAsia="en-US"/>
                    </w:rPr>
                  </w:pPr>
                  <w:r w:rsidRPr="003C00AA">
                    <w:rPr>
                      <w:rFonts w:eastAsia="Calibri" w:cs="Arial"/>
                      <w:lang w:eastAsia="en-US"/>
                    </w:rPr>
                    <w:lastRenderedPageBreak/>
                    <w:t>Сроки реализации подпрограммы муниципальной программы</w:t>
                  </w:r>
                </w:p>
              </w:tc>
              <w:tc>
                <w:tcPr>
                  <w:tcW w:w="8221" w:type="dxa"/>
                  <w:gridSpan w:val="2"/>
                  <w:tcBorders>
                    <w:top w:val="single" w:sz="4" w:space="0" w:color="auto"/>
                    <w:left w:val="nil"/>
                    <w:bottom w:val="single" w:sz="4" w:space="0" w:color="auto"/>
                    <w:right w:val="single" w:sz="4" w:space="0" w:color="auto"/>
                  </w:tcBorders>
                  <w:vAlign w:val="center"/>
                </w:tcPr>
                <w:p w:rsidR="003C00AA" w:rsidRPr="003C00AA" w:rsidRDefault="003C00AA" w:rsidP="003C00AA">
                  <w:pPr>
                    <w:autoSpaceDN w:val="0"/>
                    <w:ind w:firstLine="0"/>
                    <w:jc w:val="left"/>
                    <w:rPr>
                      <w:rFonts w:eastAsia="Calibri" w:cs="Arial"/>
                      <w:lang w:eastAsia="en-US"/>
                    </w:rPr>
                  </w:pPr>
                  <w:r w:rsidRPr="003C00AA">
                    <w:rPr>
                      <w:rFonts w:eastAsia="Calibri" w:cs="Arial"/>
                      <w:lang w:eastAsia="en-US"/>
                    </w:rPr>
                    <w:t>2021-2026 годы </w:t>
                  </w:r>
                </w:p>
              </w:tc>
            </w:tr>
            <w:tr w:rsidR="003C00AA" w:rsidRPr="003C00AA" w:rsidTr="00571484">
              <w:trPr>
                <w:trHeight w:val="2325"/>
              </w:trPr>
              <w:tc>
                <w:tcPr>
                  <w:tcW w:w="2161" w:type="dxa"/>
                  <w:tcBorders>
                    <w:top w:val="single" w:sz="4" w:space="0" w:color="auto"/>
                    <w:left w:val="single" w:sz="4" w:space="0" w:color="auto"/>
                    <w:bottom w:val="single" w:sz="4" w:space="0" w:color="auto"/>
                    <w:right w:val="single" w:sz="4" w:space="0" w:color="auto"/>
                  </w:tcBorders>
                </w:tcPr>
                <w:p w:rsidR="003C00AA" w:rsidRPr="003C00AA" w:rsidRDefault="003C00AA" w:rsidP="003C00AA">
                  <w:pPr>
                    <w:autoSpaceDN w:val="0"/>
                    <w:ind w:firstLine="0"/>
                    <w:jc w:val="left"/>
                    <w:rPr>
                      <w:rFonts w:eastAsia="Calibri" w:cs="Arial"/>
                      <w:lang w:eastAsia="en-US"/>
                    </w:rPr>
                  </w:pPr>
                  <w:r w:rsidRPr="003C00AA">
                    <w:rPr>
                      <w:rFonts w:eastAsia="Calibri" w:cs="Arial"/>
                      <w:lang w:eastAsia="en-US"/>
                    </w:rPr>
                    <w:t>Объемы и источники финансирования подпрограммы муниципальной программы (в действующих ценах каждого</w:t>
                  </w:r>
                  <w:r w:rsidRPr="003C00AA">
                    <w:rPr>
                      <w:rFonts w:eastAsia="Calibri" w:cs="Arial"/>
                      <w:lang w:eastAsia="en-US"/>
                    </w:rPr>
                    <w:cr/>
                    <w:t xml:space="preserve">года реализации подпрограммы муниципальной программы) </w:t>
                  </w:r>
                </w:p>
              </w:tc>
              <w:tc>
                <w:tcPr>
                  <w:tcW w:w="8221" w:type="dxa"/>
                  <w:gridSpan w:val="2"/>
                  <w:tcBorders>
                    <w:top w:val="single" w:sz="4" w:space="0" w:color="auto"/>
                    <w:left w:val="nil"/>
                    <w:bottom w:val="single" w:sz="4" w:space="0" w:color="auto"/>
                    <w:right w:val="single" w:sz="4" w:space="0" w:color="auto"/>
                  </w:tcBorders>
                  <w:vAlign w:val="center"/>
                </w:tcPr>
                <w:tbl>
                  <w:tblPr>
                    <w:tblW w:w="2083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5"/>
                    <w:gridCol w:w="1779"/>
                    <w:gridCol w:w="1350"/>
                    <w:gridCol w:w="29"/>
                    <w:gridCol w:w="1321"/>
                    <w:gridCol w:w="21"/>
                    <w:gridCol w:w="1196"/>
                    <w:gridCol w:w="138"/>
                    <w:gridCol w:w="1334"/>
                    <w:gridCol w:w="1334"/>
                    <w:gridCol w:w="2892"/>
                    <w:gridCol w:w="3771"/>
                    <w:gridCol w:w="2392"/>
                    <w:gridCol w:w="1334"/>
                  </w:tblGrid>
                  <w:tr w:rsidR="003C00AA" w:rsidRPr="003C00AA" w:rsidTr="00571484">
                    <w:trPr>
                      <w:gridAfter w:val="6"/>
                      <w:wAfter w:w="3133" w:type="pct"/>
                      <w:trHeight w:val="75"/>
                    </w:trPr>
                    <w:tc>
                      <w:tcPr>
                        <w:tcW w:w="467" w:type="pct"/>
                        <w:vMerge w:val="restar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spacing w:line="276" w:lineRule="auto"/>
                          <w:ind w:firstLine="0"/>
                          <w:jc w:val="center"/>
                          <w:rPr>
                            <w:rFonts w:eastAsia="Calibri" w:cs="Arial"/>
                          </w:rPr>
                        </w:pPr>
                        <w:r w:rsidRPr="003C00AA">
                          <w:rPr>
                            <w:rFonts w:eastAsia="Calibri" w:cs="Arial"/>
                          </w:rPr>
                          <w:t>Источники финансирования</w:t>
                        </w:r>
                      </w:p>
                    </w:tc>
                    <w:tc>
                      <w:tcPr>
                        <w:tcW w:w="427" w:type="pct"/>
                        <w:vMerge w:val="restar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left="-81" w:right="-57" w:firstLine="0"/>
                          <w:jc w:val="center"/>
                          <w:rPr>
                            <w:rFonts w:eastAsia="Calibri" w:cs="Arial"/>
                          </w:rPr>
                        </w:pPr>
                        <w:r w:rsidRPr="003C00AA">
                          <w:rPr>
                            <w:rFonts w:eastAsia="Calibri" w:cs="Arial"/>
                          </w:rPr>
                          <w:t>Общий объем финансирова-</w:t>
                        </w:r>
                      </w:p>
                      <w:p w:rsidR="003C00AA" w:rsidRPr="003C00AA" w:rsidRDefault="003C00AA" w:rsidP="003C00AA">
                        <w:pPr>
                          <w:widowControl w:val="0"/>
                          <w:autoSpaceDE w:val="0"/>
                          <w:autoSpaceDN w:val="0"/>
                          <w:adjustRightInd w:val="0"/>
                          <w:ind w:left="-81" w:right="-57" w:firstLine="0"/>
                          <w:jc w:val="center"/>
                          <w:rPr>
                            <w:rFonts w:eastAsia="Calibri" w:cs="Arial"/>
                          </w:rPr>
                        </w:pPr>
                        <w:r w:rsidRPr="003C00AA">
                          <w:rPr>
                            <w:rFonts w:eastAsia="Calibri" w:cs="Arial"/>
                          </w:rPr>
                          <w:t>ния муниципальной программы, тыс. руб.</w:t>
                        </w:r>
                      </w:p>
                    </w:tc>
                    <w:tc>
                      <w:tcPr>
                        <w:tcW w:w="973" w:type="pct"/>
                        <w:gridSpan w:val="6"/>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spacing w:line="276" w:lineRule="auto"/>
                          <w:ind w:firstLine="0"/>
                          <w:jc w:val="center"/>
                          <w:rPr>
                            <w:rFonts w:eastAsia="Calibri" w:cs="Arial"/>
                          </w:rPr>
                        </w:pPr>
                        <w:r w:rsidRPr="003C00AA">
                          <w:rPr>
                            <w:rFonts w:eastAsia="Calibri" w:cs="Arial"/>
                          </w:rPr>
                          <w:t>В том числе</w:t>
                        </w:r>
                      </w:p>
                    </w:tc>
                  </w:tr>
                  <w:tr w:rsidR="003C00AA" w:rsidRPr="003C00AA" w:rsidTr="00571484">
                    <w:trPr>
                      <w:gridAfter w:val="6"/>
                      <w:wAfter w:w="3133" w:type="pct"/>
                      <w:trHeight w:val="1359"/>
                    </w:trPr>
                    <w:tc>
                      <w:tcPr>
                        <w:tcW w:w="467" w:type="pct"/>
                        <w:vMerge/>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331" w:type="pct"/>
                        <w:gridSpan w:val="2"/>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spacing w:line="276" w:lineRule="auto"/>
                          <w:ind w:firstLine="0"/>
                          <w:jc w:val="left"/>
                          <w:rPr>
                            <w:rFonts w:eastAsia="Calibri" w:cs="Arial"/>
                          </w:rPr>
                        </w:pPr>
                        <w:r w:rsidRPr="003C00AA">
                          <w:rPr>
                            <w:rFonts w:eastAsia="Calibri" w:cs="Arial"/>
                          </w:rPr>
                          <w:t>Федеральный бюджет</w:t>
                        </w:r>
                      </w:p>
                    </w:tc>
                    <w:tc>
                      <w:tcPr>
                        <w:tcW w:w="322" w:type="pct"/>
                        <w:gridSpan w:val="2"/>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spacing w:line="276" w:lineRule="auto"/>
                          <w:ind w:firstLine="0"/>
                          <w:jc w:val="center"/>
                          <w:rPr>
                            <w:rFonts w:eastAsia="Calibri" w:cs="Arial"/>
                          </w:rPr>
                        </w:pPr>
                        <w:r w:rsidRPr="003C00AA">
                          <w:rPr>
                            <w:rFonts w:eastAsia="Calibri" w:cs="Arial"/>
                          </w:rPr>
                          <w:t>Областной бюджет</w:t>
                        </w:r>
                      </w:p>
                    </w:tc>
                    <w:tc>
                      <w:tcPr>
                        <w:tcW w:w="320" w:type="pct"/>
                        <w:gridSpan w:val="2"/>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spacing w:line="276" w:lineRule="auto"/>
                          <w:ind w:firstLine="0"/>
                          <w:jc w:val="center"/>
                          <w:rPr>
                            <w:rFonts w:eastAsia="Calibri" w:cs="Arial"/>
                          </w:rPr>
                        </w:pPr>
                        <w:r w:rsidRPr="003C00AA">
                          <w:rPr>
                            <w:rFonts w:eastAsia="Calibri" w:cs="Arial"/>
                          </w:rPr>
                          <w:t>Местный бюджет</w:t>
                        </w:r>
                      </w:p>
                    </w:tc>
                  </w:tr>
                  <w:tr w:rsidR="003C00AA" w:rsidRPr="003C00AA" w:rsidTr="00571484">
                    <w:trPr>
                      <w:trHeight w:val="229"/>
                    </w:trPr>
                    <w:tc>
                      <w:tcPr>
                        <w:tcW w:w="1834" w:type="pct"/>
                        <w:gridSpan w:val="7"/>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spacing w:after="200" w:line="276" w:lineRule="auto"/>
                          <w:ind w:firstLine="0"/>
                          <w:jc w:val="center"/>
                          <w:rPr>
                            <w:rFonts w:eastAsia="Calibri" w:cs="Arial"/>
                          </w:rPr>
                        </w:pPr>
                        <w:r w:rsidRPr="003C00AA">
                          <w:rPr>
                            <w:rFonts w:eastAsia="Calibri" w:cs="Arial"/>
                          </w:rPr>
                          <w:t>Всего</w:t>
                        </w:r>
                      </w:p>
                    </w:tc>
                    <w:tc>
                      <w:tcPr>
                        <w:tcW w:w="1367" w:type="pct"/>
                        <w:gridSpan w:val="4"/>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spacing w:after="200" w:line="276" w:lineRule="auto"/>
                          <w:ind w:firstLine="0"/>
                          <w:jc w:val="center"/>
                          <w:rPr>
                            <w:rFonts w:eastAsia="Calibri" w:cs="Arial"/>
                          </w:rPr>
                        </w:pPr>
                        <w:r w:rsidRPr="003C00AA">
                          <w:rPr>
                            <w:rFonts w:eastAsia="Calibri" w:cs="Arial"/>
                          </w:rPr>
                          <w:t>1759</w:t>
                        </w:r>
                        <w:r w:rsidRPr="003C00AA">
                          <w:rPr>
                            <w:rFonts w:eastAsia="Calibri" w:cs="Arial"/>
                          </w:rPr>
                          <w:cr/>
                          <w:t>,80</w:t>
                        </w:r>
                      </w:p>
                    </w:tc>
                    <w:tc>
                      <w:tcPr>
                        <w:tcW w:w="905"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spacing w:after="200" w:line="276" w:lineRule="auto"/>
                          <w:ind w:firstLine="0"/>
                          <w:jc w:val="center"/>
                          <w:rPr>
                            <w:rFonts w:eastAsia="Calibri" w:cs="Arial"/>
                          </w:rPr>
                        </w:pPr>
                        <w:r w:rsidRPr="003C00AA">
                          <w:rPr>
                            <w:rFonts w:eastAsia="Calibri" w:cs="Arial"/>
                          </w:rPr>
                          <w:t>0</w:t>
                        </w:r>
                      </w:p>
                    </w:tc>
                    <w:tc>
                      <w:tcPr>
                        <w:tcW w:w="574"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spacing w:after="200" w:line="276" w:lineRule="auto"/>
                          <w:ind w:firstLine="0"/>
                          <w:jc w:val="center"/>
                          <w:rPr>
                            <w:rFonts w:eastAsia="Calibri" w:cs="Arial"/>
                          </w:rPr>
                        </w:pPr>
                        <w:r w:rsidRPr="003C00AA">
                          <w:rPr>
                            <w:rFonts w:eastAsia="Calibri" w:cs="Arial"/>
                          </w:rPr>
                          <w:t>0</w:t>
                        </w:r>
                      </w:p>
                    </w:tc>
                    <w:tc>
                      <w:tcPr>
                        <w:tcW w:w="320"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spacing w:after="200" w:line="276" w:lineRule="auto"/>
                          <w:ind w:firstLine="0"/>
                          <w:jc w:val="center"/>
                          <w:rPr>
                            <w:rFonts w:eastAsia="Calibri" w:cs="Arial"/>
                          </w:rPr>
                        </w:pPr>
                        <w:r w:rsidRPr="003C00AA">
                          <w:rPr>
                            <w:rFonts w:eastAsia="Calibri" w:cs="Arial"/>
                          </w:rPr>
                          <w:t>17599,80</w:t>
                        </w:r>
                      </w:p>
                    </w:tc>
                  </w:tr>
                  <w:tr w:rsidR="003C00AA" w:rsidRPr="003C00AA" w:rsidTr="00571484">
                    <w:trPr>
                      <w:gridAfter w:val="6"/>
                      <w:wAfter w:w="3133" w:type="pct"/>
                      <w:trHeight w:val="294"/>
                    </w:trPr>
                    <w:tc>
                      <w:tcPr>
                        <w:tcW w:w="467"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Всего</w:t>
                        </w:r>
                      </w:p>
                    </w:tc>
                    <w:tc>
                      <w:tcPr>
                        <w:tcW w:w="427"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44564,7</w:t>
                        </w:r>
                      </w:p>
                    </w:tc>
                    <w:tc>
                      <w:tcPr>
                        <w:tcW w:w="324"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2975,0</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177,6</w:t>
                        </w:r>
                      </w:p>
                    </w:tc>
                    <w:tc>
                      <w:tcPr>
                        <w:tcW w:w="324" w:type="pct"/>
                        <w:gridSpan w:val="3"/>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41412,1</w:t>
                        </w:r>
                      </w:p>
                    </w:tc>
                  </w:tr>
                  <w:tr w:rsidR="003C00AA" w:rsidRPr="003C00AA" w:rsidTr="00571484">
                    <w:trPr>
                      <w:gridAfter w:val="6"/>
                      <w:wAfter w:w="3133" w:type="pct"/>
                      <w:trHeight w:val="75"/>
                    </w:trPr>
                    <w:tc>
                      <w:tcPr>
                        <w:tcW w:w="467"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2021 год</w:t>
                        </w:r>
                      </w:p>
                    </w:tc>
                    <w:tc>
                      <w:tcPr>
                        <w:tcW w:w="427"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7707,9</w:t>
                        </w:r>
                      </w:p>
                    </w:tc>
                    <w:tc>
                      <w:tcPr>
                        <w:tcW w:w="324"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2975,0</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61,0</w:t>
                        </w:r>
                      </w:p>
                    </w:tc>
                    <w:tc>
                      <w:tcPr>
                        <w:tcW w:w="324" w:type="pct"/>
                        <w:gridSpan w:val="3"/>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4671,9</w:t>
                        </w:r>
                      </w:p>
                    </w:tc>
                  </w:tr>
                  <w:tr w:rsidR="003C00AA" w:rsidRPr="003C00AA" w:rsidTr="00571484">
                    <w:trPr>
                      <w:gridAfter w:val="4"/>
                      <w:wAfter w:w="2493" w:type="pct"/>
                      <w:trHeight w:val="75"/>
                    </w:trPr>
                    <w:tc>
                      <w:tcPr>
                        <w:tcW w:w="467"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2022 год</w:t>
                        </w:r>
                      </w:p>
                    </w:tc>
                    <w:tc>
                      <w:tcPr>
                        <w:tcW w:w="427"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7297,0</w:t>
                        </w:r>
                      </w:p>
                    </w:tc>
                    <w:tc>
                      <w:tcPr>
                        <w:tcW w:w="324"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0</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0</w:t>
                        </w:r>
                      </w:p>
                    </w:tc>
                    <w:tc>
                      <w:tcPr>
                        <w:tcW w:w="324" w:type="pct"/>
                        <w:gridSpan w:val="3"/>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7297,0</w:t>
                        </w:r>
                      </w:p>
                    </w:tc>
                    <w:tc>
                      <w:tcPr>
                        <w:tcW w:w="320" w:type="pct"/>
                        <w:vAlign w:val="center"/>
                      </w:tcPr>
                      <w:p w:rsidR="003C00AA" w:rsidRPr="003C00AA" w:rsidRDefault="003C00AA" w:rsidP="003C00AA">
                        <w:pPr>
                          <w:widowControl w:val="0"/>
                          <w:autoSpaceDE w:val="0"/>
                          <w:autoSpaceDN w:val="0"/>
                          <w:adjustRightInd w:val="0"/>
                          <w:spacing w:line="276" w:lineRule="auto"/>
                          <w:ind w:firstLine="0"/>
                          <w:jc w:val="right"/>
                          <w:rPr>
                            <w:rFonts w:eastAsia="Calibri" w:cs="Arial"/>
                          </w:rPr>
                        </w:pPr>
                      </w:p>
                    </w:tc>
                    <w:tc>
                      <w:tcPr>
                        <w:tcW w:w="320" w:type="pct"/>
                        <w:vAlign w:val="center"/>
                      </w:tcPr>
                      <w:p w:rsidR="003C00AA" w:rsidRPr="003C00AA" w:rsidRDefault="003C00AA" w:rsidP="003C00AA">
                        <w:pPr>
                          <w:widowControl w:val="0"/>
                          <w:autoSpaceDE w:val="0"/>
                          <w:autoSpaceDN w:val="0"/>
                          <w:adjustRightInd w:val="0"/>
                          <w:spacing w:line="276" w:lineRule="auto"/>
                          <w:ind w:firstLine="0"/>
                          <w:jc w:val="right"/>
                          <w:rPr>
                            <w:rFonts w:eastAsia="Calibri" w:cs="Arial"/>
                          </w:rPr>
                        </w:pPr>
                      </w:p>
                    </w:tc>
                  </w:tr>
                  <w:tr w:rsidR="003C00AA" w:rsidRPr="003C00AA" w:rsidTr="00571484">
                    <w:trPr>
                      <w:gridAfter w:val="6"/>
                      <w:wAfter w:w="3133" w:type="pct"/>
                      <w:trHeight w:val="75"/>
                    </w:trPr>
                    <w:tc>
                      <w:tcPr>
                        <w:tcW w:w="467"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2023 год</w:t>
                        </w:r>
                      </w:p>
                    </w:tc>
                    <w:tc>
                      <w:tcPr>
                        <w:tcW w:w="427"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5870,8</w:t>
                        </w:r>
                      </w:p>
                    </w:tc>
                    <w:tc>
                      <w:tcPr>
                        <w:tcW w:w="324"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0</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116,6</w:t>
                        </w:r>
                      </w:p>
                    </w:tc>
                    <w:tc>
                      <w:tcPr>
                        <w:tcW w:w="324" w:type="pct"/>
                        <w:gridSpan w:val="3"/>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5754,2</w:t>
                        </w:r>
                      </w:p>
                    </w:tc>
                  </w:tr>
                  <w:tr w:rsidR="003C00AA" w:rsidRPr="003C00AA" w:rsidTr="00571484">
                    <w:trPr>
                      <w:gridAfter w:val="6"/>
                      <w:wAfter w:w="3133" w:type="pct"/>
                      <w:trHeight w:val="75"/>
                    </w:trPr>
                    <w:tc>
                      <w:tcPr>
                        <w:tcW w:w="467"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2024 год</w:t>
                        </w:r>
                      </w:p>
                    </w:tc>
                    <w:tc>
                      <w:tcPr>
                        <w:tcW w:w="427"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7301,0</w:t>
                        </w:r>
                      </w:p>
                    </w:tc>
                    <w:tc>
                      <w:tcPr>
                        <w:tcW w:w="324"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0</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0</w:t>
                        </w:r>
                      </w:p>
                    </w:tc>
                    <w:tc>
                      <w:tcPr>
                        <w:tcW w:w="324" w:type="pct"/>
                        <w:gridSpan w:val="3"/>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7301,0</w:t>
                        </w:r>
                      </w:p>
                    </w:tc>
                  </w:tr>
                  <w:tr w:rsidR="003C00AA" w:rsidRPr="003C00AA" w:rsidTr="00571484">
                    <w:trPr>
                      <w:gridAfter w:val="6"/>
                      <w:wAfter w:w="3133" w:type="pct"/>
                      <w:trHeight w:val="75"/>
                    </w:trPr>
                    <w:tc>
                      <w:tcPr>
                        <w:tcW w:w="467"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2025 год</w:t>
                        </w:r>
                      </w:p>
                    </w:tc>
                    <w:tc>
                      <w:tcPr>
                        <w:tcW w:w="427"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7813,0</w:t>
                        </w:r>
                      </w:p>
                    </w:tc>
                    <w:tc>
                      <w:tcPr>
                        <w:tcW w:w="324"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0</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0</w:t>
                        </w:r>
                      </w:p>
                    </w:tc>
                    <w:tc>
                      <w:tcPr>
                        <w:tcW w:w="324" w:type="pct"/>
                        <w:gridSpan w:val="3"/>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7813,0</w:t>
                        </w:r>
                      </w:p>
                    </w:tc>
                  </w:tr>
                  <w:tr w:rsidR="003C00AA" w:rsidRPr="003C00AA" w:rsidTr="00571484">
                    <w:trPr>
                      <w:gridAfter w:val="6"/>
                      <w:wAfter w:w="3133" w:type="pct"/>
                      <w:trHeight w:val="75"/>
                    </w:trPr>
                    <w:tc>
                      <w:tcPr>
                        <w:tcW w:w="467"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2026 год</w:t>
                        </w:r>
                      </w:p>
                    </w:tc>
                    <w:tc>
                      <w:tcPr>
                        <w:tcW w:w="427"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8575,0</w:t>
                        </w:r>
                      </w:p>
                    </w:tc>
                    <w:tc>
                      <w:tcPr>
                        <w:tcW w:w="324" w:type="pc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0</w:t>
                        </w:r>
                      </w:p>
                    </w:tc>
                    <w:tc>
                      <w:tcPr>
                        <w:tcW w:w="324" w:type="pct"/>
                        <w:gridSpan w:val="2"/>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0</w:t>
                        </w:r>
                      </w:p>
                    </w:tc>
                    <w:tc>
                      <w:tcPr>
                        <w:tcW w:w="324" w:type="pct"/>
                        <w:gridSpan w:val="3"/>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8575,0</w:t>
                        </w:r>
                      </w:p>
                    </w:tc>
                  </w:tr>
                </w:tbl>
                <w:p w:rsidR="003C00AA" w:rsidRPr="003C00AA" w:rsidRDefault="003C00AA" w:rsidP="003C00AA">
                  <w:pPr>
                    <w:autoSpaceDN w:val="0"/>
                    <w:ind w:firstLine="0"/>
                    <w:jc w:val="left"/>
                    <w:rPr>
                      <w:rFonts w:eastAsia="Calibri" w:cs="Arial"/>
                      <w:lang w:eastAsia="en-US"/>
                    </w:rPr>
                  </w:pPr>
                </w:p>
              </w:tc>
            </w:tr>
          </w:tbl>
          <w:p w:rsidR="003C00AA" w:rsidRPr="003C00AA" w:rsidRDefault="003C00AA" w:rsidP="003C00AA">
            <w:pPr>
              <w:widowControl w:val="0"/>
              <w:autoSpaceDE w:val="0"/>
              <w:autoSpaceDN w:val="0"/>
              <w:adjustRightInd w:val="0"/>
              <w:ind w:right="176" w:firstLine="0"/>
              <w:jc w:val="center"/>
              <w:rPr>
                <w:rFonts w:eastAsia="Calibri" w:cs="Arial"/>
              </w:rPr>
            </w:pPr>
          </w:p>
          <w:p w:rsidR="003C00AA" w:rsidRPr="003C00AA" w:rsidRDefault="003C00AA" w:rsidP="003C00AA">
            <w:pPr>
              <w:widowControl w:val="0"/>
              <w:autoSpaceDE w:val="0"/>
              <w:autoSpaceDN w:val="0"/>
              <w:adjustRightInd w:val="0"/>
              <w:ind w:right="176" w:firstLine="0"/>
              <w:jc w:val="center"/>
              <w:rPr>
                <w:rFonts w:eastAsia="Calibri" w:cs="Arial"/>
              </w:rPr>
            </w:pPr>
            <w:r w:rsidRPr="003C00AA">
              <w:rPr>
                <w:rFonts w:eastAsia="Calibri" w:cs="Arial"/>
              </w:rPr>
              <w:t>ПАСПОРТ</w:t>
            </w:r>
          </w:p>
          <w:p w:rsidR="003C00AA" w:rsidRPr="003C00AA" w:rsidRDefault="003C00AA" w:rsidP="003C00AA">
            <w:pPr>
              <w:widowControl w:val="0"/>
              <w:autoSpaceDE w:val="0"/>
              <w:autoSpaceDN w:val="0"/>
              <w:adjustRightInd w:val="0"/>
              <w:snapToGrid w:val="0"/>
              <w:ind w:firstLine="0"/>
              <w:jc w:val="center"/>
              <w:rPr>
                <w:rFonts w:eastAsia="Calibri" w:cs="Arial"/>
              </w:rPr>
            </w:pPr>
            <w:r w:rsidRPr="003C00AA">
              <w:rPr>
                <w:rFonts w:eastAsia="Calibri" w:cs="Arial"/>
              </w:rPr>
              <w:t>ПОДПРОГРАММЫ 2</w:t>
            </w:r>
          </w:p>
          <w:p w:rsidR="003C00AA" w:rsidRPr="003C00AA" w:rsidRDefault="003C00AA" w:rsidP="003C00AA">
            <w:pPr>
              <w:snapToGrid w:val="0"/>
              <w:ind w:firstLine="0"/>
              <w:jc w:val="center"/>
              <w:rPr>
                <w:rFonts w:eastAsia="Calibri" w:cs="Arial"/>
                <w:lang w:eastAsia="en-US"/>
              </w:rPr>
            </w:pPr>
            <w:r w:rsidRPr="003C00AA">
              <w:rPr>
                <w:rFonts w:eastAsia="Calibri" w:cs="Arial"/>
                <w:lang w:eastAsia="en-US"/>
              </w:rPr>
              <w:t>«Организация досуга населения культурно-досуговыми учреждениями Каменского муниципального района</w:t>
            </w:r>
            <w:r w:rsidRPr="003C00AA">
              <w:rPr>
                <w:rFonts w:eastAsia="Calibri" w:cs="Arial"/>
                <w:bCs/>
                <w:iCs/>
                <w:lang w:eastAsia="en-US"/>
              </w:rPr>
              <w:t xml:space="preserve"> Воронежской области</w:t>
            </w:r>
            <w:r w:rsidRPr="003C00AA">
              <w:rPr>
                <w:rFonts w:eastAsia="Calibri" w:cs="Arial"/>
                <w:lang w:eastAsia="en-US"/>
              </w:rPr>
              <w:t>»</w:t>
            </w:r>
          </w:p>
          <w:p w:rsidR="003C00AA" w:rsidRPr="003C00AA" w:rsidRDefault="003C00AA" w:rsidP="003C00AA">
            <w:pPr>
              <w:widowControl w:val="0"/>
              <w:autoSpaceDE w:val="0"/>
              <w:autoSpaceDN w:val="0"/>
              <w:adjustRightInd w:val="0"/>
              <w:snapToGrid w:val="0"/>
              <w:ind w:firstLine="0"/>
              <w:jc w:val="center"/>
              <w:rPr>
                <w:rFonts w:eastAsia="Calibri" w:cs="Arial"/>
                <w:lang w:eastAsia="en-US"/>
              </w:rPr>
            </w:pPr>
          </w:p>
          <w:p w:rsidR="003C00AA" w:rsidRPr="003C00AA" w:rsidRDefault="003C00AA" w:rsidP="003C00AA">
            <w:pPr>
              <w:autoSpaceDN w:val="0"/>
              <w:ind w:firstLine="0"/>
              <w:jc w:val="center"/>
              <w:rPr>
                <w:rFonts w:eastAsia="Calibri" w:cs="Arial"/>
                <w:lang w:eastAsia="en-US"/>
              </w:rPr>
            </w:pPr>
            <w:r w:rsidRPr="003C00AA">
              <w:rPr>
                <w:rFonts w:eastAsia="Calibri" w:cs="Arial"/>
                <w:lang w:eastAsia="en-US"/>
              </w:rPr>
              <w:t>муниципальной программы Каменского муниципального района</w:t>
            </w:r>
          </w:p>
          <w:p w:rsidR="003C00AA" w:rsidRPr="003C00AA" w:rsidRDefault="003C00AA" w:rsidP="003C00AA">
            <w:pPr>
              <w:autoSpaceDN w:val="0"/>
              <w:ind w:firstLine="0"/>
              <w:jc w:val="center"/>
              <w:rPr>
                <w:rFonts w:eastAsia="Calibri" w:cs="Arial"/>
                <w:lang w:eastAsia="en-US"/>
              </w:rPr>
            </w:pPr>
            <w:r w:rsidRPr="003C00AA">
              <w:rPr>
                <w:rFonts w:eastAsia="Calibri" w:cs="Arial"/>
                <w:lang w:eastAsia="en-US"/>
              </w:rPr>
              <w:t>Воронежской области «Развитие культуры»</w:t>
            </w:r>
            <w:r w:rsidRPr="003C00AA">
              <w:rPr>
                <w:rFonts w:eastAsia="Calibri" w:cs="Arial"/>
                <w:lang w:eastAsia="ar-SA"/>
              </w:rPr>
              <w:t xml:space="preserve"> на 2021-2026 годы</w:t>
            </w:r>
          </w:p>
          <w:p w:rsidR="003C00AA" w:rsidRPr="003C00AA" w:rsidRDefault="003C00AA" w:rsidP="003C00AA">
            <w:pPr>
              <w:widowControl w:val="0"/>
              <w:autoSpaceDE w:val="0"/>
              <w:autoSpaceDN w:val="0"/>
              <w:adjustRightInd w:val="0"/>
              <w:ind w:firstLine="0"/>
              <w:jc w:val="left"/>
              <w:rPr>
                <w:rFonts w:eastAsia="Calibri" w:cs="Arial"/>
              </w:rPr>
            </w:pPr>
          </w:p>
          <w:tbl>
            <w:tblPr>
              <w:tblW w:w="10350" w:type="dxa"/>
              <w:tblLayout w:type="fixed"/>
              <w:tblLook w:val="00A0" w:firstRow="1" w:lastRow="0" w:firstColumn="1" w:lastColumn="0" w:noHBand="0" w:noVBand="0"/>
            </w:tblPr>
            <w:tblGrid>
              <w:gridCol w:w="2014"/>
              <w:gridCol w:w="8336"/>
            </w:tblGrid>
            <w:tr w:rsidR="003C00AA" w:rsidRPr="003C00AA" w:rsidTr="00571484">
              <w:trPr>
                <w:trHeight w:val="234"/>
              </w:trPr>
              <w:tc>
                <w:tcPr>
                  <w:tcW w:w="2014" w:type="dxa"/>
                  <w:tcBorders>
                    <w:top w:val="single" w:sz="4" w:space="0" w:color="000000"/>
                    <w:left w:val="single" w:sz="4" w:space="0" w:color="000000"/>
                    <w:bottom w:val="single" w:sz="4" w:space="0" w:color="000000"/>
                    <w:right w:val="nil"/>
                  </w:tcBorders>
                </w:tcPr>
                <w:p w:rsidR="003C00AA" w:rsidRPr="003C00AA" w:rsidRDefault="003C00AA" w:rsidP="003C00AA">
                  <w:pPr>
                    <w:widowControl w:val="0"/>
                    <w:autoSpaceDE w:val="0"/>
                    <w:autoSpaceDN w:val="0"/>
                    <w:adjustRightInd w:val="0"/>
                    <w:ind w:left="-363" w:firstLine="0"/>
                    <w:jc w:val="center"/>
                    <w:rPr>
                      <w:rFonts w:eastAsia="Calibri" w:cs="Arial"/>
                    </w:rPr>
                  </w:pPr>
                  <w:r w:rsidRPr="003C00AA">
                    <w:rPr>
                      <w:rFonts w:eastAsia="Calibri" w:cs="Arial"/>
                    </w:rPr>
                    <w:t>Исполнители подпрограммы муниципальной программы</w:t>
                  </w:r>
                </w:p>
              </w:tc>
              <w:tc>
                <w:tcPr>
                  <w:tcW w:w="8336" w:type="dxa"/>
                  <w:tcBorders>
                    <w:top w:val="single" w:sz="4" w:space="0" w:color="000000"/>
                    <w:left w:val="single" w:sz="4" w:space="0" w:color="000000"/>
                    <w:bottom w:val="single" w:sz="4" w:space="0" w:color="000000"/>
                    <w:right w:val="single" w:sz="4" w:space="0" w:color="000000"/>
                  </w:tcBorders>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МБУК «Районный Дом культуры» Каменского муниципального района Воронежской области.</w:t>
                  </w:r>
                </w:p>
                <w:p w:rsidR="003C00AA" w:rsidRPr="003C00AA" w:rsidRDefault="003C00AA" w:rsidP="003C00AA">
                  <w:pPr>
                    <w:widowControl w:val="0"/>
                    <w:autoSpaceDE w:val="0"/>
                    <w:autoSpaceDN w:val="0"/>
                    <w:adjustRightInd w:val="0"/>
                    <w:ind w:firstLine="0"/>
                    <w:jc w:val="left"/>
                    <w:rPr>
                      <w:rFonts w:eastAsia="Calibri" w:cs="Arial"/>
                      <w:lang w:eastAsia="en-US"/>
                    </w:rPr>
                  </w:pPr>
                  <w:r w:rsidRPr="003C00AA">
                    <w:rPr>
                      <w:rFonts w:eastAsia="Calibri" w:cs="Arial"/>
                      <w:lang w:eastAsia="en-US"/>
                    </w:rPr>
                    <w:t>Муниципальное казенное учреждение «Централизованная бухгалтерия отдела по культуре Каменского муниципального района Воронежской области»</w:t>
                  </w:r>
                </w:p>
              </w:tc>
            </w:tr>
            <w:tr w:rsidR="003C00AA" w:rsidRPr="003C00AA" w:rsidTr="00571484">
              <w:trPr>
                <w:trHeight w:val="234"/>
              </w:trPr>
              <w:tc>
                <w:tcPr>
                  <w:tcW w:w="2014" w:type="dxa"/>
                  <w:tcBorders>
                    <w:top w:val="single" w:sz="4" w:space="0" w:color="000000"/>
                    <w:left w:val="single" w:sz="4" w:space="0" w:color="000000"/>
                    <w:bottom w:val="single" w:sz="4" w:space="0" w:color="auto"/>
                    <w:right w:val="nil"/>
                  </w:tcBorders>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Основные мероприятия подпрограммы муниципальной программы</w:t>
                  </w:r>
                </w:p>
              </w:tc>
              <w:tc>
                <w:tcPr>
                  <w:tcW w:w="8336" w:type="dxa"/>
                  <w:tcBorders>
                    <w:top w:val="single" w:sz="4" w:space="0" w:color="000000"/>
                    <w:left w:val="single" w:sz="4" w:space="0" w:color="000000"/>
                    <w:bottom w:val="single" w:sz="4" w:space="0" w:color="auto"/>
                    <w:right w:val="single" w:sz="4" w:space="0" w:color="000000"/>
                  </w:tcBorders>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Основное мероприятие 1. Сохранение и развитие культурно-досуговой деятельности Каменского муниципального района.</w:t>
                  </w:r>
                </w:p>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В рамках основного мероприятия предусмотрены:</w:t>
                  </w:r>
                </w:p>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мероприятие 1.1: Участие в областных, межрайонных, зональных мероприятиях, пропаганда самодеятельного художественного творчества.</w:t>
                  </w:r>
                </w:p>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 xml:space="preserve">мероприятие 1.2: Реализация традиционных и инновационных </w:t>
                  </w:r>
                  <w:r w:rsidRPr="003C00AA">
                    <w:rPr>
                      <w:rFonts w:eastAsia="Calibri" w:cs="Arial"/>
                    </w:rPr>
                    <w:lastRenderedPageBreak/>
                    <w:t>культурных проектов, способствующих формированию и развитию единого культурного пространства Каменского района.</w:t>
                  </w:r>
                </w:p>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мероприятие 1.3:. Развитие кадрового потенциала учреждений культуры.</w:t>
                  </w:r>
                </w:p>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мероприятие 1.4:Укрепление материально-технической базы учреждений культуры района.</w:t>
                  </w:r>
                </w:p>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bCs/>
                      <w:iCs/>
                    </w:rPr>
                    <w:t>мероприятие 1.5. Повышение степени антитеррористической защищенности МКУК «РДК» Каменского муниципального района Воронежской области</w:t>
                  </w:r>
                  <w:r w:rsidRPr="003C00AA">
                    <w:rPr>
                      <w:rFonts w:eastAsia="Calibri" w:cs="Arial"/>
                    </w:rPr>
                    <w:t xml:space="preserve"> </w:t>
                  </w:r>
                </w:p>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мероприятие 1.6 Систематическое совершенствование системы оплаты труда.</w:t>
                  </w:r>
                </w:p>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Основное мероприятие 2.Строительство и капитальный ремонт объектов культуры Каменского муниципального района.</w:t>
                  </w:r>
                </w:p>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 xml:space="preserve">мероприятие 2.1. Строительство районного Дома культуры. </w:t>
                  </w:r>
                </w:p>
                <w:p w:rsidR="003C00AA" w:rsidRPr="003C00AA" w:rsidRDefault="003C00AA" w:rsidP="003C00AA">
                  <w:pPr>
                    <w:ind w:firstLine="0"/>
                    <w:rPr>
                      <w:rFonts w:eastAsia="Calibri" w:cs="Arial"/>
                      <w:bCs/>
                      <w:iCs/>
                    </w:rPr>
                  </w:pPr>
                  <w:r w:rsidRPr="003C00AA">
                    <w:rPr>
                      <w:rFonts w:eastAsia="Calibri" w:cs="Arial"/>
                    </w:rPr>
                    <w:t xml:space="preserve"> Основное мероприятие 3.Выполнение переданных полномочий по заключенным соглашениям</w:t>
                  </w:r>
                  <w:r w:rsidRPr="003C00AA">
                    <w:rPr>
                      <w:rFonts w:eastAsia="Calibri" w:cs="Arial"/>
                      <w:bCs/>
                      <w:iCs/>
                    </w:rPr>
                    <w:t xml:space="preserve">. </w:t>
                  </w:r>
                </w:p>
                <w:p w:rsidR="003C00AA" w:rsidRPr="003C00AA" w:rsidRDefault="003C00AA" w:rsidP="003C00AA">
                  <w:pPr>
                    <w:suppressAutoHyphens/>
                    <w:snapToGrid w:val="0"/>
                    <w:ind w:firstLine="0"/>
                    <w:rPr>
                      <w:rFonts w:eastAsia="Calibri" w:cs="Arial"/>
                      <w:lang w:eastAsia="ar-SA"/>
                    </w:rPr>
                  </w:pPr>
                  <w:r w:rsidRPr="003C00AA">
                    <w:rPr>
                      <w:rFonts w:eastAsia="Calibri" w:cs="Arial"/>
                      <w:bCs/>
                      <w:iCs/>
                      <w:lang w:eastAsia="en-US"/>
                    </w:rPr>
                    <w:t xml:space="preserve">Основное </w:t>
                  </w:r>
                  <w:r w:rsidRPr="003C00AA">
                    <w:rPr>
                      <w:rFonts w:eastAsia="Calibri" w:cs="Arial"/>
                      <w:lang w:eastAsia="ar-SA"/>
                    </w:rPr>
                    <w:t>мероприятие 4. Межбюджетные трансферты, передаваемые бюджетам поселений на выплату денежного поощрения лучших муниципальных учреждений культуры, находящихся на территории сельских поселений.</w:t>
                  </w:r>
                </w:p>
                <w:p w:rsidR="003C00AA" w:rsidRPr="003C00AA" w:rsidRDefault="003C00AA" w:rsidP="003C00AA">
                  <w:pPr>
                    <w:suppressAutoHyphens/>
                    <w:snapToGrid w:val="0"/>
                    <w:ind w:firstLine="0"/>
                    <w:rPr>
                      <w:rFonts w:eastAsia="Calibri" w:cs="Arial"/>
                      <w:lang w:eastAsia="ar-SA"/>
                    </w:rPr>
                  </w:pPr>
                  <w:r w:rsidRPr="003C00AA">
                    <w:rPr>
                      <w:rFonts w:eastAsia="Calibri" w:cs="Arial"/>
                      <w:bCs/>
                      <w:iCs/>
                      <w:lang w:eastAsia="en-US"/>
                    </w:rPr>
                    <w:t xml:space="preserve">Основное </w:t>
                  </w:r>
                  <w:r w:rsidRPr="003C00AA">
                    <w:rPr>
                      <w:rFonts w:eastAsia="Calibri" w:cs="Arial"/>
                      <w:lang w:eastAsia="ar-SA"/>
                    </w:rPr>
                    <w:t>мероприятие 5. Межбюджетные трансферты, передаваемые бюджетам поселений на выплату денежного поощрения лучших работников</w:t>
                  </w:r>
                </w:p>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муниципальных учреждений культуры, находящихся на территории сельских поселений.</w:t>
                  </w:r>
                </w:p>
                <w:p w:rsidR="003C00AA" w:rsidRPr="003C00AA" w:rsidRDefault="003C00AA" w:rsidP="003C00AA">
                  <w:pPr>
                    <w:ind w:firstLine="0"/>
                    <w:rPr>
                      <w:rFonts w:eastAsia="Calibri" w:cs="Arial"/>
                    </w:rPr>
                  </w:pPr>
                  <w:r w:rsidRPr="003C00AA">
                    <w:rPr>
                      <w:rFonts w:eastAsia="Calibri" w:cs="Arial"/>
                      <w:bCs/>
                      <w:iCs/>
                    </w:rPr>
                    <w:t xml:space="preserve"> </w:t>
                  </w:r>
                </w:p>
              </w:tc>
            </w:tr>
            <w:tr w:rsidR="003C00AA" w:rsidRPr="003C00AA" w:rsidTr="00571484">
              <w:trPr>
                <w:trHeight w:val="3109"/>
              </w:trPr>
              <w:tc>
                <w:tcPr>
                  <w:tcW w:w="2014" w:type="dxa"/>
                  <w:tcBorders>
                    <w:top w:val="single" w:sz="4" w:space="0" w:color="auto"/>
                    <w:left w:val="single" w:sz="4" w:space="0" w:color="000000"/>
                    <w:bottom w:val="single" w:sz="4" w:space="0" w:color="auto"/>
                    <w:right w:val="nil"/>
                  </w:tcBorders>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lastRenderedPageBreak/>
                    <w:t>Цели подпрограммы муниципальной программы</w:t>
                  </w:r>
                </w:p>
                <w:p w:rsidR="003C00AA" w:rsidRPr="003C00AA" w:rsidRDefault="003C00AA" w:rsidP="003C00AA">
                  <w:pPr>
                    <w:widowControl w:val="0"/>
                    <w:autoSpaceDE w:val="0"/>
                    <w:autoSpaceDN w:val="0"/>
                    <w:adjustRightInd w:val="0"/>
                    <w:ind w:firstLine="0"/>
                    <w:jc w:val="left"/>
                    <w:rPr>
                      <w:rFonts w:eastAsia="Calibri" w:cs="Arial"/>
                    </w:rPr>
                  </w:pPr>
                </w:p>
              </w:tc>
              <w:tc>
                <w:tcPr>
                  <w:tcW w:w="8336" w:type="dxa"/>
                  <w:tcBorders>
                    <w:top w:val="single" w:sz="4" w:space="0" w:color="auto"/>
                    <w:left w:val="single" w:sz="4" w:space="0" w:color="000000"/>
                    <w:bottom w:val="single" w:sz="4" w:space="0" w:color="auto"/>
                    <w:right w:val="single" w:sz="4" w:space="0" w:color="000000"/>
                  </w:tcBorders>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 повышение качества жизни населения Каменского района через сохранение и развитие культуры как важнейшего фактора социально-экономического развития Воронежской области;</w:t>
                  </w:r>
                </w:p>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 сохранение культурного потенциала и культурного наследия Каменского муниципального района, обеспечение преемственности развития культуры района, культурных инноваций;</w:t>
                  </w:r>
                </w:p>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 формирование единого культурного пространства, создание условий для поддержки перспективных направлений развития культуры и обеспечение равных возможностей доступа к культурным ценностям всех жителей Каменского муниципального района вне зависимости от места проживания и отношения к социальным группам.</w:t>
                  </w:r>
                </w:p>
              </w:tc>
            </w:tr>
            <w:tr w:rsidR="003C00AA" w:rsidRPr="003C00AA" w:rsidTr="00571484">
              <w:trPr>
                <w:trHeight w:val="5121"/>
              </w:trPr>
              <w:tc>
                <w:tcPr>
                  <w:tcW w:w="2014" w:type="dxa"/>
                  <w:tcBorders>
                    <w:top w:val="single" w:sz="4" w:space="0" w:color="auto"/>
                    <w:left w:val="single" w:sz="4" w:space="0" w:color="000000"/>
                    <w:bottom w:val="single" w:sz="4" w:space="0" w:color="000000"/>
                    <w:right w:val="nil"/>
                  </w:tcBorders>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lastRenderedPageBreak/>
                    <w:t>Задачи подпрограммы муниципальной программы</w:t>
                  </w:r>
                </w:p>
                <w:p w:rsidR="003C00AA" w:rsidRPr="003C00AA" w:rsidRDefault="003C00AA" w:rsidP="003C00AA">
                  <w:pPr>
                    <w:widowControl w:val="0"/>
                    <w:autoSpaceDE w:val="0"/>
                    <w:autoSpaceDN w:val="0"/>
                    <w:adjustRightInd w:val="0"/>
                    <w:ind w:firstLine="0"/>
                    <w:jc w:val="left"/>
                    <w:rPr>
                      <w:rFonts w:eastAsia="Calibri" w:cs="Arial"/>
                    </w:rPr>
                  </w:pPr>
                </w:p>
              </w:tc>
              <w:tc>
                <w:tcPr>
                  <w:tcW w:w="8336" w:type="dxa"/>
                  <w:tcBorders>
                    <w:top w:val="single" w:sz="4" w:space="0" w:color="auto"/>
                    <w:left w:val="single" w:sz="4" w:space="0" w:color="000000"/>
                    <w:bottom w:val="single" w:sz="4" w:space="0" w:color="000000"/>
                    <w:right w:val="single" w:sz="4" w:space="0" w:color="000000"/>
                  </w:tcBorders>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 совершенствование нормативно-правовой базы;</w:t>
                  </w:r>
                </w:p>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-создание условий для сохранения, создания, распространения  культурных ценностей;</w:t>
                  </w:r>
                </w:p>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 создание благоприятных условий для организации досуга и обеспечения жителей услугами организаций культуры;</w:t>
                  </w:r>
                </w:p>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 развитие традиционного народного творчества;</w:t>
                  </w:r>
                </w:p>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-развитие кадрового потенциала и социальной поддержки работников культуры, создание позитивного имиджа работников культуры, разработка мер по закреплению талантливой и профессиональной молодёжи для работы в отрасли;</w:t>
                  </w:r>
                </w:p>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 создание условий для поддержки одарённых детей и подростков, самореализации творческой молодёжи;</w:t>
                  </w:r>
                </w:p>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 поддержка, развитие и обновление содержания работы учреждений культуры, повышение качества услуг;</w:t>
                  </w:r>
                </w:p>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 укрепление и развитие материально-технической базы учреждений культуры;</w:t>
                  </w:r>
                </w:p>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 обеспечение необходимых мер и условий антитеррористической защищенности МБУК «РДК» Каменского муниципального района Воронежской области</w:t>
                  </w:r>
                </w:p>
              </w:tc>
            </w:tr>
            <w:tr w:rsidR="003C00AA" w:rsidRPr="003C00AA" w:rsidTr="00571484">
              <w:trPr>
                <w:trHeight w:val="234"/>
              </w:trPr>
              <w:tc>
                <w:tcPr>
                  <w:tcW w:w="2014" w:type="dxa"/>
                  <w:tcBorders>
                    <w:top w:val="single" w:sz="4" w:space="0" w:color="auto"/>
                    <w:left w:val="single" w:sz="4" w:space="0" w:color="000000"/>
                    <w:bottom w:val="single" w:sz="4" w:space="0" w:color="000000"/>
                    <w:right w:val="single" w:sz="4" w:space="0" w:color="auto"/>
                  </w:tcBorders>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 xml:space="preserve">Целевые индикаторы и показатели подпрограммы муниципальной программы </w:t>
                  </w:r>
                </w:p>
                <w:p w:rsidR="003C00AA" w:rsidRPr="003C00AA" w:rsidRDefault="003C00AA" w:rsidP="003C00AA">
                  <w:pPr>
                    <w:widowControl w:val="0"/>
                    <w:autoSpaceDE w:val="0"/>
                    <w:autoSpaceDN w:val="0"/>
                    <w:adjustRightInd w:val="0"/>
                    <w:ind w:firstLine="0"/>
                    <w:jc w:val="left"/>
                    <w:rPr>
                      <w:rFonts w:eastAsia="Calibri" w:cs="Arial"/>
                    </w:rPr>
                  </w:pPr>
                </w:p>
                <w:p w:rsidR="003C00AA" w:rsidRPr="003C00AA" w:rsidRDefault="003C00AA" w:rsidP="003C00AA">
                  <w:pPr>
                    <w:widowControl w:val="0"/>
                    <w:autoSpaceDE w:val="0"/>
                    <w:autoSpaceDN w:val="0"/>
                    <w:adjustRightInd w:val="0"/>
                    <w:ind w:firstLine="0"/>
                    <w:jc w:val="left"/>
                    <w:rPr>
                      <w:rFonts w:eastAsia="Calibri" w:cs="Arial"/>
                    </w:rPr>
                  </w:pPr>
                </w:p>
              </w:tc>
              <w:tc>
                <w:tcPr>
                  <w:tcW w:w="8336" w:type="dxa"/>
                  <w:tcBorders>
                    <w:top w:val="single" w:sz="4" w:space="0" w:color="auto"/>
                    <w:left w:val="single" w:sz="4" w:space="0" w:color="auto"/>
                    <w:bottom w:val="single" w:sz="4" w:space="0" w:color="auto"/>
                    <w:right w:val="single" w:sz="4" w:space="0" w:color="auto"/>
                  </w:tcBorders>
                </w:tcPr>
                <w:p w:rsidR="003C00AA" w:rsidRPr="003C00AA" w:rsidRDefault="003C00AA" w:rsidP="003C00AA">
                  <w:pPr>
                    <w:autoSpaceDE w:val="0"/>
                    <w:autoSpaceDN w:val="0"/>
                    <w:adjustRightInd w:val="0"/>
                    <w:ind w:firstLine="0"/>
                    <w:contextualSpacing/>
                    <w:rPr>
                      <w:rFonts w:eastAsia="Calibri" w:cs="Arial"/>
                      <w:lang w:eastAsia="en-US"/>
                    </w:rPr>
                  </w:pPr>
                  <w:r w:rsidRPr="003C00AA">
                    <w:rPr>
                      <w:rFonts w:eastAsia="Calibri" w:cs="Arial"/>
                      <w:lang w:eastAsia="en-US"/>
                    </w:rPr>
                    <w:t>- увеличение количества проводимых культурно-массовых мероприятий (ед.);</w:t>
                  </w:r>
                </w:p>
                <w:p w:rsidR="003C00AA" w:rsidRPr="003C00AA" w:rsidRDefault="003C00AA" w:rsidP="003C00AA">
                  <w:pPr>
                    <w:autoSpaceDE w:val="0"/>
                    <w:autoSpaceDN w:val="0"/>
                    <w:adjustRightInd w:val="0"/>
                    <w:ind w:firstLine="0"/>
                    <w:contextualSpacing/>
                    <w:rPr>
                      <w:rFonts w:eastAsia="Calibri" w:cs="Arial"/>
                      <w:lang w:eastAsia="en-US"/>
                    </w:rPr>
                  </w:pPr>
                  <w:r w:rsidRPr="003C00AA">
                    <w:rPr>
                      <w:rFonts w:eastAsia="Calibri" w:cs="Arial"/>
                      <w:lang w:eastAsia="en-US"/>
                    </w:rPr>
                    <w:t>- увеличение числа посещений культурно-массовых мероприятий (тыс. чел);</w:t>
                  </w:r>
                </w:p>
                <w:p w:rsidR="003C00AA" w:rsidRPr="003C00AA" w:rsidRDefault="003C00AA" w:rsidP="003C00AA">
                  <w:pPr>
                    <w:suppressAutoHyphens/>
                    <w:autoSpaceDE w:val="0"/>
                    <w:autoSpaceDN w:val="0"/>
                    <w:adjustRightInd w:val="0"/>
                    <w:ind w:firstLine="0"/>
                    <w:rPr>
                      <w:rFonts w:eastAsia="Calibri" w:cs="Arial"/>
                    </w:rPr>
                  </w:pPr>
                  <w:r w:rsidRPr="003C00AA">
                    <w:rPr>
                      <w:rFonts w:eastAsia="Calibri" w:cs="Arial"/>
                    </w:rPr>
                    <w:t>- повышение уровня удовлетворенности граждан Каменского района качеством предоставляемых услуг (%);</w:t>
                  </w:r>
                </w:p>
                <w:p w:rsidR="003C00AA" w:rsidRPr="003C00AA" w:rsidRDefault="003C00AA" w:rsidP="003C00AA">
                  <w:pPr>
                    <w:shd w:val="clear" w:color="auto" w:fill="FFFFFF"/>
                    <w:ind w:right="24" w:firstLine="0"/>
                    <w:jc w:val="left"/>
                    <w:rPr>
                      <w:rFonts w:eastAsia="Calibri" w:cs="Arial"/>
                      <w:lang w:eastAsia="en-US"/>
                    </w:rPr>
                  </w:pPr>
                  <w:r w:rsidRPr="003C00AA">
                    <w:rPr>
                      <w:rFonts w:eastAsia="Calibri" w:cs="Arial"/>
                    </w:rPr>
                    <w:t>-</w:t>
                  </w:r>
                  <w:r w:rsidRPr="003C00AA">
                    <w:rPr>
                      <w:rFonts w:eastAsia="Calibri" w:cs="Arial"/>
                      <w:lang w:eastAsia="en-US"/>
                    </w:rPr>
                    <w:t xml:space="preserve"> количество созданных (реконструированных) и капитально отремонтированных объектов культуры (ед.);</w:t>
                  </w:r>
                </w:p>
                <w:p w:rsidR="003C00AA" w:rsidRPr="003C00AA" w:rsidRDefault="003C00AA" w:rsidP="003C00AA">
                  <w:pPr>
                    <w:autoSpaceDE w:val="0"/>
                    <w:autoSpaceDN w:val="0"/>
                    <w:adjustRightInd w:val="0"/>
                    <w:ind w:firstLine="0"/>
                    <w:contextualSpacing/>
                    <w:rPr>
                      <w:rFonts w:eastAsia="Calibri" w:cs="Arial"/>
                      <w:lang w:eastAsia="en-US"/>
                    </w:rPr>
                  </w:pPr>
                  <w:r w:rsidRPr="003C00AA">
                    <w:rPr>
                      <w:rFonts w:eastAsia="Calibri" w:cs="Arial"/>
                      <w:lang w:eastAsia="en-US"/>
                    </w:rPr>
                    <w:t>- - количество специалистов, творческих и управленческих кадров, прошедших повышение квалификации в сфере культуры (чел.);</w:t>
                  </w:r>
                </w:p>
                <w:p w:rsidR="003C00AA" w:rsidRPr="003C00AA" w:rsidRDefault="003C00AA" w:rsidP="003C00AA">
                  <w:pPr>
                    <w:ind w:firstLine="0"/>
                    <w:contextualSpacing/>
                    <w:rPr>
                      <w:rFonts w:eastAsia="Calibri" w:cs="Arial"/>
                      <w:lang w:eastAsia="en-US"/>
                    </w:rPr>
                  </w:pPr>
                  <w:r w:rsidRPr="003C00AA">
                    <w:rPr>
                      <w:rFonts w:eastAsia="Calibri" w:cs="Arial"/>
                      <w:lang w:eastAsia="en-US"/>
                    </w:rPr>
                    <w:t>- среднемесячная номинальная начисленная заработная плата работников муниципальных учреждений культуры, (руб.)</w:t>
                  </w:r>
                </w:p>
              </w:tc>
            </w:tr>
            <w:tr w:rsidR="003C00AA" w:rsidRPr="003C00AA" w:rsidTr="00571484">
              <w:trPr>
                <w:trHeight w:val="234"/>
              </w:trPr>
              <w:tc>
                <w:tcPr>
                  <w:tcW w:w="2014" w:type="dxa"/>
                  <w:tcBorders>
                    <w:top w:val="single" w:sz="4" w:space="0" w:color="000000"/>
                    <w:left w:val="single" w:sz="4" w:space="0" w:color="000000"/>
                    <w:bottom w:val="single" w:sz="4" w:space="0" w:color="000000"/>
                    <w:right w:val="nil"/>
                  </w:tcBorders>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 xml:space="preserve">Сроки и этапы реализации подпрограммы муниципальной программ </w:t>
                  </w:r>
                </w:p>
              </w:tc>
              <w:tc>
                <w:tcPr>
                  <w:tcW w:w="8336" w:type="dxa"/>
                  <w:tcBorders>
                    <w:top w:val="single" w:sz="4" w:space="0" w:color="auto"/>
                    <w:left w:val="single" w:sz="4" w:space="0" w:color="000000"/>
                    <w:bottom w:val="single" w:sz="4" w:space="0" w:color="000000"/>
                    <w:right w:val="single" w:sz="4" w:space="0" w:color="000000"/>
                  </w:tcBorders>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2021 - 2026 годы</w:t>
                  </w:r>
                </w:p>
                <w:p w:rsidR="003C00AA" w:rsidRPr="003C00AA" w:rsidRDefault="003C00AA" w:rsidP="003C00AA">
                  <w:pPr>
                    <w:widowControl w:val="0"/>
                    <w:autoSpaceDE w:val="0"/>
                    <w:autoSpaceDN w:val="0"/>
                    <w:adjustRightInd w:val="0"/>
                    <w:ind w:firstLine="0"/>
                    <w:jc w:val="left"/>
                    <w:rPr>
                      <w:rFonts w:eastAsia="Calibri" w:cs="Arial"/>
                    </w:rPr>
                  </w:pPr>
                </w:p>
              </w:tc>
            </w:tr>
            <w:tr w:rsidR="003C00AA" w:rsidRPr="003C00AA" w:rsidTr="00571484">
              <w:trPr>
                <w:trHeight w:val="1549"/>
              </w:trPr>
              <w:tc>
                <w:tcPr>
                  <w:tcW w:w="2014" w:type="dxa"/>
                  <w:tcBorders>
                    <w:top w:val="single" w:sz="4" w:space="0" w:color="000000"/>
                    <w:left w:val="single" w:sz="4" w:space="0" w:color="000000"/>
                    <w:bottom w:val="single" w:sz="4" w:space="0" w:color="000000"/>
                    <w:right w:val="nil"/>
                  </w:tcBorders>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Объемы и источники финансирования подпрограммы муниципальной программы (в действующих ценах каждого года реализации муниципальной программы)</w:t>
                  </w:r>
                </w:p>
                <w:p w:rsidR="003C00AA" w:rsidRPr="003C00AA" w:rsidRDefault="003C00AA" w:rsidP="003C00AA">
                  <w:pPr>
                    <w:widowControl w:val="0"/>
                    <w:autoSpaceDE w:val="0"/>
                    <w:autoSpaceDN w:val="0"/>
                    <w:adjustRightInd w:val="0"/>
                    <w:ind w:firstLine="0"/>
                    <w:jc w:val="left"/>
                    <w:rPr>
                      <w:rFonts w:eastAsia="Calibri" w:cs="Arial"/>
                    </w:rPr>
                  </w:pPr>
                </w:p>
              </w:tc>
              <w:tc>
                <w:tcPr>
                  <w:tcW w:w="8336" w:type="dxa"/>
                  <w:tcBorders>
                    <w:top w:val="single" w:sz="4" w:space="0" w:color="000000"/>
                    <w:left w:val="single" w:sz="4" w:space="0" w:color="000000"/>
                    <w:bottom w:val="single" w:sz="4" w:space="0" w:color="000000"/>
                    <w:right w:val="single" w:sz="4" w:space="0" w:color="000000"/>
                  </w:tcBorders>
                </w:tcPr>
                <w:tbl>
                  <w:tblPr>
                    <w:tblW w:w="7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1978"/>
                    <w:gridCol w:w="1370"/>
                    <w:gridCol w:w="1371"/>
                    <w:gridCol w:w="1371"/>
                  </w:tblGrid>
                  <w:tr w:rsidR="003C00AA" w:rsidRPr="003C00AA" w:rsidTr="00571484">
                    <w:trPr>
                      <w:trHeight w:val="75"/>
                    </w:trPr>
                    <w:tc>
                      <w:tcPr>
                        <w:tcW w:w="1034" w:type="pct"/>
                        <w:vMerge w:val="restar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Источники финансирования</w:t>
                        </w:r>
                      </w:p>
                    </w:tc>
                    <w:tc>
                      <w:tcPr>
                        <w:tcW w:w="1288" w:type="pct"/>
                        <w:vMerge w:val="restar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Общий объем финансирования муниципальной программы, тыс. руб.</w:t>
                        </w:r>
                      </w:p>
                    </w:tc>
                    <w:tc>
                      <w:tcPr>
                        <w:tcW w:w="2678" w:type="pct"/>
                        <w:gridSpan w:val="3"/>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В том числе</w:t>
                        </w:r>
                      </w:p>
                    </w:tc>
                  </w:tr>
                  <w:tr w:rsidR="003C00AA" w:rsidRPr="003C00AA" w:rsidTr="00571484">
                    <w:trPr>
                      <w:trHeight w:val="75"/>
                    </w:trPr>
                    <w:tc>
                      <w:tcPr>
                        <w:tcW w:w="1034" w:type="pct"/>
                        <w:vMerge/>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1288" w:type="pct"/>
                        <w:vMerge/>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892"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Федеральный бюджет</w:t>
                        </w:r>
                      </w:p>
                    </w:tc>
                    <w:tc>
                      <w:tcPr>
                        <w:tcW w:w="893"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right="-221" w:firstLine="0"/>
                          <w:jc w:val="left"/>
                          <w:rPr>
                            <w:rFonts w:eastAsia="Calibri" w:cs="Arial"/>
                          </w:rPr>
                        </w:pPr>
                        <w:r w:rsidRPr="003C00AA">
                          <w:rPr>
                            <w:rFonts w:eastAsia="Calibri" w:cs="Arial"/>
                          </w:rPr>
                          <w:t>Областной бюджет</w:t>
                        </w:r>
                      </w:p>
                    </w:tc>
                    <w:tc>
                      <w:tcPr>
                        <w:tcW w:w="893"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Местный бюджет</w:t>
                        </w:r>
                      </w:p>
                    </w:tc>
                  </w:tr>
                  <w:tr w:rsidR="003C00AA" w:rsidRPr="003C00AA" w:rsidTr="00571484">
                    <w:trPr>
                      <w:trHeight w:val="75"/>
                    </w:trPr>
                    <w:tc>
                      <w:tcPr>
                        <w:tcW w:w="1034"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 xml:space="preserve">Всего </w:t>
                        </w:r>
                      </w:p>
                    </w:tc>
                    <w:tc>
                      <w:tcPr>
                        <w:tcW w:w="1288"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232917,5</w:t>
                        </w:r>
                      </w:p>
                    </w:tc>
                    <w:tc>
                      <w:tcPr>
                        <w:tcW w:w="892"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0</w:t>
                        </w:r>
                      </w:p>
                    </w:tc>
                    <w:tc>
                      <w:tcPr>
                        <w:tcW w:w="893"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483,3</w:t>
                        </w:r>
                      </w:p>
                    </w:tc>
                    <w:tc>
                      <w:tcPr>
                        <w:tcW w:w="893"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232434,2</w:t>
                        </w:r>
                      </w:p>
                    </w:tc>
                  </w:tr>
                  <w:tr w:rsidR="003C00AA" w:rsidRPr="003C00AA" w:rsidTr="00571484">
                    <w:trPr>
                      <w:trHeight w:val="75"/>
                    </w:trPr>
                    <w:tc>
                      <w:tcPr>
                        <w:tcW w:w="1034"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2021 год</w:t>
                        </w:r>
                      </w:p>
                    </w:tc>
                    <w:tc>
                      <w:tcPr>
                        <w:tcW w:w="1288"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24873,1</w:t>
                        </w:r>
                      </w:p>
                    </w:tc>
                    <w:tc>
                      <w:tcPr>
                        <w:tcW w:w="892"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0</w:t>
                        </w:r>
                      </w:p>
                    </w:tc>
                    <w:tc>
                      <w:tcPr>
                        <w:tcW w:w="893"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0</w:t>
                        </w:r>
                      </w:p>
                    </w:tc>
                    <w:tc>
                      <w:tcPr>
                        <w:tcW w:w="893"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24873,1</w:t>
                        </w:r>
                      </w:p>
                    </w:tc>
                  </w:tr>
                  <w:tr w:rsidR="003C00AA" w:rsidRPr="003C00AA" w:rsidTr="00571484">
                    <w:trPr>
                      <w:trHeight w:val="75"/>
                    </w:trPr>
                    <w:tc>
                      <w:tcPr>
                        <w:tcW w:w="1034"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2022 год</w:t>
                        </w:r>
                      </w:p>
                    </w:tc>
                    <w:tc>
                      <w:tcPr>
                        <w:tcW w:w="1288"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34847,8</w:t>
                        </w:r>
                      </w:p>
                    </w:tc>
                    <w:tc>
                      <w:tcPr>
                        <w:tcW w:w="892"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0</w:t>
                        </w:r>
                      </w:p>
                    </w:tc>
                    <w:tc>
                      <w:tcPr>
                        <w:tcW w:w="893"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395,4</w:t>
                        </w:r>
                      </w:p>
                    </w:tc>
                    <w:tc>
                      <w:tcPr>
                        <w:tcW w:w="893"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34452,4</w:t>
                        </w:r>
                      </w:p>
                    </w:tc>
                  </w:tr>
                  <w:tr w:rsidR="003C00AA" w:rsidRPr="003C00AA" w:rsidTr="00571484">
                    <w:trPr>
                      <w:trHeight w:val="75"/>
                    </w:trPr>
                    <w:tc>
                      <w:tcPr>
                        <w:tcW w:w="1034"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2023 год</w:t>
                        </w:r>
                      </w:p>
                    </w:tc>
                    <w:tc>
                      <w:tcPr>
                        <w:tcW w:w="1288"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38064,2</w:t>
                        </w:r>
                      </w:p>
                    </w:tc>
                    <w:tc>
                      <w:tcPr>
                        <w:tcW w:w="892"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0</w:t>
                        </w:r>
                      </w:p>
                    </w:tc>
                    <w:tc>
                      <w:tcPr>
                        <w:tcW w:w="893"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87,9</w:t>
                        </w:r>
                      </w:p>
                    </w:tc>
                    <w:tc>
                      <w:tcPr>
                        <w:tcW w:w="893"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37976,3</w:t>
                        </w:r>
                      </w:p>
                    </w:tc>
                  </w:tr>
                  <w:tr w:rsidR="003C00AA" w:rsidRPr="003C00AA" w:rsidTr="00571484">
                    <w:trPr>
                      <w:trHeight w:val="75"/>
                    </w:trPr>
                    <w:tc>
                      <w:tcPr>
                        <w:tcW w:w="1034"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2024 го</w:t>
                        </w:r>
                      </w:p>
                    </w:tc>
                    <w:tc>
                      <w:tcPr>
                        <w:tcW w:w="1288"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45745,0</w:t>
                        </w:r>
                      </w:p>
                    </w:tc>
                    <w:tc>
                      <w:tcPr>
                        <w:tcW w:w="892"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0</w:t>
                        </w:r>
                      </w:p>
                    </w:tc>
                    <w:tc>
                      <w:tcPr>
                        <w:tcW w:w="893"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0</w:t>
                        </w:r>
                      </w:p>
                    </w:tc>
                    <w:tc>
                      <w:tcPr>
                        <w:tcW w:w="893"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45745,0</w:t>
                        </w:r>
                      </w:p>
                    </w:tc>
                  </w:tr>
                  <w:tr w:rsidR="003C00AA" w:rsidRPr="003C00AA" w:rsidTr="00571484">
                    <w:trPr>
                      <w:trHeight w:val="75"/>
                    </w:trPr>
                    <w:tc>
                      <w:tcPr>
                        <w:tcW w:w="1034"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2025 год</w:t>
                        </w:r>
                      </w:p>
                    </w:tc>
                    <w:tc>
                      <w:tcPr>
                        <w:tcW w:w="1288"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44040,1</w:t>
                        </w:r>
                      </w:p>
                    </w:tc>
                    <w:tc>
                      <w:tcPr>
                        <w:tcW w:w="892"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0</w:t>
                        </w:r>
                      </w:p>
                    </w:tc>
                    <w:tc>
                      <w:tcPr>
                        <w:tcW w:w="893"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0</w:t>
                        </w:r>
                      </w:p>
                    </w:tc>
                    <w:tc>
                      <w:tcPr>
                        <w:tcW w:w="893"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44040,1</w:t>
                        </w:r>
                      </w:p>
                    </w:tc>
                  </w:tr>
                  <w:tr w:rsidR="003C00AA" w:rsidRPr="003C00AA" w:rsidTr="00571484">
                    <w:trPr>
                      <w:trHeight w:val="75"/>
                    </w:trPr>
                    <w:tc>
                      <w:tcPr>
                        <w:tcW w:w="1034"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rPr>
                          <w:t>2026 год</w:t>
                        </w:r>
                      </w:p>
                    </w:tc>
                    <w:tc>
                      <w:tcPr>
                        <w:tcW w:w="1288"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45347,3</w:t>
                        </w:r>
                      </w:p>
                    </w:tc>
                    <w:tc>
                      <w:tcPr>
                        <w:tcW w:w="892"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0</w:t>
                        </w:r>
                      </w:p>
                    </w:tc>
                    <w:tc>
                      <w:tcPr>
                        <w:tcW w:w="893"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0</w:t>
                        </w:r>
                      </w:p>
                    </w:tc>
                    <w:tc>
                      <w:tcPr>
                        <w:tcW w:w="893"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45347,3</w:t>
                        </w:r>
                      </w:p>
                    </w:tc>
                  </w:tr>
                </w:tbl>
                <w:p w:rsidR="003C00AA" w:rsidRPr="003C00AA" w:rsidRDefault="003C00AA" w:rsidP="003C00AA">
                  <w:pPr>
                    <w:widowControl w:val="0"/>
                    <w:autoSpaceDE w:val="0"/>
                    <w:autoSpaceDN w:val="0"/>
                    <w:adjustRightInd w:val="0"/>
                    <w:ind w:firstLine="0"/>
                    <w:jc w:val="left"/>
                    <w:rPr>
                      <w:rFonts w:eastAsia="Calibri" w:cs="Arial"/>
                    </w:rPr>
                  </w:pPr>
                </w:p>
              </w:tc>
            </w:tr>
          </w:tbl>
          <w:p w:rsidR="003C00AA" w:rsidRPr="003C00AA" w:rsidRDefault="003C00AA" w:rsidP="003C00AA">
            <w:pPr>
              <w:snapToGrid w:val="0"/>
              <w:ind w:firstLine="0"/>
              <w:jc w:val="center"/>
              <w:rPr>
                <w:rFonts w:eastAsia="Calibri" w:cs="Arial"/>
                <w:lang w:eastAsia="en-US"/>
              </w:rPr>
            </w:pPr>
            <w:r w:rsidRPr="003C00AA">
              <w:rPr>
                <w:rFonts w:eastAsia="Calibri" w:cs="Arial"/>
                <w:lang w:eastAsia="en-US"/>
              </w:rPr>
              <w:lastRenderedPageBreak/>
              <w:t xml:space="preserve">ПАСПОРТ </w:t>
            </w:r>
          </w:p>
          <w:p w:rsidR="003C00AA" w:rsidRPr="003C00AA" w:rsidRDefault="003C00AA" w:rsidP="003C00AA">
            <w:pPr>
              <w:snapToGrid w:val="0"/>
              <w:ind w:firstLine="0"/>
              <w:jc w:val="center"/>
              <w:rPr>
                <w:rFonts w:eastAsia="Calibri" w:cs="Arial"/>
                <w:lang w:eastAsia="en-US"/>
              </w:rPr>
            </w:pPr>
            <w:r w:rsidRPr="003C00AA">
              <w:rPr>
                <w:rFonts w:eastAsia="Calibri" w:cs="Arial"/>
                <w:lang w:eastAsia="en-US"/>
              </w:rPr>
              <w:t>ПОДПРОГРАММЫ 3</w:t>
            </w:r>
          </w:p>
          <w:p w:rsidR="003C00AA" w:rsidRPr="003C00AA" w:rsidRDefault="003C00AA" w:rsidP="003C00AA">
            <w:pPr>
              <w:snapToGrid w:val="0"/>
              <w:spacing w:line="276" w:lineRule="auto"/>
              <w:ind w:firstLine="0"/>
              <w:jc w:val="center"/>
              <w:rPr>
                <w:rFonts w:eastAsia="Calibri" w:cs="Arial"/>
                <w:lang w:eastAsia="en-US"/>
              </w:rPr>
            </w:pPr>
            <w:r w:rsidRPr="003C00AA">
              <w:rPr>
                <w:rFonts w:eastAsia="Calibri" w:cs="Arial"/>
                <w:lang w:eastAsia="en-US"/>
              </w:rPr>
              <w:t xml:space="preserve"> «Развитие библиотечного обслуживания населения </w:t>
            </w:r>
          </w:p>
          <w:p w:rsidR="003C00AA" w:rsidRPr="003C00AA" w:rsidRDefault="003C00AA" w:rsidP="003C00AA">
            <w:pPr>
              <w:snapToGrid w:val="0"/>
              <w:spacing w:line="276" w:lineRule="auto"/>
              <w:ind w:firstLine="0"/>
              <w:jc w:val="center"/>
              <w:rPr>
                <w:rFonts w:eastAsia="Calibri" w:cs="Arial"/>
                <w:lang w:eastAsia="en-US"/>
              </w:rPr>
            </w:pPr>
            <w:r w:rsidRPr="003C00AA">
              <w:rPr>
                <w:rFonts w:eastAsia="Calibri" w:cs="Arial"/>
                <w:lang w:eastAsia="en-US"/>
              </w:rPr>
              <w:t>Каменского муниципального района»</w:t>
            </w:r>
          </w:p>
          <w:p w:rsidR="003C00AA" w:rsidRPr="003C00AA" w:rsidRDefault="003C00AA" w:rsidP="003C00AA">
            <w:pPr>
              <w:snapToGrid w:val="0"/>
              <w:spacing w:line="276" w:lineRule="auto"/>
              <w:ind w:firstLine="0"/>
              <w:jc w:val="center"/>
              <w:rPr>
                <w:rFonts w:eastAsia="Calibri" w:cs="Arial"/>
                <w:lang w:eastAsia="en-US"/>
              </w:rPr>
            </w:pPr>
            <w:r w:rsidRPr="003C00AA">
              <w:rPr>
                <w:rFonts w:eastAsia="Calibri" w:cs="Arial"/>
                <w:lang w:eastAsia="en-US"/>
              </w:rPr>
              <w:t xml:space="preserve"> муниципальной программы Каменского муниципального района </w:t>
            </w:r>
          </w:p>
          <w:p w:rsidR="003C00AA" w:rsidRPr="003C00AA" w:rsidRDefault="003C00AA" w:rsidP="003C00AA">
            <w:pPr>
              <w:autoSpaceDN w:val="0"/>
              <w:ind w:firstLine="0"/>
              <w:jc w:val="center"/>
              <w:rPr>
                <w:rFonts w:eastAsia="Calibri" w:cs="Arial"/>
                <w:lang w:eastAsia="ar-SA"/>
              </w:rPr>
            </w:pPr>
            <w:r w:rsidRPr="003C00AA">
              <w:rPr>
                <w:rFonts w:eastAsia="Calibri" w:cs="Arial"/>
                <w:lang w:eastAsia="en-US"/>
              </w:rPr>
              <w:t xml:space="preserve"> Воронежской области «Развитие культуры»</w:t>
            </w:r>
            <w:r w:rsidRPr="003C00AA">
              <w:rPr>
                <w:rFonts w:eastAsia="Calibri" w:cs="Arial"/>
                <w:lang w:eastAsia="ar-SA"/>
              </w:rPr>
              <w:t xml:space="preserve"> на 2021-2026 годы</w:t>
            </w:r>
          </w:p>
          <w:tbl>
            <w:tblPr>
              <w:tblW w:w="10350" w:type="dxa"/>
              <w:tblLayout w:type="fixed"/>
              <w:tblLook w:val="00A0" w:firstRow="1" w:lastRow="0" w:firstColumn="1" w:lastColumn="0" w:noHBand="0" w:noVBand="0"/>
            </w:tblPr>
            <w:tblGrid>
              <w:gridCol w:w="2297"/>
              <w:gridCol w:w="8053"/>
            </w:tblGrid>
            <w:tr w:rsidR="003C00AA" w:rsidRPr="003C00AA" w:rsidTr="00571484">
              <w:trPr>
                <w:trHeight w:val="234"/>
              </w:trPr>
              <w:tc>
                <w:tcPr>
                  <w:tcW w:w="2297" w:type="dxa"/>
                  <w:tcBorders>
                    <w:top w:val="single" w:sz="4" w:space="0" w:color="000000"/>
                    <w:left w:val="single" w:sz="4" w:space="0" w:color="000000"/>
                    <w:bottom w:val="single" w:sz="4" w:space="0" w:color="000000"/>
                    <w:right w:val="nil"/>
                  </w:tcBorders>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Исполнители подпрограмм муниципальной программы</w:t>
                  </w:r>
                </w:p>
              </w:tc>
              <w:tc>
                <w:tcPr>
                  <w:tcW w:w="8053" w:type="dxa"/>
                  <w:tcBorders>
                    <w:top w:val="single" w:sz="4" w:space="0" w:color="000000"/>
                    <w:left w:val="single" w:sz="4" w:space="0" w:color="000000"/>
                    <w:bottom w:val="single" w:sz="4" w:space="0" w:color="000000"/>
                    <w:right w:val="single" w:sz="4" w:space="0" w:color="000000"/>
                  </w:tcBorders>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РМКУК «Каменская межпоселенческая центральная библиотека»</w:t>
                  </w:r>
                  <w:r w:rsidRPr="003C00AA">
                    <w:rPr>
                      <w:rFonts w:eastAsia="Calibri" w:cs="Arial"/>
                    </w:rPr>
                    <w:t xml:space="preserve"> Каменского муниципального района Воронежской области.</w:t>
                  </w:r>
                </w:p>
                <w:p w:rsidR="003C00AA" w:rsidRPr="003C00AA" w:rsidRDefault="003C00AA" w:rsidP="003C00AA">
                  <w:pPr>
                    <w:suppressAutoHyphens/>
                    <w:snapToGrid w:val="0"/>
                    <w:ind w:firstLine="0"/>
                    <w:rPr>
                      <w:rFonts w:eastAsia="Calibri" w:cs="Arial"/>
                      <w:lang w:eastAsia="en-US"/>
                    </w:rPr>
                  </w:pPr>
                  <w:r w:rsidRPr="003C00AA">
                    <w:rPr>
                      <w:rFonts w:eastAsia="Calibri" w:cs="Arial"/>
                      <w:lang w:eastAsia="en-US"/>
                    </w:rPr>
                    <w:t>Муниципальное казенное учреждение «Централизованная бухгалтерия отдела по культуре Каменского муниципального района Воронежской области»</w:t>
                  </w:r>
                </w:p>
              </w:tc>
            </w:tr>
            <w:tr w:rsidR="003C00AA" w:rsidRPr="003C00AA" w:rsidTr="00571484">
              <w:trPr>
                <w:trHeight w:val="234"/>
              </w:trPr>
              <w:tc>
                <w:tcPr>
                  <w:tcW w:w="2297" w:type="dxa"/>
                  <w:tcBorders>
                    <w:top w:val="single" w:sz="4" w:space="0" w:color="000000"/>
                    <w:left w:val="single" w:sz="4" w:space="0" w:color="000000"/>
                    <w:bottom w:val="single" w:sz="4" w:space="0" w:color="000000"/>
                    <w:right w:val="nil"/>
                  </w:tcBorders>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Основные мероприятия подпрограммы муниципальной программы</w:t>
                  </w:r>
                </w:p>
              </w:tc>
              <w:tc>
                <w:tcPr>
                  <w:tcW w:w="8053" w:type="dxa"/>
                  <w:tcBorders>
                    <w:top w:val="single" w:sz="4" w:space="0" w:color="000000"/>
                    <w:left w:val="single" w:sz="4" w:space="0" w:color="000000"/>
                    <w:bottom w:val="single" w:sz="4" w:space="0" w:color="000000"/>
                    <w:right w:val="single" w:sz="4" w:space="0" w:color="000000"/>
                  </w:tcBorders>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Основное мероприятие 1. Развитие библиотечной деятельности.</w:t>
                  </w:r>
                </w:p>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В рамках основного мероприятия предусмотрены:</w:t>
                  </w:r>
                </w:p>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мероприятие 1.1. Комплектование фонда и техническое оснащение библиотек.</w:t>
                  </w:r>
                </w:p>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мероприятие 1.2. Доведение информационных ресурсов библиотеки до пользователей.</w:t>
                  </w:r>
                </w:p>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мероприятие 1.3. Обеспечение сохранности библиотечных документов.</w:t>
                  </w:r>
                </w:p>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мероприятие 1.4. Внедрение новых библиотечных технологий и информационного взаимодействия библиотек.</w:t>
                  </w:r>
                </w:p>
                <w:p w:rsidR="003C00AA" w:rsidRPr="003C00AA" w:rsidRDefault="003C00AA" w:rsidP="003C00AA">
                  <w:pPr>
                    <w:ind w:firstLine="0"/>
                    <w:rPr>
                      <w:rFonts w:eastAsia="Calibri" w:cs="Arial"/>
                      <w:bCs/>
                      <w:iCs/>
                      <w:lang w:eastAsia="en-US"/>
                    </w:rPr>
                  </w:pPr>
                  <w:r w:rsidRPr="003C00AA">
                    <w:rPr>
                      <w:rFonts w:eastAsia="Calibri" w:cs="Arial"/>
                      <w:lang w:eastAsia="en-US"/>
                    </w:rPr>
                    <w:t>мероприятие 1.5.</w:t>
                  </w:r>
                  <w:r w:rsidRPr="003C00AA">
                    <w:rPr>
                      <w:rFonts w:eastAsia="Calibri" w:cs="Arial"/>
                      <w:bCs/>
                      <w:iCs/>
                      <w:lang w:eastAsia="en-US"/>
                    </w:rPr>
                    <w:t xml:space="preserve"> Повышение степени антитеррористической защищенности РМКУК «КМЦБ» Каменского муниципального района Воронежской области. </w:t>
                  </w:r>
                </w:p>
                <w:p w:rsidR="003C00AA" w:rsidRPr="003C00AA" w:rsidRDefault="003C00AA" w:rsidP="003C00AA">
                  <w:pPr>
                    <w:ind w:firstLine="0"/>
                    <w:rPr>
                      <w:rFonts w:eastAsia="Calibri" w:cs="Arial"/>
                      <w:bCs/>
                      <w:iCs/>
                      <w:lang w:eastAsia="en-US"/>
                    </w:rPr>
                  </w:pPr>
                  <w:r w:rsidRPr="003C00AA">
                    <w:rPr>
                      <w:rFonts w:eastAsia="Calibri" w:cs="Arial"/>
                      <w:bCs/>
                      <w:iCs/>
                      <w:lang w:eastAsia="en-US"/>
                    </w:rPr>
                    <w:t>м</w:t>
                  </w:r>
                  <w:r w:rsidRPr="003C00AA">
                    <w:rPr>
                      <w:rFonts w:eastAsia="Calibri" w:cs="Arial"/>
                      <w:lang w:eastAsia="en-US"/>
                    </w:rPr>
                    <w:t>ероприятие 1.6.</w:t>
                  </w:r>
                  <w:r w:rsidRPr="003C00AA">
                    <w:rPr>
                      <w:rFonts w:eastAsia="Calibri" w:cs="Arial"/>
                      <w:bCs/>
                      <w:iCs/>
                      <w:lang w:eastAsia="en-US"/>
                    </w:rPr>
                    <w:t xml:space="preserve"> </w:t>
                  </w:r>
                  <w:r w:rsidRPr="003C00AA">
                    <w:rPr>
                      <w:rFonts w:eastAsia="Calibri" w:cs="Arial"/>
                      <w:lang w:eastAsia="en-US"/>
                    </w:rPr>
                    <w:t>Систематическое совершенствование системы оплаты труда.</w:t>
                  </w:r>
                  <w:r w:rsidRPr="003C00AA">
                    <w:rPr>
                      <w:rFonts w:eastAsia="Calibri" w:cs="Arial"/>
                      <w:bCs/>
                      <w:iCs/>
                      <w:lang w:eastAsia="en-US"/>
                    </w:rPr>
                    <w:t xml:space="preserve"> </w:t>
                  </w:r>
                </w:p>
                <w:p w:rsidR="003C00AA" w:rsidRPr="003C00AA" w:rsidRDefault="003C00AA" w:rsidP="003C00AA">
                  <w:pPr>
                    <w:suppressAutoHyphens/>
                    <w:snapToGrid w:val="0"/>
                    <w:ind w:firstLine="0"/>
                    <w:rPr>
                      <w:rFonts w:eastAsia="Calibri" w:cs="Arial"/>
                      <w:lang w:eastAsia="ar-SA"/>
                    </w:rPr>
                  </w:pPr>
                  <w:r w:rsidRPr="003C00AA">
                    <w:rPr>
                      <w:rFonts w:eastAsia="Calibri" w:cs="Arial"/>
                      <w:bCs/>
                      <w:iCs/>
                      <w:lang w:eastAsia="en-US"/>
                    </w:rPr>
                    <w:t xml:space="preserve"> Основное </w:t>
                  </w:r>
                  <w:r w:rsidRPr="003C00AA">
                    <w:rPr>
                      <w:rFonts w:eastAsia="Calibri" w:cs="Arial"/>
                      <w:lang w:eastAsia="ar-SA"/>
                    </w:rPr>
                    <w:t>мероприятие 2. Межбюджетные трансферты, передаваемые бюджетам поселений на выплату денежного поощрения лучших муниципальных учреждений культуры, находящихся на территории сельских поселений.</w:t>
                  </w:r>
                </w:p>
                <w:p w:rsidR="003C00AA" w:rsidRPr="003C00AA" w:rsidRDefault="003C00AA" w:rsidP="003C00AA">
                  <w:pPr>
                    <w:suppressAutoHyphens/>
                    <w:snapToGrid w:val="0"/>
                    <w:ind w:firstLine="0"/>
                    <w:rPr>
                      <w:rFonts w:eastAsia="Calibri" w:cs="Arial"/>
                      <w:lang w:eastAsia="ar-SA"/>
                    </w:rPr>
                  </w:pPr>
                  <w:r w:rsidRPr="003C00AA">
                    <w:rPr>
                      <w:rFonts w:eastAsia="Calibri" w:cs="Arial"/>
                      <w:bCs/>
                      <w:iCs/>
                      <w:lang w:eastAsia="en-US"/>
                    </w:rPr>
                    <w:t xml:space="preserve">Основное </w:t>
                  </w:r>
                  <w:r w:rsidRPr="003C00AA">
                    <w:rPr>
                      <w:rFonts w:eastAsia="Calibri" w:cs="Arial"/>
                      <w:lang w:eastAsia="ar-SA"/>
                    </w:rPr>
                    <w:t>мероприятие 3. Межбюджетные трансферты, передаваемые бюджетам поселений на выплату денежного поощрения лучших работников</w:t>
                  </w:r>
                </w:p>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муниципальных учреждений культуры, находящихся на территории сельских поселений.</w:t>
                  </w:r>
                  <w:r w:rsidRPr="003C00AA">
                    <w:rPr>
                      <w:rFonts w:eastAsia="Calibri" w:cs="Arial"/>
                      <w:bCs/>
                      <w:iCs/>
                      <w:lang w:eastAsia="en-US"/>
                    </w:rPr>
                    <w:t xml:space="preserve"> </w:t>
                  </w:r>
                </w:p>
              </w:tc>
            </w:tr>
            <w:tr w:rsidR="003C00AA" w:rsidRPr="003C00AA" w:rsidTr="00571484">
              <w:trPr>
                <w:trHeight w:val="1395"/>
              </w:trPr>
              <w:tc>
                <w:tcPr>
                  <w:tcW w:w="2297" w:type="dxa"/>
                  <w:tcBorders>
                    <w:top w:val="single" w:sz="4" w:space="0" w:color="000000"/>
                    <w:left w:val="single" w:sz="4" w:space="0" w:color="000000"/>
                    <w:bottom w:val="single" w:sz="4" w:space="0" w:color="auto"/>
                    <w:right w:val="nil"/>
                  </w:tcBorders>
                </w:tcPr>
                <w:p w:rsidR="003C00AA" w:rsidRPr="003C00AA" w:rsidRDefault="003C00AA" w:rsidP="003C00AA">
                  <w:pPr>
                    <w:suppressAutoHyphens/>
                    <w:snapToGrid w:val="0"/>
                    <w:ind w:firstLine="0"/>
                    <w:jc w:val="left"/>
                    <w:rPr>
                      <w:rFonts w:eastAsia="Calibri" w:cs="Arial"/>
                      <w:lang w:eastAsia="ar-SA"/>
                    </w:rPr>
                  </w:pPr>
                  <w:r w:rsidRPr="003C00AA">
                    <w:rPr>
                      <w:rFonts w:eastAsia="Calibri" w:cs="Arial"/>
                      <w:lang w:eastAsia="ar-SA"/>
                    </w:rPr>
                    <w:t>Цели подпрограммы муниципальной программы</w:t>
                  </w:r>
                </w:p>
                <w:p w:rsidR="003C00AA" w:rsidRPr="003C00AA" w:rsidRDefault="003C00AA" w:rsidP="003C00AA">
                  <w:pPr>
                    <w:suppressAutoHyphens/>
                    <w:ind w:firstLine="0"/>
                    <w:rPr>
                      <w:rFonts w:eastAsia="Calibri" w:cs="Arial"/>
                      <w:highlight w:val="green"/>
                      <w:lang w:eastAsia="ar-SA"/>
                    </w:rPr>
                  </w:pPr>
                </w:p>
              </w:tc>
              <w:tc>
                <w:tcPr>
                  <w:tcW w:w="8053" w:type="dxa"/>
                  <w:tcBorders>
                    <w:top w:val="single" w:sz="4" w:space="0" w:color="000000"/>
                    <w:left w:val="single" w:sz="4" w:space="0" w:color="000000"/>
                    <w:bottom w:val="single" w:sz="4" w:space="0" w:color="auto"/>
                    <w:right w:val="single" w:sz="4" w:space="0" w:color="000000"/>
                  </w:tcBorders>
                </w:tcPr>
                <w:p w:rsidR="003C00AA" w:rsidRPr="003C00AA" w:rsidRDefault="003C00AA" w:rsidP="003C00AA">
                  <w:pPr>
                    <w:suppressAutoHyphens/>
                    <w:snapToGrid w:val="0"/>
                    <w:ind w:firstLine="0"/>
                    <w:jc w:val="left"/>
                    <w:rPr>
                      <w:rFonts w:eastAsia="Calibri" w:cs="Arial"/>
                      <w:lang w:eastAsia="en-US"/>
                    </w:rPr>
                  </w:pPr>
                  <w:r w:rsidRPr="003C00AA">
                    <w:rPr>
                      <w:rFonts w:eastAsia="Calibri" w:cs="Arial"/>
                    </w:rPr>
                    <w:t>Целью подпрограммы является сохранение, развитие и эффективное использование библиотечных ресурсов для обеспечения активизации культурной жизни Каменского муниципального района, информационного образования населения, обеспечения свободного равного доступа к информации всем категориям граждан.</w:t>
                  </w:r>
                  <w:r w:rsidRPr="003C00AA">
                    <w:rPr>
                      <w:rFonts w:eastAsia="Calibri" w:cs="Arial"/>
                      <w:lang w:eastAsia="en-US"/>
                    </w:rPr>
                    <w:t xml:space="preserve"> </w:t>
                  </w:r>
                </w:p>
              </w:tc>
            </w:tr>
            <w:tr w:rsidR="003C00AA" w:rsidRPr="003C00AA" w:rsidTr="00571484">
              <w:trPr>
                <w:trHeight w:val="452"/>
              </w:trPr>
              <w:tc>
                <w:tcPr>
                  <w:tcW w:w="2297" w:type="dxa"/>
                  <w:tcBorders>
                    <w:top w:val="single" w:sz="4" w:space="0" w:color="auto"/>
                    <w:left w:val="single" w:sz="4" w:space="0" w:color="000000"/>
                    <w:right w:val="nil"/>
                  </w:tcBorders>
                </w:tcPr>
                <w:p w:rsidR="003C00AA" w:rsidRPr="003C00AA" w:rsidRDefault="003C00AA" w:rsidP="003C00AA">
                  <w:pPr>
                    <w:suppressAutoHyphens/>
                    <w:ind w:firstLine="0"/>
                    <w:rPr>
                      <w:rFonts w:eastAsia="Calibri" w:cs="Arial"/>
                      <w:lang w:eastAsia="ar-SA"/>
                    </w:rPr>
                  </w:pPr>
                  <w:r w:rsidRPr="003C00AA">
                    <w:rPr>
                      <w:rFonts w:eastAsia="Calibri" w:cs="Arial"/>
                      <w:lang w:eastAsia="ar-SA"/>
                    </w:rPr>
                    <w:t>Задачи подпрограммы муниципальной программы</w:t>
                  </w:r>
                </w:p>
                <w:p w:rsidR="003C00AA" w:rsidRPr="003C00AA" w:rsidRDefault="003C00AA" w:rsidP="003C00AA">
                  <w:pPr>
                    <w:suppressAutoHyphens/>
                    <w:ind w:firstLine="0"/>
                    <w:rPr>
                      <w:rFonts w:eastAsia="Calibri" w:cs="Arial"/>
                      <w:lang w:eastAsia="ar-SA"/>
                    </w:rPr>
                  </w:pPr>
                </w:p>
              </w:tc>
              <w:tc>
                <w:tcPr>
                  <w:tcW w:w="8053" w:type="dxa"/>
                  <w:tcBorders>
                    <w:top w:val="single" w:sz="4" w:space="0" w:color="auto"/>
                    <w:left w:val="single" w:sz="4" w:space="0" w:color="000000"/>
                    <w:right w:val="single" w:sz="4" w:space="0" w:color="000000"/>
                  </w:tcBorders>
                </w:tcPr>
                <w:p w:rsidR="003C00AA" w:rsidRPr="003C00AA" w:rsidRDefault="003C00AA" w:rsidP="003C00AA">
                  <w:pPr>
                    <w:ind w:firstLine="0"/>
                    <w:jc w:val="left"/>
                    <w:rPr>
                      <w:rFonts w:eastAsia="Calibri" w:cs="Arial"/>
                      <w:highlight w:val="green"/>
                    </w:rPr>
                  </w:pPr>
                  <w:r w:rsidRPr="003C00AA">
                    <w:rPr>
                      <w:rFonts w:eastAsia="Calibri" w:cs="Arial"/>
                    </w:rPr>
                    <w:t xml:space="preserve">- обеспечение эффективного функционирования библиотек, укрепление кадрового потенциала; </w:t>
                  </w:r>
                  <w:r w:rsidRPr="003C00AA">
                    <w:rPr>
                      <w:rFonts w:eastAsia="Calibri" w:cs="Arial"/>
                    </w:rPr>
                    <w:br/>
                    <w:t xml:space="preserve">- формирование и сохранение библиотечных фондов, организация мест свободного доступа для всех категорий населения к информационным ресурсам различного уровня; </w:t>
                  </w:r>
                  <w:r w:rsidRPr="003C00AA">
                    <w:rPr>
                      <w:rFonts w:eastAsia="Calibri" w:cs="Arial"/>
                    </w:rPr>
                    <w:br/>
                    <w:t xml:space="preserve">- укрепление материально-технической базы библиотек, обеспечение их современным оборудованием; </w:t>
                  </w:r>
                  <w:r w:rsidRPr="003C00AA">
                    <w:rPr>
                      <w:rFonts w:eastAsia="Calibri" w:cs="Arial"/>
                    </w:rPr>
                    <w:br/>
                    <w:t xml:space="preserve">- координация деятельности с общественными, культурными, образовательными учреждениями разных уровней; </w:t>
                  </w:r>
                  <w:r w:rsidRPr="003C00AA">
                    <w:rPr>
                      <w:rFonts w:eastAsia="Calibri" w:cs="Arial"/>
                    </w:rPr>
                    <w:br/>
                  </w:r>
                  <w:r w:rsidRPr="003C00AA">
                    <w:rPr>
                      <w:rFonts w:eastAsia="Calibri" w:cs="Arial"/>
                    </w:rPr>
                    <w:lastRenderedPageBreak/>
                    <w:t xml:space="preserve">- ведение методической деятельности по обеспечению качества библиотечного и информационного обслуживания населения; </w:t>
                  </w:r>
                </w:p>
                <w:p w:rsidR="003C00AA" w:rsidRPr="003C00AA" w:rsidRDefault="003C00AA" w:rsidP="003C00AA">
                  <w:pPr>
                    <w:widowControl w:val="0"/>
                    <w:autoSpaceDE w:val="0"/>
                    <w:autoSpaceDN w:val="0"/>
                    <w:adjustRightInd w:val="0"/>
                    <w:ind w:firstLine="0"/>
                    <w:jc w:val="left"/>
                    <w:rPr>
                      <w:rFonts w:eastAsia="Calibri" w:cs="Arial"/>
                      <w:bCs/>
                      <w:iCs/>
                      <w:lang w:eastAsia="en-US"/>
                    </w:rPr>
                  </w:pPr>
                  <w:r w:rsidRPr="003C00AA">
                    <w:rPr>
                      <w:rFonts w:eastAsia="Calibri" w:cs="Arial"/>
                      <w:lang w:eastAsia="en-US"/>
                    </w:rPr>
                    <w:t>- обеспечение необходимых мер и условий антитеррористической защищенности РМКУК «КМЦБ»</w:t>
                  </w:r>
                  <w:r w:rsidRPr="003C00AA">
                    <w:rPr>
                      <w:rFonts w:eastAsia="Calibri" w:cs="Arial"/>
                      <w:bCs/>
                      <w:iCs/>
                      <w:lang w:eastAsia="en-US"/>
                    </w:rPr>
                    <w:t xml:space="preserve"> Каменского муниципального района Воронежской области. </w:t>
                  </w:r>
                </w:p>
              </w:tc>
            </w:tr>
            <w:tr w:rsidR="003C00AA" w:rsidRPr="003C00AA" w:rsidTr="00571484">
              <w:trPr>
                <w:trHeight w:val="234"/>
              </w:trPr>
              <w:tc>
                <w:tcPr>
                  <w:tcW w:w="2297" w:type="dxa"/>
                  <w:tcBorders>
                    <w:top w:val="single" w:sz="4" w:space="0" w:color="auto"/>
                    <w:left w:val="single" w:sz="4" w:space="0" w:color="000000"/>
                    <w:bottom w:val="single" w:sz="4" w:space="0" w:color="000000"/>
                    <w:right w:val="single" w:sz="4" w:space="0" w:color="auto"/>
                  </w:tcBorders>
                </w:tcPr>
                <w:p w:rsidR="003C00AA" w:rsidRPr="003C00AA" w:rsidRDefault="003C00AA" w:rsidP="003C00AA">
                  <w:pPr>
                    <w:suppressAutoHyphens/>
                    <w:snapToGrid w:val="0"/>
                    <w:ind w:firstLine="0"/>
                    <w:jc w:val="left"/>
                    <w:rPr>
                      <w:rFonts w:eastAsia="Calibri" w:cs="Arial"/>
                      <w:highlight w:val="green"/>
                      <w:lang w:eastAsia="ar-SA"/>
                    </w:rPr>
                  </w:pPr>
                  <w:r w:rsidRPr="003C00AA">
                    <w:rPr>
                      <w:rFonts w:eastAsia="Calibri" w:cs="Arial"/>
                      <w:lang w:eastAsia="ar-SA"/>
                    </w:rPr>
                    <w:lastRenderedPageBreak/>
                    <w:t xml:space="preserve">Целевые индикаторы и показатели подпрограммы муниципальной программы </w:t>
                  </w:r>
                </w:p>
              </w:tc>
              <w:tc>
                <w:tcPr>
                  <w:tcW w:w="8053" w:type="dxa"/>
                  <w:tcBorders>
                    <w:top w:val="single" w:sz="4" w:space="0" w:color="auto"/>
                    <w:left w:val="single" w:sz="4" w:space="0" w:color="auto"/>
                    <w:bottom w:val="single" w:sz="4" w:space="0" w:color="auto"/>
                    <w:right w:val="single" w:sz="4" w:space="0" w:color="auto"/>
                  </w:tcBorders>
                </w:tcPr>
                <w:p w:rsidR="003C00AA" w:rsidRPr="003C00AA" w:rsidRDefault="003C00AA" w:rsidP="003C00AA">
                  <w:pPr>
                    <w:suppressAutoHyphens/>
                    <w:autoSpaceDE w:val="0"/>
                    <w:autoSpaceDN w:val="0"/>
                    <w:adjustRightInd w:val="0"/>
                    <w:ind w:firstLine="0"/>
                    <w:jc w:val="left"/>
                    <w:rPr>
                      <w:rFonts w:eastAsia="Calibri" w:cs="Arial"/>
                    </w:rPr>
                  </w:pPr>
                  <w:r w:rsidRPr="003C00AA">
                    <w:rPr>
                      <w:rFonts w:eastAsia="Calibri" w:cs="Arial"/>
                    </w:rPr>
                    <w:t>- число посещений библиотек (чел.);</w:t>
                  </w:r>
                </w:p>
                <w:p w:rsidR="003C00AA" w:rsidRPr="003C00AA" w:rsidRDefault="003C00AA" w:rsidP="003C00AA">
                  <w:pPr>
                    <w:suppressAutoHyphens/>
                    <w:autoSpaceDE w:val="0"/>
                    <w:autoSpaceDN w:val="0"/>
                    <w:adjustRightInd w:val="0"/>
                    <w:ind w:firstLine="0"/>
                    <w:jc w:val="left"/>
                    <w:rPr>
                      <w:rFonts w:eastAsia="Calibri" w:cs="Arial"/>
                    </w:rPr>
                  </w:pPr>
                  <w:r w:rsidRPr="003C00AA">
                    <w:rPr>
                      <w:rFonts w:eastAsia="Calibri" w:cs="Arial"/>
                    </w:rPr>
                    <w:t>- количество новых поступлений в библиотечный фонд (тыс. экз.);</w:t>
                  </w:r>
                </w:p>
                <w:p w:rsidR="003C00AA" w:rsidRPr="003C00AA" w:rsidRDefault="003C00AA" w:rsidP="003C00AA">
                  <w:pPr>
                    <w:suppressAutoHyphens/>
                    <w:autoSpaceDE w:val="0"/>
                    <w:autoSpaceDN w:val="0"/>
                    <w:adjustRightInd w:val="0"/>
                    <w:ind w:firstLine="0"/>
                    <w:jc w:val="left"/>
                    <w:rPr>
                      <w:rFonts w:eastAsia="Calibri" w:cs="Arial"/>
                    </w:rPr>
                  </w:pPr>
                  <w:r w:rsidRPr="003C00AA">
                    <w:rPr>
                      <w:rFonts w:eastAsia="Calibri" w:cs="Arial"/>
                    </w:rPr>
                    <w:t>- книговыдача (тыс. экз.);</w:t>
                  </w:r>
                </w:p>
                <w:p w:rsidR="003C00AA" w:rsidRPr="003C00AA" w:rsidRDefault="003C00AA" w:rsidP="003C00AA">
                  <w:pPr>
                    <w:suppressAutoHyphens/>
                    <w:autoSpaceDE w:val="0"/>
                    <w:autoSpaceDN w:val="0"/>
                    <w:adjustRightInd w:val="0"/>
                    <w:ind w:firstLine="0"/>
                    <w:jc w:val="left"/>
                    <w:rPr>
                      <w:rFonts w:eastAsia="Calibri" w:cs="Arial"/>
                    </w:rPr>
                  </w:pPr>
                  <w:r w:rsidRPr="003C00AA">
                    <w:rPr>
                      <w:rFonts w:eastAsia="Calibri" w:cs="Arial"/>
                    </w:rPr>
                    <w:t>- подключение библиотек к сети «Интернет» и развитие системы библиотечного дела с учетом задачи расширения информационных технологий и оцифровки (ед.);</w:t>
                  </w:r>
                </w:p>
                <w:p w:rsidR="003C00AA" w:rsidRPr="003C00AA" w:rsidRDefault="003C00AA" w:rsidP="003C00AA">
                  <w:pPr>
                    <w:suppressAutoHyphens/>
                    <w:autoSpaceDE w:val="0"/>
                    <w:autoSpaceDN w:val="0"/>
                    <w:adjustRightInd w:val="0"/>
                    <w:ind w:firstLine="0"/>
                    <w:jc w:val="left"/>
                    <w:rPr>
                      <w:rFonts w:eastAsia="Calibri" w:cs="Arial"/>
                    </w:rPr>
                  </w:pPr>
                  <w:r w:rsidRPr="003C00AA">
                    <w:rPr>
                      <w:rFonts w:eastAsia="Calibri" w:cs="Arial"/>
                    </w:rPr>
                    <w:t>- количество специалистов, творческих и управленческих кадров, прошедших повышение квалификации в сфере культуры (чел.);</w:t>
                  </w:r>
                </w:p>
                <w:p w:rsidR="003C00AA" w:rsidRPr="003C00AA" w:rsidRDefault="003C00AA" w:rsidP="003C00AA">
                  <w:pPr>
                    <w:shd w:val="clear" w:color="auto" w:fill="FFFFFF"/>
                    <w:spacing w:line="319" w:lineRule="exact"/>
                    <w:ind w:right="24" w:firstLine="0"/>
                    <w:jc w:val="left"/>
                    <w:rPr>
                      <w:rFonts w:eastAsia="Calibri" w:cs="Arial"/>
                      <w:lang w:eastAsia="en-US"/>
                    </w:rPr>
                  </w:pPr>
                  <w:r w:rsidRPr="003C00AA">
                    <w:rPr>
                      <w:rFonts w:eastAsia="Calibri" w:cs="Arial"/>
                      <w:lang w:eastAsia="en-US"/>
                    </w:rPr>
                    <w:t>- среднемесячная номинальная начисленная заработная плата работников муниципальных учреждений культуры, (руб.)</w:t>
                  </w:r>
                </w:p>
              </w:tc>
            </w:tr>
            <w:tr w:rsidR="003C00AA" w:rsidRPr="003C00AA" w:rsidTr="00571484">
              <w:trPr>
                <w:trHeight w:val="234"/>
              </w:trPr>
              <w:tc>
                <w:tcPr>
                  <w:tcW w:w="2297" w:type="dxa"/>
                  <w:tcBorders>
                    <w:top w:val="single" w:sz="4" w:space="0" w:color="000000"/>
                    <w:left w:val="single" w:sz="4" w:space="0" w:color="000000"/>
                    <w:bottom w:val="single" w:sz="4" w:space="0" w:color="000000"/>
                    <w:right w:val="nil"/>
                  </w:tcBorders>
                </w:tcPr>
                <w:p w:rsidR="003C00AA" w:rsidRPr="003C00AA" w:rsidRDefault="003C00AA" w:rsidP="003C00AA">
                  <w:pPr>
                    <w:suppressAutoHyphens/>
                    <w:snapToGrid w:val="0"/>
                    <w:ind w:firstLine="0"/>
                    <w:jc w:val="left"/>
                    <w:rPr>
                      <w:rFonts w:eastAsia="Calibri" w:cs="Arial"/>
                      <w:highlight w:val="green"/>
                      <w:lang w:eastAsia="ar-SA"/>
                    </w:rPr>
                  </w:pPr>
                  <w:r w:rsidRPr="003C00AA">
                    <w:rPr>
                      <w:rFonts w:eastAsia="Calibri" w:cs="Arial"/>
                      <w:lang w:eastAsia="ar-SA"/>
                    </w:rPr>
                    <w:t xml:space="preserve">Сроки и этапы реализации подпрограммы муниципальной программы </w:t>
                  </w:r>
                </w:p>
              </w:tc>
              <w:tc>
                <w:tcPr>
                  <w:tcW w:w="8053" w:type="dxa"/>
                  <w:tcBorders>
                    <w:top w:val="single" w:sz="4" w:space="0" w:color="auto"/>
                    <w:left w:val="single" w:sz="4" w:space="0" w:color="000000"/>
                    <w:bottom w:val="single" w:sz="4" w:space="0" w:color="000000"/>
                    <w:right w:val="single" w:sz="4" w:space="0" w:color="000000"/>
                  </w:tcBorders>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2021 – 2026 годы</w:t>
                  </w:r>
                </w:p>
                <w:p w:rsidR="003C00AA" w:rsidRPr="003C00AA" w:rsidRDefault="003C00AA" w:rsidP="003C00AA">
                  <w:pPr>
                    <w:suppressAutoHyphens/>
                    <w:ind w:firstLine="0"/>
                    <w:rPr>
                      <w:rFonts w:eastAsia="Calibri" w:cs="Arial"/>
                      <w:lang w:eastAsia="ar-SA"/>
                    </w:rPr>
                  </w:pPr>
                </w:p>
              </w:tc>
            </w:tr>
            <w:tr w:rsidR="003C00AA" w:rsidRPr="003C00AA" w:rsidTr="00571484">
              <w:trPr>
                <w:trHeight w:val="3513"/>
              </w:trPr>
              <w:tc>
                <w:tcPr>
                  <w:tcW w:w="2297" w:type="dxa"/>
                  <w:tcBorders>
                    <w:top w:val="single" w:sz="4" w:space="0" w:color="000000"/>
                    <w:left w:val="single" w:sz="4" w:space="0" w:color="000000"/>
                    <w:bottom w:val="single" w:sz="4" w:space="0" w:color="000000"/>
                    <w:right w:val="nil"/>
                  </w:tcBorders>
                </w:tcPr>
                <w:p w:rsidR="003C00AA" w:rsidRPr="003C00AA" w:rsidRDefault="003C00AA" w:rsidP="003C00AA">
                  <w:pPr>
                    <w:suppressAutoHyphens/>
                    <w:snapToGrid w:val="0"/>
                    <w:ind w:firstLine="0"/>
                    <w:jc w:val="left"/>
                    <w:rPr>
                      <w:rFonts w:eastAsia="Calibri" w:cs="Arial"/>
                      <w:lang w:eastAsia="ar-SA"/>
                    </w:rPr>
                  </w:pPr>
                  <w:r w:rsidRPr="003C00AA">
                    <w:rPr>
                      <w:rFonts w:eastAsia="Calibri" w:cs="Arial"/>
                      <w:lang w:eastAsia="ar-SA"/>
                    </w:rPr>
                    <w:t>Объемы и источники финансирования подпрограммы муниципальной программы (в действующих ценах каждого года реализации муниципальной программы)</w:t>
                  </w:r>
                </w:p>
                <w:p w:rsidR="003C00AA" w:rsidRPr="003C00AA" w:rsidRDefault="003C00AA" w:rsidP="003C00AA">
                  <w:pPr>
                    <w:suppressAutoHyphens/>
                    <w:ind w:firstLine="0"/>
                    <w:rPr>
                      <w:rFonts w:eastAsia="Calibri" w:cs="Arial"/>
                      <w:highlight w:val="green"/>
                      <w:lang w:eastAsia="ar-SA"/>
                    </w:rPr>
                  </w:pPr>
                </w:p>
              </w:tc>
              <w:tc>
                <w:tcPr>
                  <w:tcW w:w="8053" w:type="dxa"/>
                  <w:tcBorders>
                    <w:top w:val="single" w:sz="4" w:space="0" w:color="000000"/>
                    <w:left w:val="single" w:sz="4" w:space="0" w:color="000000"/>
                    <w:bottom w:val="single" w:sz="4" w:space="0" w:color="000000"/>
                    <w:right w:val="single" w:sz="4" w:space="0" w:color="000000"/>
                  </w:tcBorders>
                </w:tcPr>
                <w:tbl>
                  <w:tblPr>
                    <w:tblW w:w="7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0"/>
                    <w:gridCol w:w="1888"/>
                    <w:gridCol w:w="1276"/>
                    <w:gridCol w:w="1276"/>
                    <w:gridCol w:w="1276"/>
                  </w:tblGrid>
                  <w:tr w:rsidR="003C00AA" w:rsidRPr="003C00AA" w:rsidTr="00571484">
                    <w:trPr>
                      <w:trHeight w:val="75"/>
                    </w:trPr>
                    <w:tc>
                      <w:tcPr>
                        <w:tcW w:w="1277" w:type="pct"/>
                        <w:vMerge w:val="restar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jc w:val="center"/>
                          <w:rPr>
                            <w:rFonts w:eastAsia="Calibri" w:cs="Arial"/>
                            <w:lang w:eastAsia="ar-SA"/>
                          </w:rPr>
                        </w:pPr>
                        <w:r w:rsidRPr="003C00AA">
                          <w:rPr>
                            <w:rFonts w:eastAsia="Calibri" w:cs="Arial"/>
                            <w:lang w:eastAsia="ar-SA"/>
                          </w:rPr>
                          <w:t>Источники финансирования</w:t>
                        </w:r>
                      </w:p>
                    </w:tc>
                    <w:tc>
                      <w:tcPr>
                        <w:tcW w:w="1230" w:type="pct"/>
                        <w:vMerge w:val="restar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right="-109" w:firstLine="0"/>
                          <w:jc w:val="center"/>
                          <w:rPr>
                            <w:rFonts w:eastAsia="Calibri" w:cs="Arial"/>
                            <w:lang w:eastAsia="ar-SA"/>
                          </w:rPr>
                        </w:pPr>
                        <w:r w:rsidRPr="003C00AA">
                          <w:rPr>
                            <w:rFonts w:eastAsia="Calibri" w:cs="Arial"/>
                            <w:lang w:eastAsia="ar-SA"/>
                          </w:rPr>
                          <w:t>Общий объем финансирования муниципально</w:t>
                        </w:r>
                        <w:r w:rsidRPr="003C00AA">
                          <w:rPr>
                            <w:rFonts w:eastAsia="Calibri" w:cs="Arial"/>
                            <w:lang w:eastAsia="ar-SA"/>
                          </w:rPr>
                          <w:cr/>
                          <w:t xml:space="preserve"> программы, тыс.руб.</w:t>
                        </w:r>
                      </w:p>
                    </w:tc>
                    <w:tc>
                      <w:tcPr>
                        <w:tcW w:w="2493" w:type="pct"/>
                        <w:gridSpan w:val="3"/>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suppressAutoHyphens/>
                          <w:ind w:firstLine="0"/>
                          <w:jc w:val="center"/>
                          <w:rPr>
                            <w:rFonts w:eastAsia="Calibri" w:cs="Arial"/>
                            <w:bCs/>
                            <w:lang w:eastAsia="ar-SA"/>
                          </w:rPr>
                        </w:pPr>
                        <w:r w:rsidRPr="003C00AA">
                          <w:rPr>
                            <w:rFonts w:eastAsia="Calibri" w:cs="Arial"/>
                            <w:lang w:eastAsia="ar-SA"/>
                          </w:rPr>
                          <w:t>В том числе</w:t>
                        </w:r>
                      </w:p>
                    </w:tc>
                  </w:tr>
                  <w:tr w:rsidR="003C00AA" w:rsidRPr="003C00AA" w:rsidTr="00571484">
                    <w:trPr>
                      <w:trHeight w:val="75"/>
                    </w:trPr>
                    <w:tc>
                      <w:tcPr>
                        <w:tcW w:w="1277" w:type="pct"/>
                        <w:vMerge/>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lang w:eastAsia="ar-SA"/>
                          </w:rPr>
                        </w:pPr>
                      </w:p>
                    </w:tc>
                    <w:tc>
                      <w:tcPr>
                        <w:tcW w:w="1230" w:type="pct"/>
                        <w:vMerge/>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lang w:eastAsia="ar-SA"/>
                          </w:rPr>
                        </w:pPr>
                      </w:p>
                    </w:tc>
                    <w:tc>
                      <w:tcPr>
                        <w:tcW w:w="831"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left="-107" w:right="-109" w:firstLine="0"/>
                          <w:jc w:val="center"/>
                          <w:rPr>
                            <w:rFonts w:eastAsia="Calibri" w:cs="Arial"/>
                            <w:lang w:eastAsia="ar-SA"/>
                          </w:rPr>
                        </w:pPr>
                        <w:r w:rsidRPr="003C00AA">
                          <w:rPr>
                            <w:rFonts w:eastAsia="Calibri" w:cs="Arial"/>
                            <w:lang w:eastAsia="ar-SA"/>
                          </w:rPr>
                          <w:t>Федераль-</w:t>
                        </w:r>
                      </w:p>
                      <w:p w:rsidR="003C00AA" w:rsidRPr="003C00AA" w:rsidRDefault="003C00AA" w:rsidP="003C00AA">
                        <w:pPr>
                          <w:widowControl w:val="0"/>
                          <w:suppressAutoHyphens/>
                          <w:autoSpaceDE w:val="0"/>
                          <w:ind w:left="-107" w:right="-109" w:firstLine="0"/>
                          <w:jc w:val="center"/>
                          <w:rPr>
                            <w:rFonts w:eastAsia="Calibri" w:cs="Arial"/>
                            <w:lang w:eastAsia="ar-SA"/>
                          </w:rPr>
                        </w:pPr>
                        <w:r w:rsidRPr="003C00AA">
                          <w:rPr>
                            <w:rFonts w:eastAsia="Calibri" w:cs="Arial"/>
                            <w:lang w:eastAsia="ar-SA"/>
                          </w:rPr>
                          <w:t>ный</w:t>
                        </w:r>
                      </w:p>
                      <w:p w:rsidR="003C00AA" w:rsidRPr="003C00AA" w:rsidRDefault="003C00AA" w:rsidP="003C00AA">
                        <w:pPr>
                          <w:widowControl w:val="0"/>
                          <w:suppressAutoHyphens/>
                          <w:autoSpaceDE w:val="0"/>
                          <w:ind w:left="-107" w:right="-109" w:firstLine="0"/>
                          <w:jc w:val="center"/>
                          <w:rPr>
                            <w:rFonts w:eastAsia="Calibri" w:cs="Arial"/>
                            <w:lang w:eastAsia="ar-SA"/>
                          </w:rPr>
                        </w:pPr>
                        <w:r w:rsidRPr="003C00AA">
                          <w:rPr>
                            <w:rFonts w:eastAsia="Calibri" w:cs="Arial"/>
                            <w:lang w:eastAsia="ar-SA"/>
                          </w:rPr>
                          <w:t>бюджет</w:t>
                        </w:r>
                      </w:p>
                    </w:tc>
                    <w:tc>
                      <w:tcPr>
                        <w:tcW w:w="831"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left="-107" w:right="-108" w:firstLine="0"/>
                          <w:jc w:val="center"/>
                          <w:rPr>
                            <w:rFonts w:eastAsia="Calibri" w:cs="Arial"/>
                            <w:lang w:eastAsia="ar-SA"/>
                          </w:rPr>
                        </w:pPr>
                        <w:r w:rsidRPr="003C00AA">
                          <w:rPr>
                            <w:rFonts w:eastAsia="Calibri" w:cs="Arial"/>
                            <w:lang w:eastAsia="ar-SA"/>
                          </w:rPr>
                          <w:t>Областной бюджет</w:t>
                        </w:r>
                      </w:p>
                    </w:tc>
                    <w:tc>
                      <w:tcPr>
                        <w:tcW w:w="831"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jc w:val="center"/>
                          <w:rPr>
                            <w:rFonts w:eastAsia="Calibri" w:cs="Arial"/>
                            <w:lang w:eastAsia="ar-SA"/>
                          </w:rPr>
                        </w:pPr>
                        <w:r w:rsidRPr="003C00AA">
                          <w:rPr>
                            <w:rFonts w:eastAsia="Calibri" w:cs="Arial"/>
                            <w:lang w:eastAsia="ar-SA"/>
                          </w:rPr>
                          <w:t>Местный бюджет</w:t>
                        </w:r>
                      </w:p>
                    </w:tc>
                  </w:tr>
                  <w:tr w:rsidR="003C00AA" w:rsidRPr="003C00AA" w:rsidTr="00571484">
                    <w:trPr>
                      <w:trHeight w:val="75"/>
                    </w:trPr>
                    <w:tc>
                      <w:tcPr>
                        <w:tcW w:w="1277" w:type="pct"/>
                        <w:tcBorders>
                          <w:top w:val="single" w:sz="4" w:space="0" w:color="auto"/>
                          <w:left w:val="single" w:sz="4" w:space="0" w:color="auto"/>
                          <w:bottom w:val="single" w:sz="4" w:space="0" w:color="auto"/>
                          <w:right w:val="single" w:sz="4" w:space="0" w:color="auto"/>
                        </w:tcBorders>
                        <w:shd w:val="clear" w:color="auto" w:fill="auto"/>
                      </w:tcPr>
                      <w:p w:rsidR="003C00AA" w:rsidRPr="003C00AA" w:rsidRDefault="003C00AA" w:rsidP="003C00AA">
                        <w:pPr>
                          <w:widowControl w:val="0"/>
                          <w:suppressAutoHyphens/>
                          <w:autoSpaceDE w:val="0"/>
                          <w:ind w:firstLine="0"/>
                          <w:rPr>
                            <w:rFonts w:eastAsia="Calibri" w:cs="Arial"/>
                            <w:lang w:eastAsia="ar-SA"/>
                          </w:rPr>
                        </w:pPr>
                        <w:r w:rsidRPr="003C00AA">
                          <w:rPr>
                            <w:rFonts w:eastAsia="Calibri" w:cs="Arial"/>
                            <w:lang w:eastAsia="ar-SA"/>
                          </w:rPr>
                          <w:t xml:space="preserve">Всего </w:t>
                        </w:r>
                      </w:p>
                    </w:tc>
                    <w:tc>
                      <w:tcPr>
                        <w:tcW w:w="1230"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45900,8</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556,3</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626,4</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44718,1</w:t>
                        </w:r>
                      </w:p>
                    </w:tc>
                  </w:tr>
                  <w:tr w:rsidR="003C00AA" w:rsidRPr="003C00AA" w:rsidTr="00571484">
                    <w:trPr>
                      <w:trHeight w:val="75"/>
                    </w:trPr>
                    <w:tc>
                      <w:tcPr>
                        <w:tcW w:w="1277" w:type="pct"/>
                        <w:tcBorders>
                          <w:top w:val="single" w:sz="4" w:space="0" w:color="auto"/>
                          <w:left w:val="single" w:sz="4" w:space="0" w:color="auto"/>
                          <w:bottom w:val="single" w:sz="4" w:space="0" w:color="auto"/>
                          <w:right w:val="single" w:sz="4" w:space="0" w:color="auto"/>
                        </w:tcBorders>
                        <w:shd w:val="clear" w:color="auto" w:fill="auto"/>
                      </w:tcPr>
                      <w:p w:rsidR="003C00AA" w:rsidRPr="003C00AA" w:rsidRDefault="003C00AA" w:rsidP="003C00AA">
                        <w:pPr>
                          <w:widowControl w:val="0"/>
                          <w:suppressAutoHyphens/>
                          <w:autoSpaceDE w:val="0"/>
                          <w:ind w:firstLine="0"/>
                          <w:rPr>
                            <w:rFonts w:eastAsia="Calibri" w:cs="Arial"/>
                            <w:lang w:eastAsia="ar-SA"/>
                          </w:rPr>
                        </w:pPr>
                        <w:r w:rsidRPr="003C00AA">
                          <w:rPr>
                            <w:rFonts w:eastAsia="Calibri" w:cs="Arial"/>
                            <w:lang w:eastAsia="ar-SA"/>
                          </w:rPr>
                          <w:t>2021 год</w:t>
                        </w:r>
                      </w:p>
                    </w:tc>
                    <w:tc>
                      <w:tcPr>
                        <w:tcW w:w="1230"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6142,4</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74,3</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121,1</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5947,0</w:t>
                        </w:r>
                      </w:p>
                    </w:tc>
                  </w:tr>
                  <w:tr w:rsidR="003C00AA" w:rsidRPr="003C00AA" w:rsidTr="00571484">
                    <w:trPr>
                      <w:trHeight w:val="285"/>
                    </w:trPr>
                    <w:tc>
                      <w:tcPr>
                        <w:tcW w:w="1277" w:type="pct"/>
                        <w:tcBorders>
                          <w:top w:val="single" w:sz="4" w:space="0" w:color="auto"/>
                          <w:left w:val="single" w:sz="4" w:space="0" w:color="auto"/>
                          <w:bottom w:val="single" w:sz="4" w:space="0" w:color="auto"/>
                          <w:right w:val="single" w:sz="4" w:space="0" w:color="auto"/>
                        </w:tcBorders>
                        <w:shd w:val="clear" w:color="auto" w:fill="auto"/>
                      </w:tcPr>
                      <w:p w:rsidR="003C00AA" w:rsidRPr="003C00AA" w:rsidRDefault="003C00AA" w:rsidP="003C00AA">
                        <w:pPr>
                          <w:widowControl w:val="0"/>
                          <w:suppressAutoHyphens/>
                          <w:autoSpaceDE w:val="0"/>
                          <w:ind w:firstLine="0"/>
                          <w:rPr>
                            <w:rFonts w:eastAsia="Calibri" w:cs="Arial"/>
                            <w:lang w:eastAsia="ar-SA"/>
                          </w:rPr>
                        </w:pPr>
                        <w:r w:rsidRPr="003C00AA">
                          <w:rPr>
                            <w:rFonts w:eastAsia="Calibri" w:cs="Arial"/>
                            <w:lang w:eastAsia="ar-SA"/>
                          </w:rPr>
                          <w:t>2022 год</w:t>
                        </w:r>
                      </w:p>
                    </w:tc>
                    <w:tc>
                      <w:tcPr>
                        <w:tcW w:w="1230"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7043,3</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71,4</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389,6</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6582,3</w:t>
                        </w:r>
                      </w:p>
                    </w:tc>
                  </w:tr>
                  <w:tr w:rsidR="003C00AA" w:rsidRPr="003C00AA" w:rsidTr="00571484">
                    <w:trPr>
                      <w:trHeight w:val="222"/>
                    </w:trPr>
                    <w:tc>
                      <w:tcPr>
                        <w:tcW w:w="1277" w:type="pct"/>
                        <w:tcBorders>
                          <w:top w:val="single" w:sz="4" w:space="0" w:color="auto"/>
                          <w:left w:val="single" w:sz="4" w:space="0" w:color="auto"/>
                          <w:bottom w:val="single" w:sz="4" w:space="0" w:color="auto"/>
                          <w:right w:val="single" w:sz="4" w:space="0" w:color="auto"/>
                        </w:tcBorders>
                        <w:shd w:val="clear" w:color="auto" w:fill="auto"/>
                      </w:tcPr>
                      <w:p w:rsidR="003C00AA" w:rsidRPr="003C00AA" w:rsidRDefault="003C00AA" w:rsidP="003C00AA">
                        <w:pPr>
                          <w:ind w:firstLine="0"/>
                          <w:jc w:val="left"/>
                          <w:rPr>
                            <w:rFonts w:eastAsia="Calibri" w:cs="Arial"/>
                            <w:lang w:eastAsia="en-US"/>
                          </w:rPr>
                        </w:pPr>
                        <w:r w:rsidRPr="003C00AA">
                          <w:rPr>
                            <w:rFonts w:eastAsia="Calibri" w:cs="Arial"/>
                            <w:lang w:eastAsia="ar-SA"/>
                          </w:rPr>
                          <w:t>2023 год</w:t>
                        </w:r>
                      </w:p>
                    </w:tc>
                    <w:tc>
                      <w:tcPr>
                        <w:tcW w:w="1230"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7909,4</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213,9</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115,7</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7579,8</w:t>
                        </w:r>
                      </w:p>
                    </w:tc>
                  </w:tr>
                  <w:tr w:rsidR="003C00AA" w:rsidRPr="003C00AA" w:rsidTr="00571484">
                    <w:trPr>
                      <w:trHeight w:val="162"/>
                    </w:trPr>
                    <w:tc>
                      <w:tcPr>
                        <w:tcW w:w="1277" w:type="pct"/>
                        <w:tcBorders>
                          <w:top w:val="single" w:sz="4" w:space="0" w:color="auto"/>
                          <w:left w:val="single" w:sz="4" w:space="0" w:color="auto"/>
                          <w:bottom w:val="single" w:sz="4" w:space="0" w:color="auto"/>
                          <w:right w:val="single" w:sz="4" w:space="0" w:color="auto"/>
                        </w:tcBorders>
                        <w:shd w:val="clear" w:color="auto" w:fill="auto"/>
                      </w:tcPr>
                      <w:p w:rsidR="003C00AA" w:rsidRPr="003C00AA" w:rsidRDefault="003C00AA" w:rsidP="003C00AA">
                        <w:pPr>
                          <w:ind w:firstLine="0"/>
                          <w:jc w:val="left"/>
                          <w:rPr>
                            <w:rFonts w:eastAsia="Calibri" w:cs="Arial"/>
                            <w:lang w:eastAsia="en-US"/>
                          </w:rPr>
                        </w:pPr>
                        <w:r w:rsidRPr="003C00AA">
                          <w:rPr>
                            <w:rFonts w:eastAsia="Calibri" w:cs="Arial"/>
                            <w:lang w:eastAsia="ar-SA"/>
                          </w:rPr>
                          <w:t>2024 год</w:t>
                        </w:r>
                      </w:p>
                    </w:tc>
                    <w:tc>
                      <w:tcPr>
                        <w:tcW w:w="1230"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8638,9</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64,9</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8574,0</w:t>
                        </w:r>
                      </w:p>
                    </w:tc>
                  </w:tr>
                  <w:tr w:rsidR="003C00AA" w:rsidRPr="003C00AA" w:rsidTr="00571484">
                    <w:trPr>
                      <w:trHeight w:val="207"/>
                    </w:trPr>
                    <w:tc>
                      <w:tcPr>
                        <w:tcW w:w="1277" w:type="pct"/>
                        <w:tcBorders>
                          <w:top w:val="single" w:sz="4" w:space="0" w:color="auto"/>
                          <w:left w:val="single" w:sz="4" w:space="0" w:color="auto"/>
                          <w:bottom w:val="single" w:sz="4" w:space="0" w:color="auto"/>
                          <w:right w:val="single" w:sz="4" w:space="0" w:color="auto"/>
                        </w:tcBorders>
                        <w:shd w:val="clear" w:color="auto" w:fill="auto"/>
                      </w:tcPr>
                      <w:p w:rsidR="003C00AA" w:rsidRPr="003C00AA" w:rsidRDefault="003C00AA" w:rsidP="003C00AA">
                        <w:pPr>
                          <w:ind w:firstLine="0"/>
                          <w:jc w:val="left"/>
                          <w:rPr>
                            <w:rFonts w:eastAsia="Calibri" w:cs="Arial"/>
                            <w:lang w:eastAsia="en-US"/>
                          </w:rPr>
                        </w:pPr>
                        <w:r w:rsidRPr="003C00AA">
                          <w:rPr>
                            <w:rFonts w:eastAsia="Calibri" w:cs="Arial"/>
                            <w:lang w:eastAsia="ar-SA"/>
                          </w:rPr>
                          <w:t>2025 год</w:t>
                        </w:r>
                      </w:p>
                    </w:tc>
                    <w:tc>
                      <w:tcPr>
                        <w:tcW w:w="1230"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7708,9</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64,9</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7644,0</w:t>
                        </w:r>
                      </w:p>
                    </w:tc>
                  </w:tr>
                  <w:tr w:rsidR="003C00AA" w:rsidRPr="003C00AA" w:rsidTr="00571484">
                    <w:trPr>
                      <w:trHeight w:val="291"/>
                    </w:trPr>
                    <w:tc>
                      <w:tcPr>
                        <w:tcW w:w="1277" w:type="pct"/>
                        <w:tcBorders>
                          <w:top w:val="single" w:sz="4" w:space="0" w:color="auto"/>
                          <w:left w:val="single" w:sz="4" w:space="0" w:color="auto"/>
                          <w:bottom w:val="single" w:sz="4" w:space="0" w:color="auto"/>
                          <w:right w:val="single" w:sz="4" w:space="0" w:color="auto"/>
                        </w:tcBorders>
                        <w:shd w:val="clear" w:color="auto" w:fill="auto"/>
                      </w:tcPr>
                      <w:p w:rsidR="003C00AA" w:rsidRPr="003C00AA" w:rsidRDefault="003C00AA" w:rsidP="003C00AA">
                        <w:pPr>
                          <w:ind w:firstLine="0"/>
                          <w:jc w:val="left"/>
                          <w:rPr>
                            <w:rFonts w:eastAsia="Calibri" w:cs="Arial"/>
                            <w:lang w:eastAsia="en-US"/>
                          </w:rPr>
                        </w:pPr>
                        <w:r w:rsidRPr="003C00AA">
                          <w:rPr>
                            <w:rFonts w:eastAsia="Calibri" w:cs="Arial"/>
                            <w:lang w:eastAsia="ar-SA"/>
                          </w:rPr>
                          <w:t>2026 год</w:t>
                        </w:r>
                      </w:p>
                    </w:tc>
                    <w:tc>
                      <w:tcPr>
                        <w:tcW w:w="1230"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8457,9</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66,9</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31" w:type="pct"/>
                        <w:tcBorders>
                          <w:top w:val="single" w:sz="4" w:space="0" w:color="auto"/>
                          <w:left w:val="single" w:sz="4" w:space="0" w:color="auto"/>
                          <w:bottom w:val="single" w:sz="4" w:space="0" w:color="auto"/>
                          <w:right w:val="single" w:sz="4" w:space="0" w:color="auto"/>
                        </w:tcBorders>
                        <w:shd w:val="clear" w:color="auto" w:fill="auto"/>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8391,0</w:t>
                        </w:r>
                      </w:p>
                    </w:tc>
                  </w:tr>
                </w:tbl>
                <w:p w:rsidR="003C00AA" w:rsidRPr="003C00AA" w:rsidRDefault="003C00AA" w:rsidP="003C00AA">
                  <w:pPr>
                    <w:suppressAutoHyphens/>
                    <w:ind w:firstLine="0"/>
                    <w:rPr>
                      <w:rFonts w:eastAsia="Calibri" w:cs="Arial"/>
                      <w:highlight w:val="green"/>
                      <w:lang w:eastAsia="ar-SA"/>
                    </w:rPr>
                  </w:pPr>
                </w:p>
              </w:tc>
            </w:tr>
          </w:tbl>
          <w:p w:rsidR="003C00AA" w:rsidRPr="003C00AA" w:rsidRDefault="003C00AA" w:rsidP="003C00AA">
            <w:pPr>
              <w:widowControl w:val="0"/>
              <w:ind w:right="176" w:firstLine="0"/>
              <w:outlineLvl w:val="4"/>
              <w:rPr>
                <w:rFonts w:eastAsia="Calibri" w:cs="Arial"/>
              </w:rPr>
            </w:pPr>
          </w:p>
        </w:tc>
      </w:tr>
      <w:tr w:rsidR="003C00AA" w:rsidRPr="003C00AA" w:rsidTr="00571484">
        <w:trPr>
          <w:trHeight w:val="1875"/>
        </w:trPr>
        <w:tc>
          <w:tcPr>
            <w:tcW w:w="10768" w:type="dxa"/>
            <w:gridSpan w:val="3"/>
            <w:vAlign w:val="center"/>
          </w:tcPr>
          <w:p w:rsidR="003C00AA" w:rsidRPr="003C00AA" w:rsidRDefault="003C00AA" w:rsidP="003C00AA">
            <w:pPr>
              <w:ind w:firstLine="0"/>
              <w:jc w:val="left"/>
              <w:rPr>
                <w:rFonts w:eastAsia="Calibri" w:cs="Arial"/>
                <w:lang w:eastAsia="en-US"/>
              </w:rPr>
            </w:pPr>
          </w:p>
          <w:p w:rsidR="003C00AA" w:rsidRPr="003C00AA" w:rsidRDefault="003C00AA" w:rsidP="003C00AA">
            <w:pPr>
              <w:ind w:firstLine="0"/>
              <w:jc w:val="center"/>
              <w:rPr>
                <w:rFonts w:eastAsia="Calibri" w:cs="Arial"/>
                <w:lang w:eastAsia="en-US"/>
              </w:rPr>
            </w:pPr>
            <w:r w:rsidRPr="003C00AA">
              <w:rPr>
                <w:rFonts w:eastAsia="Calibri" w:cs="Arial"/>
                <w:lang w:eastAsia="en-US"/>
              </w:rPr>
              <w:t>ПАСПОРТ</w:t>
            </w:r>
          </w:p>
          <w:p w:rsidR="003C00AA" w:rsidRPr="003C00AA" w:rsidRDefault="003C00AA" w:rsidP="003C00AA">
            <w:pPr>
              <w:ind w:left="-851" w:firstLine="0"/>
              <w:jc w:val="center"/>
              <w:rPr>
                <w:rFonts w:eastAsia="Calibri" w:cs="Arial"/>
                <w:lang w:eastAsia="en-US"/>
              </w:rPr>
            </w:pPr>
            <w:r w:rsidRPr="003C00AA">
              <w:rPr>
                <w:rFonts w:eastAsia="Calibri" w:cs="Arial"/>
                <w:lang w:eastAsia="en-US"/>
              </w:rPr>
              <w:t xml:space="preserve"> ПОДПРОГРАММЫ 4</w:t>
            </w:r>
          </w:p>
          <w:p w:rsidR="003C00AA" w:rsidRPr="003C00AA" w:rsidRDefault="003C00AA" w:rsidP="003C00AA">
            <w:pPr>
              <w:spacing w:line="276" w:lineRule="auto"/>
              <w:ind w:left="-851" w:firstLine="0"/>
              <w:jc w:val="center"/>
              <w:rPr>
                <w:rFonts w:eastAsia="Calibri" w:cs="Arial"/>
                <w:lang w:eastAsia="en-US"/>
              </w:rPr>
            </w:pPr>
            <w:r w:rsidRPr="003C00AA">
              <w:rPr>
                <w:rFonts w:eastAsia="Calibri" w:cs="Arial"/>
                <w:lang w:eastAsia="en-US"/>
              </w:rPr>
              <w:t xml:space="preserve"> «РАЗВИТИЕ МУЗЕЙНОГО ДЕЛА»</w:t>
            </w:r>
          </w:p>
          <w:p w:rsidR="003C00AA" w:rsidRPr="003C00AA" w:rsidRDefault="003C00AA" w:rsidP="003C00AA">
            <w:pPr>
              <w:autoSpaceDN w:val="0"/>
              <w:ind w:firstLine="0"/>
              <w:jc w:val="center"/>
              <w:rPr>
                <w:rFonts w:eastAsia="Calibri" w:cs="Arial"/>
                <w:lang w:eastAsia="en-US"/>
              </w:rPr>
            </w:pPr>
            <w:r w:rsidRPr="003C00AA">
              <w:rPr>
                <w:rFonts w:eastAsia="Calibri" w:cs="Arial"/>
                <w:lang w:eastAsia="en-US"/>
              </w:rPr>
              <w:t>муниципальной программы Каменского муниципального района</w:t>
            </w:r>
          </w:p>
          <w:p w:rsidR="003C00AA" w:rsidRPr="003C00AA" w:rsidRDefault="003C00AA" w:rsidP="003C00AA">
            <w:pPr>
              <w:autoSpaceDN w:val="0"/>
              <w:ind w:firstLine="0"/>
              <w:jc w:val="center"/>
              <w:rPr>
                <w:rFonts w:eastAsia="Calibri" w:cs="Arial"/>
                <w:lang w:eastAsia="ar-SA"/>
              </w:rPr>
            </w:pPr>
            <w:r w:rsidRPr="003C00AA">
              <w:rPr>
                <w:rFonts w:eastAsia="Calibri" w:cs="Arial"/>
                <w:lang w:eastAsia="en-US"/>
              </w:rPr>
              <w:t>Воронежской области «Развитие культуры»</w:t>
            </w:r>
            <w:r w:rsidRPr="003C00AA">
              <w:rPr>
                <w:rFonts w:eastAsia="Calibri" w:cs="Arial"/>
                <w:lang w:eastAsia="ar-SA"/>
              </w:rPr>
              <w:t xml:space="preserve"> на 2021-2026 год</w:t>
            </w:r>
          </w:p>
          <w:p w:rsidR="003C00AA" w:rsidRPr="003C00AA" w:rsidRDefault="003C00AA" w:rsidP="003C00AA">
            <w:pPr>
              <w:autoSpaceDN w:val="0"/>
              <w:ind w:firstLine="0"/>
              <w:jc w:val="center"/>
              <w:rPr>
                <w:rFonts w:eastAsia="Calibri" w:cs="Arial"/>
                <w:lang w:eastAsia="ar-SA"/>
              </w:rPr>
            </w:pPr>
          </w:p>
        </w:tc>
      </w:tr>
      <w:tr w:rsidR="003C00AA" w:rsidRPr="003C00AA" w:rsidTr="00571484">
        <w:trPr>
          <w:gridAfter w:val="1"/>
          <w:wAfter w:w="136" w:type="dxa"/>
          <w:trHeight w:val="234"/>
        </w:trPr>
        <w:tc>
          <w:tcPr>
            <w:tcW w:w="2450" w:type="dxa"/>
            <w:tcBorders>
              <w:top w:val="single" w:sz="4" w:space="0" w:color="000000"/>
              <w:left w:val="single" w:sz="4" w:space="0" w:color="000000"/>
              <w:bottom w:val="single" w:sz="4" w:space="0" w:color="000000"/>
              <w:right w:val="nil"/>
            </w:tcBorders>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Исполнители подпрограммы муниципальной программы</w:t>
            </w:r>
          </w:p>
        </w:tc>
        <w:tc>
          <w:tcPr>
            <w:tcW w:w="8182" w:type="dxa"/>
            <w:tcBorders>
              <w:top w:val="single" w:sz="4" w:space="0" w:color="000000"/>
              <w:left w:val="single" w:sz="4" w:space="0" w:color="000000"/>
              <w:bottom w:val="single" w:sz="4" w:space="0" w:color="000000"/>
              <w:right w:val="single" w:sz="4" w:space="0" w:color="000000"/>
            </w:tcBorders>
          </w:tcPr>
          <w:p w:rsidR="003C00AA" w:rsidRPr="003C00AA" w:rsidRDefault="003C00AA" w:rsidP="003C00AA">
            <w:pPr>
              <w:suppressAutoHyphens/>
              <w:snapToGrid w:val="0"/>
              <w:ind w:firstLine="0"/>
              <w:rPr>
                <w:rFonts w:eastAsia="Calibri" w:cs="Arial"/>
                <w:lang w:eastAsia="en-US"/>
              </w:rPr>
            </w:pPr>
            <w:r w:rsidRPr="003C00AA">
              <w:rPr>
                <w:rFonts w:eastAsia="Calibri" w:cs="Arial"/>
                <w:lang w:eastAsia="ar-SA"/>
              </w:rPr>
              <w:t>МКУК «Каменский краеведческий музей»</w:t>
            </w:r>
            <w:r w:rsidRPr="003C00AA">
              <w:rPr>
                <w:rFonts w:eastAsia="Calibri" w:cs="Arial"/>
                <w:lang w:eastAsia="en-US"/>
              </w:rPr>
              <w:t xml:space="preserve"> </w:t>
            </w:r>
            <w:r w:rsidRPr="003C00AA">
              <w:rPr>
                <w:rFonts w:eastAsia="Calibri" w:cs="Arial"/>
              </w:rPr>
              <w:t>Каменского муниципального района Воронежской области.</w:t>
            </w:r>
          </w:p>
          <w:p w:rsidR="003C00AA" w:rsidRPr="003C00AA" w:rsidRDefault="003C00AA" w:rsidP="003C00AA">
            <w:pPr>
              <w:suppressAutoHyphens/>
              <w:snapToGrid w:val="0"/>
              <w:ind w:firstLine="0"/>
              <w:rPr>
                <w:rFonts w:eastAsia="Calibri" w:cs="Arial"/>
                <w:lang w:eastAsia="en-US"/>
              </w:rPr>
            </w:pPr>
            <w:r w:rsidRPr="003C00AA">
              <w:rPr>
                <w:rFonts w:eastAsia="Calibri" w:cs="Arial"/>
                <w:lang w:eastAsia="en-US"/>
              </w:rPr>
              <w:t>Муниципальное казенное учреждение «Централизованная бухгалтерия отдела по культуре Каменского муниципального района Воронежской области»</w:t>
            </w:r>
          </w:p>
        </w:tc>
      </w:tr>
      <w:tr w:rsidR="003C00AA" w:rsidRPr="003C00AA" w:rsidTr="00571484">
        <w:trPr>
          <w:gridAfter w:val="1"/>
          <w:wAfter w:w="136" w:type="dxa"/>
          <w:trHeight w:val="234"/>
        </w:trPr>
        <w:tc>
          <w:tcPr>
            <w:tcW w:w="2450" w:type="dxa"/>
            <w:tcBorders>
              <w:top w:val="single" w:sz="4" w:space="0" w:color="000000"/>
              <w:left w:val="single" w:sz="4" w:space="0" w:color="000000"/>
              <w:bottom w:val="single" w:sz="4" w:space="0" w:color="000000"/>
              <w:right w:val="nil"/>
            </w:tcBorders>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 xml:space="preserve">Основные мероприятия подпрограммы муниципальной </w:t>
            </w:r>
            <w:r w:rsidRPr="003C00AA">
              <w:rPr>
                <w:rFonts w:eastAsia="Calibri" w:cs="Arial"/>
                <w:lang w:eastAsia="ar-SA"/>
              </w:rPr>
              <w:lastRenderedPageBreak/>
              <w:t>программы</w:t>
            </w:r>
          </w:p>
        </w:tc>
        <w:tc>
          <w:tcPr>
            <w:tcW w:w="8182" w:type="dxa"/>
            <w:tcBorders>
              <w:top w:val="single" w:sz="4" w:space="0" w:color="000000"/>
              <w:left w:val="single" w:sz="4" w:space="0" w:color="000000"/>
              <w:bottom w:val="single" w:sz="4" w:space="0" w:color="000000"/>
              <w:right w:val="single" w:sz="4" w:space="0" w:color="000000"/>
            </w:tcBorders>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lastRenderedPageBreak/>
              <w:t>Основное мероприятие 1. Организация музейного обслуживания населения района.</w:t>
            </w:r>
          </w:p>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В рамках основного мероприятия предусмотрены:</w:t>
            </w:r>
          </w:p>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 xml:space="preserve">мероприятие 1.1:Выявление, собирание, изучение и публикация </w:t>
            </w:r>
            <w:r w:rsidRPr="003C00AA">
              <w:rPr>
                <w:rFonts w:eastAsia="Calibri" w:cs="Arial"/>
                <w:lang w:eastAsia="ar-SA"/>
              </w:rPr>
              <w:lastRenderedPageBreak/>
              <w:t>музейных предметов и музейных коллекций</w:t>
            </w:r>
            <w:r w:rsidRPr="003C00AA">
              <w:rPr>
                <w:rFonts w:eastAsia="Calibri" w:cs="Arial"/>
                <w:lang w:eastAsia="en-US"/>
              </w:rPr>
              <w:t>,</w:t>
            </w:r>
            <w:r w:rsidRPr="003C00AA">
              <w:rPr>
                <w:rFonts w:eastAsia="Calibri" w:cs="Arial"/>
                <w:lang w:eastAsia="ar-SA"/>
              </w:rPr>
              <w:t xml:space="preserve"> ведение научно - исследовательской деятельности.</w:t>
            </w:r>
          </w:p>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мероприятие 1.2: Расширение доступа граждан к музейным фондам.</w:t>
            </w:r>
          </w:p>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мероприятие 1.3:.Обеспечение современным оборудованием для хранения и экспонирования коллекций музея, информатизации музейной деятельности и укрепление материально - технической базы.</w:t>
            </w:r>
          </w:p>
          <w:p w:rsidR="003C00AA" w:rsidRPr="003C00AA" w:rsidRDefault="003C00AA" w:rsidP="003C00AA">
            <w:pPr>
              <w:spacing w:line="322" w:lineRule="exact"/>
              <w:ind w:right="26" w:firstLine="0"/>
              <w:rPr>
                <w:rFonts w:eastAsia="Calibri" w:cs="Arial"/>
                <w:bCs/>
                <w:iCs/>
                <w:lang w:eastAsia="ar-SA"/>
              </w:rPr>
            </w:pPr>
            <w:r w:rsidRPr="003C00AA">
              <w:rPr>
                <w:rFonts w:eastAsia="Calibri" w:cs="Arial"/>
                <w:bCs/>
                <w:iCs/>
                <w:lang w:eastAsia="ar-SA"/>
              </w:rPr>
              <w:t xml:space="preserve">мероприятие 1.4. Повышение степени антитеррористической защищенности МКУК «ККМ» Каменского муниципального района Воронежской области </w:t>
            </w:r>
          </w:p>
          <w:p w:rsidR="003C00AA" w:rsidRPr="003C00AA" w:rsidRDefault="003C00AA" w:rsidP="003C00AA">
            <w:pPr>
              <w:spacing w:line="322" w:lineRule="exact"/>
              <w:ind w:right="26" w:firstLine="0"/>
              <w:rPr>
                <w:rFonts w:eastAsia="Calibri" w:cs="Arial"/>
                <w:lang w:eastAsia="ar-SA"/>
              </w:rPr>
            </w:pPr>
            <w:r w:rsidRPr="003C00AA">
              <w:rPr>
                <w:rFonts w:eastAsia="Calibri" w:cs="Arial"/>
                <w:lang w:eastAsia="en-US"/>
              </w:rPr>
              <w:t>мероприятие 1.5.</w:t>
            </w:r>
            <w:r w:rsidRPr="003C00AA">
              <w:rPr>
                <w:rFonts w:eastAsia="Calibri" w:cs="Arial"/>
                <w:bCs/>
                <w:iCs/>
                <w:lang w:eastAsia="en-US"/>
              </w:rPr>
              <w:t xml:space="preserve"> </w:t>
            </w:r>
            <w:r w:rsidRPr="003C00AA">
              <w:rPr>
                <w:rFonts w:eastAsia="Calibri" w:cs="Arial"/>
                <w:lang w:eastAsia="en-US"/>
              </w:rPr>
              <w:t>Систематическое совершенствование системы оплаты труда.</w:t>
            </w:r>
            <w:r w:rsidRPr="003C00AA">
              <w:rPr>
                <w:rFonts w:eastAsia="Calibri" w:cs="Arial"/>
                <w:bCs/>
                <w:iCs/>
                <w:lang w:eastAsia="en-US"/>
              </w:rPr>
              <w:t xml:space="preserve"> </w:t>
            </w:r>
          </w:p>
        </w:tc>
      </w:tr>
      <w:tr w:rsidR="003C00AA" w:rsidRPr="003C00AA" w:rsidTr="00571484">
        <w:trPr>
          <w:gridAfter w:val="1"/>
          <w:wAfter w:w="136" w:type="dxa"/>
          <w:trHeight w:val="132"/>
        </w:trPr>
        <w:tc>
          <w:tcPr>
            <w:tcW w:w="2450" w:type="dxa"/>
            <w:tcBorders>
              <w:top w:val="single" w:sz="4" w:space="0" w:color="000000"/>
              <w:left w:val="single" w:sz="4" w:space="0" w:color="000000"/>
              <w:bottom w:val="single" w:sz="4" w:space="0" w:color="auto"/>
              <w:right w:val="nil"/>
            </w:tcBorders>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lastRenderedPageBreak/>
              <w:t>Цели подпрограммы муниципальной программы</w:t>
            </w:r>
          </w:p>
        </w:tc>
        <w:tc>
          <w:tcPr>
            <w:tcW w:w="8182" w:type="dxa"/>
            <w:tcBorders>
              <w:top w:val="single" w:sz="4" w:space="0" w:color="000000"/>
              <w:left w:val="single" w:sz="4" w:space="0" w:color="000000"/>
              <w:bottom w:val="single" w:sz="4" w:space="0" w:color="auto"/>
              <w:right w:val="single" w:sz="4" w:space="0" w:color="000000"/>
            </w:tcBorders>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lang w:eastAsia="ar-SA"/>
              </w:rPr>
              <w:t xml:space="preserve"> </w:t>
            </w:r>
            <w:r w:rsidRPr="003C00AA">
              <w:rPr>
                <w:rFonts w:eastAsia="Calibri" w:cs="Arial"/>
                <w:lang w:eastAsia="en-US"/>
              </w:rPr>
              <w:t>Сохранение культурного и исторического наследия, расширение доступа</w:t>
            </w:r>
            <w:r w:rsidRPr="003C00AA">
              <w:rPr>
                <w:rFonts w:eastAsia="Calibri" w:cs="Arial"/>
                <w:lang w:eastAsia="ar-SA"/>
              </w:rPr>
              <w:t xml:space="preserve"> </w:t>
            </w:r>
            <w:r w:rsidRPr="003C00AA">
              <w:rPr>
                <w:rFonts w:eastAsia="Calibri" w:cs="Arial"/>
                <w:lang w:eastAsia="en-US"/>
              </w:rPr>
              <w:t>населения к культурным ценностям и информации</w:t>
            </w:r>
          </w:p>
        </w:tc>
      </w:tr>
      <w:tr w:rsidR="003C00AA" w:rsidRPr="003C00AA" w:rsidTr="00571484">
        <w:trPr>
          <w:gridAfter w:val="1"/>
          <w:wAfter w:w="136" w:type="dxa"/>
          <w:trHeight w:val="1370"/>
        </w:trPr>
        <w:tc>
          <w:tcPr>
            <w:tcW w:w="2450" w:type="dxa"/>
            <w:tcBorders>
              <w:top w:val="single" w:sz="4" w:space="0" w:color="auto"/>
              <w:left w:val="single" w:sz="4" w:space="0" w:color="000000"/>
              <w:bottom w:val="single" w:sz="4" w:space="0" w:color="000000"/>
              <w:right w:val="nil"/>
            </w:tcBorders>
          </w:tcPr>
          <w:p w:rsidR="003C00AA" w:rsidRPr="003C00AA" w:rsidRDefault="003C00AA" w:rsidP="003C00AA">
            <w:pPr>
              <w:suppressAutoHyphens/>
              <w:ind w:firstLine="0"/>
              <w:rPr>
                <w:rFonts w:eastAsia="Calibri" w:cs="Arial"/>
                <w:lang w:eastAsia="ar-SA"/>
              </w:rPr>
            </w:pPr>
            <w:r w:rsidRPr="003C00AA">
              <w:rPr>
                <w:rFonts w:eastAsia="Calibri" w:cs="Arial"/>
                <w:lang w:eastAsia="ar-SA"/>
              </w:rPr>
              <w:t>Задачи подпрограммы муниципальной программы</w:t>
            </w:r>
          </w:p>
          <w:p w:rsidR="003C00AA" w:rsidRPr="003C00AA" w:rsidRDefault="003C00AA" w:rsidP="003C00AA">
            <w:pPr>
              <w:suppressAutoHyphens/>
              <w:ind w:firstLine="0"/>
              <w:rPr>
                <w:rFonts w:eastAsia="Calibri" w:cs="Arial"/>
                <w:lang w:eastAsia="ar-SA"/>
              </w:rPr>
            </w:pPr>
          </w:p>
        </w:tc>
        <w:tc>
          <w:tcPr>
            <w:tcW w:w="8182" w:type="dxa"/>
            <w:tcBorders>
              <w:top w:val="single" w:sz="4" w:space="0" w:color="auto"/>
              <w:left w:val="single" w:sz="4" w:space="0" w:color="000000"/>
              <w:bottom w:val="single" w:sz="4" w:space="0" w:color="auto"/>
              <w:right w:val="single" w:sz="4" w:space="0" w:color="000000"/>
            </w:tcBorders>
          </w:tcPr>
          <w:p w:rsidR="003C00AA" w:rsidRPr="003C00AA" w:rsidRDefault="003C00AA" w:rsidP="003C00AA">
            <w:pPr>
              <w:spacing w:line="276" w:lineRule="auto"/>
              <w:ind w:firstLine="0"/>
              <w:rPr>
                <w:rFonts w:eastAsia="Calibri" w:cs="Arial"/>
                <w:lang w:eastAsia="en-US"/>
              </w:rPr>
            </w:pPr>
            <w:r w:rsidRPr="003C00AA">
              <w:rPr>
                <w:rFonts w:eastAsia="Calibri" w:cs="Arial"/>
                <w:lang w:eastAsia="en-US"/>
              </w:rPr>
              <w:t>- обеспечение сохранности и использования объектов культурного наследия;</w:t>
            </w:r>
          </w:p>
          <w:p w:rsidR="003C00AA" w:rsidRPr="003C00AA" w:rsidRDefault="003C00AA" w:rsidP="003C00AA">
            <w:pPr>
              <w:spacing w:line="276" w:lineRule="auto"/>
              <w:ind w:firstLine="0"/>
              <w:rPr>
                <w:rFonts w:eastAsia="Calibri" w:cs="Arial"/>
                <w:lang w:eastAsia="en-US"/>
              </w:rPr>
            </w:pPr>
            <w:r w:rsidRPr="003C00AA">
              <w:rPr>
                <w:rFonts w:eastAsia="Calibri" w:cs="Arial"/>
                <w:lang w:eastAsia="en-US"/>
              </w:rPr>
              <w:t>- повышение доступности и качества музейных услуг;</w:t>
            </w:r>
          </w:p>
          <w:p w:rsidR="003C00AA" w:rsidRPr="003C00AA" w:rsidRDefault="003C00AA" w:rsidP="003C00AA">
            <w:pPr>
              <w:spacing w:line="276" w:lineRule="auto"/>
              <w:ind w:firstLine="0"/>
              <w:rPr>
                <w:rFonts w:eastAsia="Calibri" w:cs="Arial"/>
                <w:lang w:eastAsia="en-US"/>
              </w:rPr>
            </w:pPr>
            <w:r w:rsidRPr="003C00AA">
              <w:rPr>
                <w:rFonts w:eastAsia="Calibri" w:cs="Arial"/>
                <w:lang w:eastAsia="en-US"/>
              </w:rPr>
              <w:t>-осуществление подготовки и повышения квалификации музейных работников</w:t>
            </w:r>
            <w:r w:rsidRPr="003C00AA">
              <w:rPr>
                <w:rFonts w:eastAsia="Calibri" w:cs="Arial"/>
                <w:bCs/>
                <w:iCs/>
                <w:lang w:eastAsia="en-US"/>
              </w:rPr>
              <w:t xml:space="preserve"> </w:t>
            </w:r>
          </w:p>
        </w:tc>
      </w:tr>
      <w:tr w:rsidR="003C00AA" w:rsidRPr="003C00AA" w:rsidTr="00571484">
        <w:trPr>
          <w:gridAfter w:val="1"/>
          <w:wAfter w:w="136" w:type="dxa"/>
          <w:trHeight w:val="594"/>
        </w:trPr>
        <w:tc>
          <w:tcPr>
            <w:tcW w:w="2450" w:type="dxa"/>
            <w:tcBorders>
              <w:top w:val="single" w:sz="4" w:space="0" w:color="auto"/>
              <w:left w:val="single" w:sz="4" w:space="0" w:color="000000"/>
              <w:bottom w:val="single" w:sz="4" w:space="0" w:color="000000"/>
              <w:right w:val="single" w:sz="4" w:space="0" w:color="auto"/>
            </w:tcBorders>
          </w:tcPr>
          <w:p w:rsidR="003C00AA" w:rsidRPr="003C00AA" w:rsidRDefault="003C00AA" w:rsidP="003C00AA">
            <w:pPr>
              <w:suppressAutoHyphens/>
              <w:snapToGrid w:val="0"/>
              <w:ind w:firstLine="0"/>
              <w:jc w:val="left"/>
              <w:rPr>
                <w:rFonts w:eastAsia="Calibri" w:cs="Arial"/>
                <w:lang w:eastAsia="ar-SA"/>
              </w:rPr>
            </w:pPr>
            <w:r w:rsidRPr="003C00AA">
              <w:rPr>
                <w:rFonts w:eastAsia="Calibri" w:cs="Arial"/>
                <w:lang w:eastAsia="ar-SA"/>
              </w:rPr>
              <w:t xml:space="preserve">Целевые индикаторы и показатели подпрограммы муниципальной программы </w:t>
            </w:r>
          </w:p>
        </w:tc>
        <w:tc>
          <w:tcPr>
            <w:tcW w:w="8182" w:type="dxa"/>
            <w:tcBorders>
              <w:top w:val="single" w:sz="4" w:space="0" w:color="auto"/>
              <w:left w:val="single" w:sz="4" w:space="0" w:color="auto"/>
              <w:bottom w:val="single" w:sz="4" w:space="0" w:color="auto"/>
              <w:right w:val="single" w:sz="4" w:space="0" w:color="auto"/>
            </w:tcBorders>
          </w:tcPr>
          <w:p w:rsidR="003C00AA" w:rsidRPr="003C00AA" w:rsidRDefault="003C00AA" w:rsidP="003C00AA">
            <w:pPr>
              <w:ind w:firstLine="0"/>
              <w:rPr>
                <w:rFonts w:eastAsia="Calibri" w:cs="Arial"/>
                <w:lang w:eastAsia="en-US"/>
              </w:rPr>
            </w:pPr>
            <w:r w:rsidRPr="003C00AA">
              <w:rPr>
                <w:rFonts w:eastAsia="Calibri" w:cs="Arial"/>
                <w:lang w:eastAsia="en-US"/>
              </w:rPr>
              <w:t>- Число посещений музеев (тыс. чел.)</w:t>
            </w:r>
          </w:p>
          <w:p w:rsidR="003C00AA" w:rsidRPr="003C00AA" w:rsidRDefault="003C00AA" w:rsidP="003C00AA">
            <w:pPr>
              <w:ind w:firstLine="0"/>
              <w:rPr>
                <w:rFonts w:eastAsia="Calibri" w:cs="Arial"/>
              </w:rPr>
            </w:pPr>
            <w:r w:rsidRPr="003C00AA">
              <w:rPr>
                <w:rFonts w:eastAsia="Calibri" w:cs="Arial"/>
              </w:rPr>
              <w:t>- Количество проведенных музейными работниками мероприятий (экскурсии, программы и т.д.) в год (ед.);</w:t>
            </w:r>
          </w:p>
          <w:p w:rsidR="003C00AA" w:rsidRPr="003C00AA" w:rsidRDefault="003C00AA" w:rsidP="003C00AA">
            <w:pPr>
              <w:ind w:firstLine="0"/>
              <w:rPr>
                <w:rFonts w:eastAsia="Calibri" w:cs="Arial"/>
                <w:lang w:eastAsia="en-US"/>
              </w:rPr>
            </w:pPr>
            <w:r w:rsidRPr="003C00AA">
              <w:rPr>
                <w:rFonts w:eastAsia="Calibri" w:cs="Arial"/>
              </w:rPr>
              <w:t>-</w:t>
            </w:r>
          </w:p>
          <w:p w:rsidR="003C00AA" w:rsidRPr="003C00AA" w:rsidRDefault="003C00AA" w:rsidP="003C00AA">
            <w:pPr>
              <w:shd w:val="clear" w:color="auto" w:fill="FFFFFF"/>
              <w:ind w:right="24" w:firstLine="0"/>
              <w:jc w:val="left"/>
              <w:rPr>
                <w:rFonts w:eastAsia="Calibri" w:cs="Arial"/>
                <w:lang w:eastAsia="en-US"/>
              </w:rPr>
            </w:pPr>
            <w:r w:rsidRPr="003C00AA">
              <w:rPr>
                <w:rFonts w:eastAsia="Calibri" w:cs="Arial"/>
                <w:lang w:eastAsia="en-US"/>
              </w:rPr>
              <w:t>- среднемесячная номинальная начисленная заработная плата работников муниципальных учреждений культуры, (руб.)</w:t>
            </w:r>
          </w:p>
        </w:tc>
      </w:tr>
      <w:tr w:rsidR="003C00AA" w:rsidRPr="003C00AA" w:rsidTr="00571484">
        <w:trPr>
          <w:gridAfter w:val="1"/>
          <w:wAfter w:w="136" w:type="dxa"/>
          <w:trHeight w:val="234"/>
        </w:trPr>
        <w:tc>
          <w:tcPr>
            <w:tcW w:w="2450" w:type="dxa"/>
            <w:tcBorders>
              <w:top w:val="single" w:sz="4" w:space="0" w:color="000000"/>
              <w:left w:val="single" w:sz="4" w:space="0" w:color="000000"/>
              <w:bottom w:val="single" w:sz="4" w:space="0" w:color="000000"/>
              <w:right w:val="nil"/>
            </w:tcBorders>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 xml:space="preserve">Сроки и этапы реализации подпрограммы муниципальной программы </w:t>
            </w:r>
          </w:p>
        </w:tc>
        <w:tc>
          <w:tcPr>
            <w:tcW w:w="8182" w:type="dxa"/>
            <w:tcBorders>
              <w:top w:val="single" w:sz="4" w:space="0" w:color="auto"/>
              <w:left w:val="single" w:sz="4" w:space="0" w:color="000000"/>
              <w:bottom w:val="single" w:sz="4" w:space="0" w:color="000000"/>
              <w:right w:val="single" w:sz="4" w:space="0" w:color="000000"/>
            </w:tcBorders>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2021 - 2026 годы</w:t>
            </w:r>
          </w:p>
          <w:p w:rsidR="003C00AA" w:rsidRPr="003C00AA" w:rsidRDefault="003C00AA" w:rsidP="003C00AA">
            <w:pPr>
              <w:suppressAutoHyphens/>
              <w:ind w:firstLine="0"/>
              <w:rPr>
                <w:rFonts w:eastAsia="Calibri" w:cs="Arial"/>
                <w:lang w:eastAsia="ar-SA"/>
              </w:rPr>
            </w:pPr>
          </w:p>
        </w:tc>
      </w:tr>
      <w:tr w:rsidR="003C00AA" w:rsidRPr="003C00AA" w:rsidTr="00571484">
        <w:trPr>
          <w:gridAfter w:val="1"/>
          <w:wAfter w:w="136" w:type="dxa"/>
          <w:trHeight w:val="558"/>
        </w:trPr>
        <w:tc>
          <w:tcPr>
            <w:tcW w:w="2450" w:type="dxa"/>
            <w:tcBorders>
              <w:top w:val="single" w:sz="4" w:space="0" w:color="000000"/>
              <w:left w:val="single" w:sz="4" w:space="0" w:color="000000"/>
              <w:bottom w:val="single" w:sz="4" w:space="0" w:color="000000"/>
              <w:right w:val="nil"/>
            </w:tcBorders>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Объемы и источники финансирования подпрограммы муниципальной программы (в действующих ценах каждого года реализации муниципальной программы)</w:t>
            </w:r>
          </w:p>
          <w:p w:rsidR="003C00AA" w:rsidRPr="003C00AA" w:rsidRDefault="003C00AA" w:rsidP="003C00AA">
            <w:pPr>
              <w:suppressAutoHyphens/>
              <w:ind w:firstLine="0"/>
              <w:rPr>
                <w:rFonts w:eastAsia="Calibri" w:cs="Arial"/>
                <w:lang w:eastAsia="ar-SA"/>
              </w:rPr>
            </w:pPr>
          </w:p>
        </w:tc>
        <w:tc>
          <w:tcPr>
            <w:tcW w:w="8182" w:type="dxa"/>
            <w:tcBorders>
              <w:top w:val="single" w:sz="4" w:space="0" w:color="000000"/>
              <w:left w:val="single" w:sz="4" w:space="0" w:color="000000"/>
              <w:bottom w:val="single" w:sz="4" w:space="0" w:color="auto"/>
              <w:right w:val="single" w:sz="4" w:space="0" w:color="000000"/>
            </w:tcBorders>
          </w:tcPr>
          <w:tbl>
            <w:tblPr>
              <w:tblW w:w="7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1"/>
              <w:gridCol w:w="1855"/>
              <w:gridCol w:w="1323"/>
              <w:gridCol w:w="1323"/>
              <w:gridCol w:w="1323"/>
            </w:tblGrid>
            <w:tr w:rsidR="003C00AA" w:rsidRPr="003C00AA" w:rsidTr="00571484">
              <w:trPr>
                <w:trHeight w:val="75"/>
              </w:trPr>
              <w:tc>
                <w:tcPr>
                  <w:tcW w:w="1259" w:type="pct"/>
                  <w:vMerge w:val="restar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rPr>
                      <w:rFonts w:eastAsia="Calibri" w:cs="Arial"/>
                      <w:lang w:eastAsia="ar-SA"/>
                    </w:rPr>
                  </w:pPr>
                  <w:r w:rsidRPr="003C00AA">
                    <w:rPr>
                      <w:rFonts w:eastAsia="Calibri" w:cs="Arial"/>
                      <w:lang w:eastAsia="ar-SA"/>
                    </w:rPr>
                    <w:t>Источники финансирования</w:t>
                  </w:r>
                </w:p>
              </w:tc>
              <w:tc>
                <w:tcPr>
                  <w:tcW w:w="1191" w:type="pct"/>
                  <w:vMerge w:val="restar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right="-109" w:firstLine="0"/>
                    <w:jc w:val="center"/>
                    <w:rPr>
                      <w:rFonts w:eastAsia="Calibri" w:cs="Arial"/>
                      <w:lang w:eastAsia="ar-SA"/>
                    </w:rPr>
                  </w:pPr>
                  <w:r w:rsidRPr="003C00AA">
                    <w:rPr>
                      <w:rFonts w:eastAsia="Calibri" w:cs="Arial"/>
                      <w:lang w:eastAsia="ar-SA"/>
                    </w:rPr>
                    <w:t>Общий объем финансирования муниципальной программы, тыс.руб.</w:t>
                  </w:r>
                </w:p>
              </w:tc>
              <w:tc>
                <w:tcPr>
                  <w:tcW w:w="2549" w:type="pct"/>
                  <w:gridSpan w:val="3"/>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suppressAutoHyphens/>
                    <w:ind w:firstLine="0"/>
                    <w:rPr>
                      <w:rFonts w:eastAsia="Calibri" w:cs="Arial"/>
                      <w:bCs/>
                      <w:lang w:eastAsia="ar-SA"/>
                    </w:rPr>
                  </w:pPr>
                  <w:r w:rsidRPr="003C00AA">
                    <w:rPr>
                      <w:rFonts w:eastAsia="Calibri" w:cs="Arial"/>
                      <w:lang w:eastAsia="ar-SA"/>
                    </w:rPr>
                    <w:t xml:space="preserve">В том числе </w:t>
                  </w:r>
                </w:p>
              </w:tc>
            </w:tr>
            <w:tr w:rsidR="003C00AA" w:rsidRPr="003C00AA" w:rsidTr="00571484">
              <w:trPr>
                <w:trHeight w:val="75"/>
              </w:trPr>
              <w:tc>
                <w:tcPr>
                  <w:tcW w:w="1259" w:type="pct"/>
                  <w:vMerge/>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lang w:eastAsia="ar-SA"/>
                    </w:rPr>
                  </w:pPr>
                </w:p>
              </w:tc>
              <w:tc>
                <w:tcPr>
                  <w:tcW w:w="1191" w:type="pct"/>
                  <w:vMerge/>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lang w:eastAsia="ar-SA"/>
                    </w:rPr>
                  </w:pPr>
                </w:p>
              </w:tc>
              <w:tc>
                <w:tcPr>
                  <w:tcW w:w="850"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jc w:val="center"/>
                    <w:rPr>
                      <w:rFonts w:eastAsia="Calibri" w:cs="Arial"/>
                      <w:lang w:eastAsia="ar-SA"/>
                    </w:rPr>
                  </w:pPr>
                  <w:r w:rsidRPr="003C00AA">
                    <w:rPr>
                      <w:rFonts w:eastAsia="Calibri" w:cs="Arial"/>
                      <w:lang w:eastAsia="ar-SA"/>
                    </w:rPr>
                    <w:t>Федеральный бюджет</w:t>
                  </w:r>
                </w:p>
              </w:tc>
              <w:tc>
                <w:tcPr>
                  <w:tcW w:w="850"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jc w:val="center"/>
                    <w:rPr>
                      <w:rFonts w:eastAsia="Calibri" w:cs="Arial"/>
                      <w:lang w:eastAsia="ar-SA"/>
                    </w:rPr>
                  </w:pPr>
                  <w:r w:rsidRPr="003C00AA">
                    <w:rPr>
                      <w:rFonts w:eastAsia="Calibri" w:cs="Arial"/>
                      <w:lang w:eastAsia="ar-SA"/>
                    </w:rPr>
                    <w:t>Областной бюджет</w:t>
                  </w:r>
                </w:p>
              </w:tc>
              <w:tc>
                <w:tcPr>
                  <w:tcW w:w="850"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jc w:val="center"/>
                    <w:rPr>
                      <w:rFonts w:eastAsia="Calibri" w:cs="Arial"/>
                      <w:lang w:eastAsia="ar-SA"/>
                    </w:rPr>
                  </w:pPr>
                  <w:r w:rsidRPr="003C00AA">
                    <w:rPr>
                      <w:rFonts w:eastAsia="Calibri" w:cs="Arial"/>
                      <w:lang w:eastAsia="ar-SA"/>
                    </w:rPr>
                    <w:t>Местный бюджет</w:t>
                  </w:r>
                </w:p>
              </w:tc>
            </w:tr>
            <w:tr w:rsidR="003C00AA" w:rsidRPr="003C00AA" w:rsidTr="00571484">
              <w:trPr>
                <w:trHeight w:val="75"/>
              </w:trPr>
              <w:tc>
                <w:tcPr>
                  <w:tcW w:w="1259"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rPr>
                      <w:rFonts w:eastAsia="Calibri" w:cs="Arial"/>
                      <w:lang w:eastAsia="ar-SA"/>
                    </w:rPr>
                  </w:pPr>
                  <w:r w:rsidRPr="003C00AA">
                    <w:rPr>
                      <w:rFonts w:eastAsia="Calibri" w:cs="Arial"/>
                      <w:lang w:eastAsia="ar-SA"/>
                    </w:rPr>
                    <w:t xml:space="preserve">Всего </w:t>
                  </w:r>
                </w:p>
              </w:tc>
              <w:tc>
                <w:tcPr>
                  <w:tcW w:w="1191"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8069,4</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280,0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right="125" w:firstLine="0"/>
                    <w:jc w:val="center"/>
                    <w:rPr>
                      <w:rFonts w:eastAsia="Calibri" w:cs="Arial"/>
                      <w:lang w:eastAsia="ar-SA"/>
                    </w:rPr>
                  </w:pPr>
                  <w:r w:rsidRPr="003C00AA">
                    <w:rPr>
                      <w:rFonts w:eastAsia="Calibri" w:cs="Arial"/>
                      <w:lang w:eastAsia="ar-SA"/>
                    </w:rPr>
                    <w:t>7789,4</w:t>
                  </w:r>
                </w:p>
              </w:tc>
            </w:tr>
            <w:tr w:rsidR="003C00AA" w:rsidRPr="003C00AA" w:rsidTr="00571484">
              <w:trPr>
                <w:trHeight w:val="75"/>
              </w:trPr>
              <w:tc>
                <w:tcPr>
                  <w:tcW w:w="1259"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rPr>
                      <w:rFonts w:eastAsia="Calibri" w:cs="Arial"/>
                      <w:lang w:eastAsia="ar-SA"/>
                    </w:rPr>
                  </w:pPr>
                  <w:r w:rsidRPr="003C00AA">
                    <w:rPr>
                      <w:rFonts w:eastAsia="Calibri" w:cs="Arial"/>
                      <w:lang w:eastAsia="ar-SA"/>
                    </w:rPr>
                    <w:t>2021 год</w:t>
                  </w:r>
                </w:p>
              </w:tc>
              <w:tc>
                <w:tcPr>
                  <w:tcW w:w="1191"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1189,6</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130,0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1059,6</w:t>
                  </w:r>
                </w:p>
              </w:tc>
            </w:tr>
            <w:tr w:rsidR="003C00AA" w:rsidRPr="003C00AA" w:rsidTr="00571484">
              <w:trPr>
                <w:trHeight w:val="75"/>
              </w:trPr>
              <w:tc>
                <w:tcPr>
                  <w:tcW w:w="1259"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rPr>
                      <w:rFonts w:eastAsia="Calibri" w:cs="Arial"/>
                      <w:lang w:eastAsia="ar-SA"/>
                    </w:rPr>
                  </w:pPr>
                  <w:r w:rsidRPr="003C00AA">
                    <w:rPr>
                      <w:rFonts w:eastAsia="Calibri" w:cs="Arial"/>
                      <w:lang w:eastAsia="ar-SA"/>
                    </w:rPr>
                    <w:t>2022 год</w:t>
                  </w:r>
                </w:p>
              </w:tc>
              <w:tc>
                <w:tcPr>
                  <w:tcW w:w="1191"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1035,3</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1035,3</w:t>
                  </w:r>
                </w:p>
              </w:tc>
            </w:tr>
            <w:tr w:rsidR="003C00AA" w:rsidRPr="003C00AA" w:rsidTr="00571484">
              <w:trPr>
                <w:trHeight w:val="75"/>
              </w:trPr>
              <w:tc>
                <w:tcPr>
                  <w:tcW w:w="1259"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rPr>
                      <w:rFonts w:eastAsia="Calibri" w:cs="Arial"/>
                      <w:lang w:eastAsia="ar-SA"/>
                    </w:rPr>
                  </w:pPr>
                  <w:r w:rsidRPr="003C00AA">
                    <w:rPr>
                      <w:rFonts w:eastAsia="Calibri" w:cs="Arial"/>
                      <w:lang w:eastAsia="ar-SA"/>
                    </w:rPr>
                    <w:t>2023 год</w:t>
                  </w:r>
                </w:p>
              </w:tc>
              <w:tc>
                <w:tcPr>
                  <w:tcW w:w="1191"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1331,5</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150,0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1181,5</w:t>
                  </w:r>
                </w:p>
              </w:tc>
            </w:tr>
            <w:tr w:rsidR="003C00AA" w:rsidRPr="003C00AA" w:rsidTr="00571484">
              <w:trPr>
                <w:trHeight w:val="75"/>
              </w:trPr>
              <w:tc>
                <w:tcPr>
                  <w:tcW w:w="1259"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rPr>
                      <w:rFonts w:eastAsia="Calibri" w:cs="Arial"/>
                      <w:lang w:eastAsia="ar-SA"/>
                    </w:rPr>
                  </w:pPr>
                  <w:r w:rsidRPr="003C00AA">
                    <w:rPr>
                      <w:rFonts w:eastAsia="Calibri" w:cs="Arial"/>
                      <w:lang w:eastAsia="ar-SA"/>
                    </w:rPr>
                    <w:t>2024 год</w:t>
                  </w:r>
                </w:p>
              </w:tc>
              <w:tc>
                <w:tcPr>
                  <w:tcW w:w="1191"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1431,0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right="125" w:firstLine="0"/>
                    <w:jc w:val="center"/>
                    <w:rPr>
                      <w:rFonts w:eastAsia="Calibri" w:cs="Arial"/>
                      <w:lang w:eastAsia="ar-SA"/>
                    </w:rPr>
                  </w:pPr>
                  <w:r w:rsidRPr="003C00AA">
                    <w:rPr>
                      <w:rFonts w:eastAsia="Calibri" w:cs="Arial"/>
                      <w:lang w:eastAsia="ar-SA"/>
                    </w:rPr>
                    <w:t>1431,0</w:t>
                  </w:r>
                </w:p>
              </w:tc>
            </w:tr>
            <w:tr w:rsidR="003C00AA" w:rsidRPr="003C00AA" w:rsidTr="00571484">
              <w:trPr>
                <w:trHeight w:val="75"/>
              </w:trPr>
              <w:tc>
                <w:tcPr>
                  <w:tcW w:w="1259"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rPr>
                      <w:rFonts w:eastAsia="Calibri" w:cs="Arial"/>
                      <w:lang w:eastAsia="ar-SA"/>
                    </w:rPr>
                  </w:pPr>
                  <w:r w:rsidRPr="003C00AA">
                    <w:rPr>
                      <w:rFonts w:eastAsia="Calibri" w:cs="Arial"/>
                      <w:lang w:eastAsia="ar-SA"/>
                    </w:rPr>
                    <w:t>2025 год</w:t>
                  </w:r>
                </w:p>
              </w:tc>
              <w:tc>
                <w:tcPr>
                  <w:tcW w:w="1191"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1478,0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right="125" w:firstLine="0"/>
                    <w:jc w:val="center"/>
                    <w:rPr>
                      <w:rFonts w:eastAsia="Calibri" w:cs="Arial"/>
                      <w:lang w:eastAsia="ar-SA"/>
                    </w:rPr>
                  </w:pPr>
                  <w:r w:rsidRPr="003C00AA">
                    <w:rPr>
                      <w:rFonts w:eastAsia="Calibri" w:cs="Arial"/>
                      <w:lang w:eastAsia="ar-SA"/>
                    </w:rPr>
                    <w:t>1478,0</w:t>
                  </w:r>
                </w:p>
              </w:tc>
            </w:tr>
            <w:tr w:rsidR="003C00AA" w:rsidRPr="003C00AA" w:rsidTr="00571484">
              <w:trPr>
                <w:trHeight w:val="75"/>
              </w:trPr>
              <w:tc>
                <w:tcPr>
                  <w:tcW w:w="1259"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rPr>
                      <w:rFonts w:eastAsia="Calibri" w:cs="Arial"/>
                      <w:lang w:eastAsia="ar-SA"/>
                    </w:rPr>
                  </w:pPr>
                  <w:r w:rsidRPr="003C00AA">
                    <w:rPr>
                      <w:rFonts w:eastAsia="Calibri" w:cs="Arial"/>
                      <w:lang w:eastAsia="ar-SA"/>
                    </w:rPr>
                    <w:t>2026 год</w:t>
                  </w:r>
                </w:p>
              </w:tc>
              <w:tc>
                <w:tcPr>
                  <w:tcW w:w="1191"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1604,0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right="125" w:firstLine="0"/>
                    <w:jc w:val="center"/>
                    <w:rPr>
                      <w:rFonts w:eastAsia="Calibri" w:cs="Arial"/>
                      <w:lang w:eastAsia="ar-SA"/>
                    </w:rPr>
                  </w:pPr>
                  <w:r w:rsidRPr="003C00AA">
                    <w:rPr>
                      <w:rFonts w:eastAsia="Calibri" w:cs="Arial"/>
                      <w:lang w:eastAsia="ar-SA"/>
                    </w:rPr>
                    <w:t>1604,0</w:t>
                  </w:r>
                </w:p>
              </w:tc>
            </w:tr>
          </w:tbl>
          <w:p w:rsidR="003C00AA" w:rsidRPr="003C00AA" w:rsidRDefault="003C00AA" w:rsidP="003C00AA">
            <w:pPr>
              <w:suppressAutoHyphens/>
              <w:ind w:firstLine="0"/>
              <w:rPr>
                <w:rFonts w:eastAsia="Calibri" w:cs="Arial"/>
                <w:lang w:eastAsia="ar-SA"/>
              </w:rPr>
            </w:pPr>
          </w:p>
        </w:tc>
      </w:tr>
    </w:tbl>
    <w:p w:rsidR="003C00AA" w:rsidRPr="003C00AA" w:rsidRDefault="003C00AA" w:rsidP="003C00AA">
      <w:pPr>
        <w:autoSpaceDE w:val="0"/>
        <w:autoSpaceDN w:val="0"/>
        <w:adjustRightInd w:val="0"/>
        <w:ind w:firstLine="0"/>
        <w:jc w:val="left"/>
        <w:rPr>
          <w:rFonts w:eastAsia="Calibri" w:cs="Arial"/>
        </w:rPr>
      </w:pPr>
      <w:r w:rsidRPr="003C00AA">
        <w:rPr>
          <w:rFonts w:eastAsia="Calibri" w:cs="Arial"/>
        </w:rPr>
        <w:t>ПАСПОРТ</w:t>
      </w:r>
    </w:p>
    <w:p w:rsidR="003C00AA" w:rsidRPr="003C00AA" w:rsidRDefault="003C00AA" w:rsidP="003C00AA">
      <w:pPr>
        <w:autoSpaceDE w:val="0"/>
        <w:autoSpaceDN w:val="0"/>
        <w:adjustRightInd w:val="0"/>
        <w:ind w:firstLine="0"/>
        <w:jc w:val="left"/>
        <w:rPr>
          <w:rFonts w:eastAsia="Calibri" w:cs="Arial"/>
          <w:bCs/>
          <w:lang w:eastAsia="en-US"/>
        </w:rPr>
      </w:pPr>
      <w:r w:rsidRPr="003C00AA">
        <w:rPr>
          <w:rFonts w:eastAsia="Calibri" w:cs="Arial"/>
          <w:bCs/>
          <w:lang w:eastAsia="en-US"/>
        </w:rPr>
        <w:t xml:space="preserve"> ПОДПРОГРАММЫ 5</w:t>
      </w:r>
    </w:p>
    <w:p w:rsidR="003C00AA" w:rsidRPr="003C00AA" w:rsidRDefault="003C00AA" w:rsidP="003C00AA">
      <w:pPr>
        <w:autoSpaceDE w:val="0"/>
        <w:autoSpaceDN w:val="0"/>
        <w:adjustRightInd w:val="0"/>
        <w:ind w:firstLine="0"/>
        <w:jc w:val="center"/>
        <w:rPr>
          <w:rFonts w:eastAsia="Calibri" w:cs="Arial"/>
          <w:lang w:eastAsia="en-US"/>
        </w:rPr>
      </w:pPr>
      <w:r w:rsidRPr="003C00AA">
        <w:rPr>
          <w:rFonts w:eastAsia="Calibri" w:cs="Arial"/>
          <w:lang w:eastAsia="en-US"/>
        </w:rPr>
        <w:t>«Обеспечение реализации муниципальной программы»</w:t>
      </w:r>
    </w:p>
    <w:p w:rsidR="003C00AA" w:rsidRPr="003C00AA" w:rsidRDefault="003C00AA" w:rsidP="003C00AA">
      <w:pPr>
        <w:autoSpaceDN w:val="0"/>
        <w:ind w:firstLine="0"/>
        <w:jc w:val="center"/>
        <w:rPr>
          <w:rFonts w:eastAsia="Calibri" w:cs="Arial"/>
          <w:lang w:eastAsia="en-US"/>
        </w:rPr>
      </w:pPr>
      <w:r w:rsidRPr="003C00AA">
        <w:rPr>
          <w:rFonts w:eastAsia="Calibri" w:cs="Arial"/>
          <w:lang w:eastAsia="en-US"/>
        </w:rPr>
        <w:lastRenderedPageBreak/>
        <w:t>муниципальной программы Каменского муниципального района</w:t>
      </w:r>
    </w:p>
    <w:p w:rsidR="003C00AA" w:rsidRPr="003C00AA" w:rsidRDefault="003C00AA" w:rsidP="003C00AA">
      <w:pPr>
        <w:autoSpaceDN w:val="0"/>
        <w:ind w:firstLine="0"/>
        <w:jc w:val="center"/>
        <w:rPr>
          <w:rFonts w:eastAsia="Calibri" w:cs="Arial"/>
          <w:lang w:eastAsia="en-US"/>
        </w:rPr>
      </w:pPr>
      <w:r w:rsidRPr="003C00AA">
        <w:rPr>
          <w:rFonts w:eastAsia="Calibri" w:cs="Arial"/>
          <w:lang w:eastAsia="en-US"/>
        </w:rPr>
        <w:t>Воронежской области «Развитие культуры»</w:t>
      </w:r>
      <w:r w:rsidRPr="003C00AA">
        <w:rPr>
          <w:rFonts w:eastAsia="Calibri" w:cs="Arial"/>
          <w:lang w:eastAsia="ar-SA"/>
        </w:rPr>
        <w:t xml:space="preserve"> на 2021-2026 годы</w:t>
      </w:r>
    </w:p>
    <w:tbl>
      <w:tblPr>
        <w:tblW w:w="10932" w:type="dxa"/>
        <w:tblInd w:w="-743" w:type="dxa"/>
        <w:tblLook w:val="00A0" w:firstRow="1" w:lastRow="0" w:firstColumn="1" w:lastColumn="0" w:noHBand="0" w:noVBand="0"/>
      </w:tblPr>
      <w:tblGrid>
        <w:gridCol w:w="2125"/>
        <w:gridCol w:w="8807"/>
      </w:tblGrid>
      <w:tr w:rsidR="003C00AA" w:rsidRPr="003C00AA" w:rsidTr="00571484">
        <w:trPr>
          <w:trHeight w:val="750"/>
        </w:trPr>
        <w:tc>
          <w:tcPr>
            <w:tcW w:w="2125" w:type="dxa"/>
            <w:tcBorders>
              <w:top w:val="single" w:sz="4" w:space="0" w:color="auto"/>
              <w:left w:val="single" w:sz="4" w:space="0" w:color="auto"/>
              <w:bottom w:val="single" w:sz="4" w:space="0" w:color="auto"/>
              <w:right w:val="single" w:sz="4" w:space="0" w:color="auto"/>
            </w:tcBorders>
          </w:tcPr>
          <w:p w:rsidR="003C00AA" w:rsidRPr="003C00AA" w:rsidRDefault="003C00AA" w:rsidP="003C00AA">
            <w:pPr>
              <w:ind w:firstLine="0"/>
              <w:jc w:val="left"/>
              <w:rPr>
                <w:rFonts w:eastAsia="Calibri" w:cs="Arial"/>
                <w:lang w:eastAsia="en-US"/>
              </w:rPr>
            </w:pPr>
            <w:r w:rsidRPr="003C00AA">
              <w:rPr>
                <w:rFonts w:eastAsia="Calibri" w:cs="Arial"/>
                <w:lang w:eastAsia="en-US"/>
              </w:rPr>
              <w:t xml:space="preserve">Исполнители подпрограммы </w:t>
            </w:r>
          </w:p>
        </w:tc>
        <w:tc>
          <w:tcPr>
            <w:tcW w:w="8807" w:type="dxa"/>
            <w:tcBorders>
              <w:top w:val="single" w:sz="4" w:space="0" w:color="auto"/>
              <w:left w:val="nil"/>
              <w:bottom w:val="single" w:sz="4" w:space="0" w:color="auto"/>
              <w:right w:val="single" w:sz="4" w:space="0" w:color="auto"/>
            </w:tcBorders>
            <w:noWrap/>
          </w:tcPr>
          <w:p w:rsidR="003C00AA" w:rsidRPr="003C00AA" w:rsidRDefault="003C00AA" w:rsidP="003C00AA">
            <w:pPr>
              <w:ind w:firstLine="0"/>
              <w:jc w:val="left"/>
              <w:rPr>
                <w:rFonts w:eastAsia="Calibri" w:cs="Arial"/>
                <w:lang w:eastAsia="en-US"/>
              </w:rPr>
            </w:pPr>
            <w:r w:rsidRPr="003C00AA">
              <w:rPr>
                <w:rFonts w:eastAsia="Calibri" w:cs="Arial"/>
                <w:lang w:eastAsia="en-US"/>
              </w:rPr>
              <w:t>Отдел по культуре администрации Каменского муниципального района Воронежской области</w:t>
            </w:r>
          </w:p>
          <w:p w:rsidR="003C00AA" w:rsidRPr="003C00AA" w:rsidRDefault="003C00AA" w:rsidP="003C00AA">
            <w:pPr>
              <w:ind w:firstLine="0"/>
              <w:jc w:val="left"/>
              <w:rPr>
                <w:rFonts w:eastAsia="Calibri" w:cs="Arial"/>
                <w:lang w:eastAsia="en-US"/>
              </w:rPr>
            </w:pPr>
            <w:r w:rsidRPr="003C00AA">
              <w:rPr>
                <w:rFonts w:eastAsia="Calibri" w:cs="Arial"/>
                <w:lang w:eastAsia="en-US"/>
              </w:rPr>
              <w:t>Муниципальное казенное учреждение «Централизованная бухгалтерия отдела по культуре администрации Каменского муниципального района Воронежской области»</w:t>
            </w:r>
          </w:p>
        </w:tc>
      </w:tr>
      <w:tr w:rsidR="003C00AA" w:rsidRPr="003C00AA" w:rsidTr="00571484">
        <w:trPr>
          <w:trHeight w:val="416"/>
        </w:trPr>
        <w:tc>
          <w:tcPr>
            <w:tcW w:w="2125" w:type="dxa"/>
            <w:tcBorders>
              <w:top w:val="nil"/>
              <w:left w:val="single" w:sz="4" w:space="0" w:color="auto"/>
              <w:bottom w:val="single" w:sz="4" w:space="0" w:color="auto"/>
              <w:right w:val="single" w:sz="4" w:space="0" w:color="auto"/>
            </w:tcBorders>
          </w:tcPr>
          <w:p w:rsidR="003C00AA" w:rsidRPr="003C00AA" w:rsidRDefault="003C00AA" w:rsidP="003C00AA">
            <w:pPr>
              <w:ind w:firstLine="0"/>
              <w:jc w:val="left"/>
              <w:rPr>
                <w:rFonts w:eastAsia="Calibri" w:cs="Arial"/>
                <w:lang w:eastAsia="en-US"/>
              </w:rPr>
            </w:pPr>
            <w:r w:rsidRPr="003C00AA">
              <w:rPr>
                <w:rFonts w:eastAsia="Calibri" w:cs="Arial"/>
                <w:lang w:eastAsia="en-US"/>
              </w:rPr>
              <w:t xml:space="preserve">Основные мероприятия, входящие в состав подпрограммы </w:t>
            </w:r>
          </w:p>
        </w:tc>
        <w:tc>
          <w:tcPr>
            <w:tcW w:w="8807" w:type="dxa"/>
            <w:tcBorders>
              <w:top w:val="nil"/>
              <w:left w:val="nil"/>
              <w:bottom w:val="single" w:sz="4" w:space="0" w:color="auto"/>
              <w:right w:val="single" w:sz="4" w:space="0" w:color="auto"/>
            </w:tcBorders>
            <w:noWrap/>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1. Финансовое обеспечение деятельности органов исполнительной власти отдела по культуре администрации Каменского муниципального района Воронежской области.</w:t>
            </w:r>
          </w:p>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2. Осуществление бухгалтерского обслуживания финансово-хозяйственной деятельности муниципальных казенных учреждений культуры и дополнительного образования.</w:t>
            </w:r>
          </w:p>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3. Финансовое обеспечение выполнения других обязательств отдела по культуре администрации Каменского муниципального района Воронежской области.</w:t>
            </w:r>
          </w:p>
          <w:p w:rsidR="003C00AA" w:rsidRPr="003C00AA" w:rsidRDefault="003C00AA" w:rsidP="003C00AA">
            <w:pPr>
              <w:ind w:firstLine="0"/>
              <w:rPr>
                <w:rFonts w:eastAsia="Calibri" w:cs="Arial"/>
              </w:rPr>
            </w:pPr>
            <w:r w:rsidRPr="003C00AA">
              <w:rPr>
                <w:rFonts w:eastAsia="Calibri" w:cs="Arial"/>
                <w:lang w:eastAsia="en-US"/>
              </w:rPr>
              <w:t>4. Выполнение переданных полномочий по заключенным соглашениям.</w:t>
            </w:r>
          </w:p>
        </w:tc>
      </w:tr>
      <w:tr w:rsidR="003C00AA" w:rsidRPr="003C00AA" w:rsidTr="00571484">
        <w:trPr>
          <w:trHeight w:val="421"/>
        </w:trPr>
        <w:tc>
          <w:tcPr>
            <w:tcW w:w="2125" w:type="dxa"/>
            <w:tcBorders>
              <w:top w:val="nil"/>
              <w:left w:val="single" w:sz="4" w:space="0" w:color="auto"/>
              <w:bottom w:val="single" w:sz="4" w:space="0" w:color="auto"/>
              <w:right w:val="single" w:sz="4" w:space="0" w:color="auto"/>
            </w:tcBorders>
          </w:tcPr>
          <w:p w:rsidR="003C00AA" w:rsidRPr="003C00AA" w:rsidRDefault="003C00AA" w:rsidP="003C00AA">
            <w:pPr>
              <w:ind w:firstLine="0"/>
              <w:jc w:val="left"/>
              <w:rPr>
                <w:rFonts w:eastAsia="Calibri" w:cs="Arial"/>
                <w:lang w:eastAsia="en-US"/>
              </w:rPr>
            </w:pPr>
            <w:r w:rsidRPr="003C00AA">
              <w:rPr>
                <w:rFonts w:eastAsia="Calibri" w:cs="Arial"/>
                <w:lang w:eastAsia="en-US"/>
              </w:rPr>
              <w:t xml:space="preserve">Цель подпрограммы </w:t>
            </w:r>
          </w:p>
        </w:tc>
        <w:tc>
          <w:tcPr>
            <w:tcW w:w="8807" w:type="dxa"/>
            <w:tcBorders>
              <w:top w:val="nil"/>
              <w:left w:val="nil"/>
              <w:bottom w:val="single" w:sz="4" w:space="0" w:color="auto"/>
              <w:right w:val="single" w:sz="4" w:space="0" w:color="auto"/>
            </w:tcBorders>
            <w:noWrap/>
          </w:tcPr>
          <w:p w:rsidR="003C00AA" w:rsidRPr="003C00AA" w:rsidRDefault="003C00AA" w:rsidP="003C00AA">
            <w:pPr>
              <w:autoSpaceDE w:val="0"/>
              <w:autoSpaceDN w:val="0"/>
              <w:adjustRightInd w:val="0"/>
              <w:ind w:firstLine="0"/>
              <w:rPr>
                <w:rFonts w:eastAsia="Calibri" w:cs="Arial"/>
              </w:rPr>
            </w:pPr>
            <w:r w:rsidRPr="003C00AA">
              <w:rPr>
                <w:rFonts w:eastAsia="Calibri" w:cs="Arial"/>
              </w:rPr>
              <w:t xml:space="preserve">Повышение эффективности управления в сфере культуры </w:t>
            </w:r>
          </w:p>
        </w:tc>
      </w:tr>
      <w:tr w:rsidR="003C00AA" w:rsidRPr="003C00AA" w:rsidTr="00571484">
        <w:trPr>
          <w:trHeight w:val="1125"/>
        </w:trPr>
        <w:tc>
          <w:tcPr>
            <w:tcW w:w="2125" w:type="dxa"/>
            <w:tcBorders>
              <w:top w:val="nil"/>
              <w:left w:val="single" w:sz="4" w:space="0" w:color="auto"/>
              <w:bottom w:val="single" w:sz="4" w:space="0" w:color="auto"/>
              <w:right w:val="single" w:sz="4" w:space="0" w:color="auto"/>
            </w:tcBorders>
          </w:tcPr>
          <w:p w:rsidR="003C00AA" w:rsidRPr="003C00AA" w:rsidRDefault="003C00AA" w:rsidP="003C00AA">
            <w:pPr>
              <w:ind w:firstLine="0"/>
              <w:jc w:val="left"/>
              <w:rPr>
                <w:rFonts w:eastAsia="Calibri" w:cs="Arial"/>
                <w:lang w:eastAsia="en-US"/>
              </w:rPr>
            </w:pPr>
            <w:r w:rsidRPr="003C00AA">
              <w:rPr>
                <w:rFonts w:eastAsia="Calibri" w:cs="Arial"/>
                <w:lang w:eastAsia="en-US"/>
              </w:rPr>
              <w:t xml:space="preserve">Задачи подпрограммы </w:t>
            </w:r>
          </w:p>
        </w:tc>
        <w:tc>
          <w:tcPr>
            <w:tcW w:w="8807" w:type="dxa"/>
            <w:tcBorders>
              <w:top w:val="nil"/>
              <w:left w:val="nil"/>
              <w:bottom w:val="single" w:sz="4" w:space="0" w:color="auto"/>
              <w:right w:val="single" w:sz="4" w:space="0" w:color="auto"/>
            </w:tcBorders>
            <w:noWrap/>
            <w:vAlign w:val="center"/>
          </w:tcPr>
          <w:p w:rsidR="003C00AA" w:rsidRPr="003C00AA" w:rsidRDefault="003C00AA" w:rsidP="003C00AA">
            <w:pPr>
              <w:autoSpaceDE w:val="0"/>
              <w:autoSpaceDN w:val="0"/>
              <w:adjustRightInd w:val="0"/>
              <w:ind w:firstLine="0"/>
              <w:rPr>
                <w:rFonts w:eastAsia="Calibri" w:cs="Arial"/>
              </w:rPr>
            </w:pPr>
            <w:r w:rsidRPr="003C00AA">
              <w:rPr>
                <w:rFonts w:eastAsia="Calibri" w:cs="Arial"/>
                <w:spacing w:val="-3"/>
                <w:w w:val="102"/>
                <w:lang w:eastAsia="en-US"/>
              </w:rPr>
              <w:t>1.</w:t>
            </w:r>
            <w:r w:rsidRPr="003C00AA">
              <w:rPr>
                <w:rFonts w:eastAsia="Calibri" w:cs="Arial"/>
                <w:lang w:eastAsia="en-US"/>
              </w:rPr>
              <w:t> С</w:t>
            </w:r>
            <w:r w:rsidRPr="003C00AA">
              <w:rPr>
                <w:rFonts w:eastAsia="Calibri" w:cs="Arial"/>
              </w:rPr>
              <w:t>овершенствование правового, организационного, экономического механизмов функционирования в сфере культуры;</w:t>
            </w:r>
          </w:p>
          <w:p w:rsidR="003C00AA" w:rsidRPr="003C00AA" w:rsidRDefault="003C00AA" w:rsidP="003C00AA">
            <w:pPr>
              <w:autoSpaceDE w:val="0"/>
              <w:autoSpaceDN w:val="0"/>
              <w:adjustRightInd w:val="0"/>
              <w:ind w:firstLine="0"/>
              <w:rPr>
                <w:rFonts w:eastAsia="Calibri" w:cs="Arial"/>
                <w:lang w:eastAsia="en-US"/>
              </w:rPr>
            </w:pPr>
            <w:r w:rsidRPr="003C00AA">
              <w:rPr>
                <w:rFonts w:eastAsia="Calibri" w:cs="Arial"/>
              </w:rPr>
              <w:t xml:space="preserve">2. </w:t>
            </w:r>
            <w:r w:rsidRPr="003C00AA">
              <w:rPr>
                <w:rFonts w:eastAsia="Calibri" w:cs="Arial"/>
                <w:lang w:eastAsia="en-US"/>
              </w:rPr>
              <w:t>Обеспечение выполнения работ по организации и ведению бюджетного, бухгалтерского и налогового учета учреждений, подведомственных Отделу по культуре администрации Каменского муниципального района Воронежской области.</w:t>
            </w:r>
          </w:p>
          <w:p w:rsidR="003C00AA" w:rsidRPr="003C00AA" w:rsidRDefault="003C00AA" w:rsidP="003C00AA">
            <w:pPr>
              <w:autoSpaceDE w:val="0"/>
              <w:autoSpaceDN w:val="0"/>
              <w:adjustRightInd w:val="0"/>
              <w:ind w:firstLine="0"/>
              <w:rPr>
                <w:rFonts w:eastAsia="Calibri" w:cs="Arial"/>
                <w:lang w:eastAsia="en-US"/>
              </w:rPr>
            </w:pPr>
            <w:r w:rsidRPr="003C00AA">
              <w:rPr>
                <w:rFonts w:eastAsia="Calibri" w:cs="Arial"/>
                <w:lang w:eastAsia="en-US"/>
              </w:rPr>
              <w:t>3. Хозяйственно-техническое обслуживание отдела по культуре администрации Каменского муниципального района и его структурных подразделений.</w:t>
            </w:r>
          </w:p>
        </w:tc>
      </w:tr>
      <w:tr w:rsidR="003C00AA" w:rsidRPr="003C00AA" w:rsidTr="00571484">
        <w:trPr>
          <w:trHeight w:val="750"/>
        </w:trPr>
        <w:tc>
          <w:tcPr>
            <w:tcW w:w="2125" w:type="dxa"/>
            <w:tcBorders>
              <w:top w:val="single" w:sz="4" w:space="0" w:color="auto"/>
              <w:left w:val="single" w:sz="4" w:space="0" w:color="auto"/>
              <w:bottom w:val="single" w:sz="4" w:space="0" w:color="auto"/>
              <w:right w:val="single" w:sz="4" w:space="0" w:color="auto"/>
            </w:tcBorders>
          </w:tcPr>
          <w:p w:rsidR="003C00AA" w:rsidRPr="003C00AA" w:rsidRDefault="003C00AA" w:rsidP="003C00AA">
            <w:pPr>
              <w:ind w:firstLine="0"/>
              <w:jc w:val="left"/>
              <w:rPr>
                <w:rFonts w:eastAsia="Calibri" w:cs="Arial"/>
                <w:lang w:eastAsia="en-US"/>
              </w:rPr>
            </w:pPr>
            <w:r w:rsidRPr="003C00AA">
              <w:rPr>
                <w:rFonts w:eastAsia="Calibri" w:cs="Arial"/>
                <w:lang w:eastAsia="en-US"/>
              </w:rPr>
              <w:t>Основные целевые индикаторы и показатели подпрограммы муниципальной программы</w:t>
            </w:r>
          </w:p>
        </w:tc>
        <w:tc>
          <w:tcPr>
            <w:tcW w:w="8807" w:type="dxa"/>
            <w:tcBorders>
              <w:top w:val="single" w:sz="4" w:space="0" w:color="auto"/>
              <w:left w:val="nil"/>
              <w:bottom w:val="single" w:sz="4" w:space="0" w:color="auto"/>
              <w:right w:val="single" w:sz="4" w:space="0" w:color="auto"/>
            </w:tcBorders>
          </w:tcPr>
          <w:p w:rsidR="003C00AA" w:rsidRPr="003C00AA" w:rsidRDefault="003C00AA" w:rsidP="003C00AA">
            <w:pPr>
              <w:ind w:firstLine="0"/>
              <w:jc w:val="left"/>
              <w:rPr>
                <w:rFonts w:eastAsia="Calibri" w:cs="Arial"/>
                <w:lang w:eastAsia="en-US"/>
              </w:rPr>
            </w:pPr>
            <w:r w:rsidRPr="003C00AA">
              <w:rPr>
                <w:rFonts w:eastAsia="Calibri" w:cs="Arial"/>
                <w:lang w:eastAsia="en-US"/>
              </w:rPr>
              <w:t>- Исполнительная дисциплина , своевременность и качество подготовки служебных документов и информации (%)</w:t>
            </w:r>
          </w:p>
          <w:p w:rsidR="003C00AA" w:rsidRPr="003C00AA" w:rsidRDefault="003C00AA" w:rsidP="003C00AA">
            <w:pPr>
              <w:ind w:firstLine="0"/>
              <w:jc w:val="left"/>
              <w:rPr>
                <w:rFonts w:eastAsia="Calibri" w:cs="Arial"/>
                <w:lang w:eastAsia="en-US"/>
              </w:rPr>
            </w:pPr>
            <w:r w:rsidRPr="003C00AA">
              <w:rPr>
                <w:rFonts w:eastAsia="Calibri" w:cs="Arial"/>
                <w:lang w:eastAsia="en-US"/>
              </w:rPr>
              <w:t>- уровень бухгалтерского обслуживания финансово-хозяйственной деятельности учреждений культуры (%)</w:t>
            </w:r>
          </w:p>
          <w:p w:rsidR="003C00AA" w:rsidRPr="003C00AA" w:rsidRDefault="003C00AA" w:rsidP="003C00AA">
            <w:pPr>
              <w:ind w:firstLine="0"/>
              <w:jc w:val="left"/>
              <w:rPr>
                <w:rFonts w:eastAsia="Calibri" w:cs="Arial"/>
                <w:lang w:eastAsia="en-US"/>
              </w:rPr>
            </w:pPr>
            <w:r w:rsidRPr="003C00AA">
              <w:rPr>
                <w:rFonts w:eastAsia="Calibri" w:cs="Arial"/>
                <w:lang w:eastAsia="en-US"/>
              </w:rPr>
              <w:t>- качество выполняемых работ по хозяйственному обслуживанию и обеспечение надлежащего состояния в соответствии с правилами и нормами производственной санитарии и противопожарной защиты зданий и помещений учреждений культуры, подведомственных отделу по культуре, обеспечение сохранности имущества (%)</w:t>
            </w:r>
          </w:p>
        </w:tc>
      </w:tr>
      <w:tr w:rsidR="003C00AA" w:rsidRPr="003C00AA" w:rsidTr="00571484">
        <w:trPr>
          <w:trHeight w:val="492"/>
        </w:trPr>
        <w:tc>
          <w:tcPr>
            <w:tcW w:w="2125" w:type="dxa"/>
            <w:tcBorders>
              <w:top w:val="single" w:sz="4" w:space="0" w:color="auto"/>
              <w:left w:val="single" w:sz="4" w:space="0" w:color="auto"/>
              <w:bottom w:val="single" w:sz="4" w:space="0" w:color="auto"/>
              <w:right w:val="single" w:sz="4" w:space="0" w:color="auto"/>
            </w:tcBorders>
          </w:tcPr>
          <w:p w:rsidR="003C00AA" w:rsidRPr="003C00AA" w:rsidRDefault="003C00AA" w:rsidP="003C00AA">
            <w:pPr>
              <w:ind w:firstLine="0"/>
              <w:jc w:val="left"/>
              <w:rPr>
                <w:rFonts w:eastAsia="Calibri" w:cs="Arial"/>
                <w:lang w:eastAsia="en-US"/>
              </w:rPr>
            </w:pPr>
            <w:r w:rsidRPr="003C00AA">
              <w:rPr>
                <w:rFonts w:eastAsia="Calibri" w:cs="Arial"/>
                <w:lang w:eastAsia="en-US"/>
              </w:rPr>
              <w:t xml:space="preserve">Сроки реализации подпрограммы </w:t>
            </w:r>
          </w:p>
        </w:tc>
        <w:tc>
          <w:tcPr>
            <w:tcW w:w="8807" w:type="dxa"/>
            <w:tcBorders>
              <w:top w:val="single" w:sz="4" w:space="0" w:color="auto"/>
              <w:left w:val="nil"/>
              <w:bottom w:val="single" w:sz="4" w:space="0" w:color="auto"/>
              <w:right w:val="single" w:sz="4" w:space="0" w:color="auto"/>
            </w:tcBorders>
          </w:tcPr>
          <w:p w:rsidR="003C00AA" w:rsidRPr="003C00AA" w:rsidRDefault="003C00AA" w:rsidP="003C00AA">
            <w:pPr>
              <w:ind w:firstLine="0"/>
              <w:jc w:val="left"/>
              <w:rPr>
                <w:rFonts w:eastAsia="Calibri" w:cs="Arial"/>
                <w:lang w:eastAsia="en-US"/>
              </w:rPr>
            </w:pPr>
            <w:r w:rsidRPr="003C00AA">
              <w:rPr>
                <w:rFonts w:eastAsia="Calibri" w:cs="Arial"/>
                <w:lang w:eastAsia="en-US"/>
              </w:rPr>
              <w:t>2021 – 2026 годы</w:t>
            </w:r>
          </w:p>
          <w:p w:rsidR="003C00AA" w:rsidRPr="003C00AA" w:rsidRDefault="003C00AA" w:rsidP="003C00AA">
            <w:pPr>
              <w:ind w:firstLine="0"/>
              <w:jc w:val="left"/>
              <w:rPr>
                <w:rFonts w:eastAsia="Calibri" w:cs="Arial"/>
                <w:lang w:eastAsia="en-US"/>
              </w:rPr>
            </w:pPr>
          </w:p>
        </w:tc>
      </w:tr>
      <w:tr w:rsidR="003C00AA" w:rsidRPr="003C00AA" w:rsidTr="00571484">
        <w:trPr>
          <w:trHeight w:val="1139"/>
        </w:trPr>
        <w:tc>
          <w:tcPr>
            <w:tcW w:w="2125" w:type="dxa"/>
            <w:tcBorders>
              <w:top w:val="nil"/>
              <w:left w:val="single" w:sz="4" w:space="0" w:color="auto"/>
              <w:bottom w:val="single" w:sz="4" w:space="0" w:color="auto"/>
              <w:right w:val="single" w:sz="4" w:space="0" w:color="auto"/>
            </w:tcBorders>
          </w:tcPr>
          <w:p w:rsidR="003C00AA" w:rsidRPr="003C00AA" w:rsidRDefault="003C00AA" w:rsidP="003C00AA">
            <w:pPr>
              <w:ind w:firstLine="0"/>
              <w:jc w:val="left"/>
              <w:rPr>
                <w:rFonts w:eastAsia="Calibri" w:cs="Arial"/>
                <w:lang w:eastAsia="en-US"/>
              </w:rPr>
            </w:pPr>
            <w:r w:rsidRPr="003C00AA">
              <w:rPr>
                <w:rFonts w:eastAsia="Calibri" w:cs="Arial"/>
                <w:lang w:eastAsia="en-US"/>
              </w:rPr>
              <w:t xml:space="preserve">Объемы и источники финансирования подпрограммы (в действующих ценах каждого года реализации подпрограммы) </w:t>
            </w:r>
          </w:p>
        </w:tc>
        <w:tc>
          <w:tcPr>
            <w:tcW w:w="8807" w:type="dxa"/>
            <w:tcBorders>
              <w:top w:val="nil"/>
              <w:left w:val="nil"/>
              <w:bottom w:val="single" w:sz="4" w:space="0" w:color="auto"/>
              <w:right w:val="single" w:sz="4" w:space="0" w:color="auto"/>
            </w:tcBorders>
          </w:tcPr>
          <w:tbl>
            <w:tblPr>
              <w:tblW w:w="7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016"/>
              <w:gridCol w:w="1777"/>
              <w:gridCol w:w="1444"/>
              <w:gridCol w:w="1219"/>
            </w:tblGrid>
            <w:tr w:rsidR="003C00AA" w:rsidRPr="003C00AA" w:rsidTr="00571484">
              <w:trPr>
                <w:trHeight w:val="75"/>
              </w:trPr>
              <w:tc>
                <w:tcPr>
                  <w:tcW w:w="1259" w:type="pct"/>
                  <w:vMerge w:val="restar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rPr>
                      <w:rFonts w:eastAsia="Calibri" w:cs="Arial"/>
                      <w:lang w:eastAsia="ar-SA"/>
                    </w:rPr>
                  </w:pPr>
                  <w:r w:rsidRPr="003C00AA">
                    <w:rPr>
                      <w:rFonts w:eastAsia="Calibri" w:cs="Arial"/>
                      <w:lang w:eastAsia="ar-SA"/>
                    </w:rPr>
                    <w:t>Источники финансирования</w:t>
                  </w:r>
                </w:p>
              </w:tc>
              <w:tc>
                <w:tcPr>
                  <w:tcW w:w="1191" w:type="pct"/>
                  <w:vMerge w:val="restar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right="-109" w:firstLine="0"/>
                    <w:jc w:val="center"/>
                    <w:rPr>
                      <w:rFonts w:eastAsia="Calibri" w:cs="Arial"/>
                      <w:lang w:eastAsia="ar-SA"/>
                    </w:rPr>
                  </w:pPr>
                  <w:r w:rsidRPr="003C00AA">
                    <w:rPr>
                      <w:rFonts w:eastAsia="Calibri" w:cs="Arial"/>
                      <w:lang w:eastAsia="ar-SA"/>
                    </w:rPr>
                    <w:t>Общий объем финансирования муниципальной программы, тыс.руб.</w:t>
                  </w:r>
                </w:p>
              </w:tc>
              <w:tc>
                <w:tcPr>
                  <w:tcW w:w="2549" w:type="pct"/>
                  <w:gridSpan w:val="3"/>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suppressAutoHyphens/>
                    <w:ind w:firstLine="0"/>
                    <w:rPr>
                      <w:rFonts w:eastAsia="Calibri" w:cs="Arial"/>
                      <w:bCs/>
                      <w:lang w:eastAsia="ar-SA"/>
                    </w:rPr>
                  </w:pPr>
                  <w:r w:rsidRPr="003C00AA">
                    <w:rPr>
                      <w:rFonts w:eastAsia="Calibri" w:cs="Arial"/>
                      <w:lang w:eastAsia="ar-SA"/>
                    </w:rPr>
                    <w:t xml:space="preserve">В том числе </w:t>
                  </w:r>
                </w:p>
              </w:tc>
            </w:tr>
            <w:tr w:rsidR="003C00AA" w:rsidRPr="003C00AA" w:rsidTr="00571484">
              <w:trPr>
                <w:trHeight w:val="75"/>
              </w:trPr>
              <w:tc>
                <w:tcPr>
                  <w:tcW w:w="1259" w:type="pct"/>
                  <w:vMerge/>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lang w:eastAsia="ar-SA"/>
                    </w:rPr>
                  </w:pPr>
                </w:p>
              </w:tc>
              <w:tc>
                <w:tcPr>
                  <w:tcW w:w="1191" w:type="pct"/>
                  <w:vMerge/>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lang w:eastAsia="ar-SA"/>
                    </w:rPr>
                  </w:pPr>
                </w:p>
              </w:tc>
              <w:tc>
                <w:tcPr>
                  <w:tcW w:w="850"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jc w:val="center"/>
                    <w:rPr>
                      <w:rFonts w:eastAsia="Calibri" w:cs="Arial"/>
                      <w:lang w:eastAsia="ar-SA"/>
                    </w:rPr>
                  </w:pPr>
                  <w:r w:rsidRPr="003C00AA">
                    <w:rPr>
                      <w:rFonts w:eastAsia="Calibri" w:cs="Arial"/>
                      <w:lang w:eastAsia="ar-SA"/>
                    </w:rPr>
                    <w:t>Федеральный бюджет</w:t>
                  </w:r>
                </w:p>
              </w:tc>
              <w:tc>
                <w:tcPr>
                  <w:tcW w:w="850"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jc w:val="center"/>
                    <w:rPr>
                      <w:rFonts w:eastAsia="Calibri" w:cs="Arial"/>
                      <w:lang w:eastAsia="ar-SA"/>
                    </w:rPr>
                  </w:pPr>
                  <w:r w:rsidRPr="003C00AA">
                    <w:rPr>
                      <w:rFonts w:eastAsia="Calibri" w:cs="Arial"/>
                      <w:lang w:eastAsia="ar-SA"/>
                    </w:rPr>
                    <w:t>Областной бюджет</w:t>
                  </w:r>
                </w:p>
              </w:tc>
              <w:tc>
                <w:tcPr>
                  <w:tcW w:w="850"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jc w:val="center"/>
                    <w:rPr>
                      <w:rFonts w:eastAsia="Calibri" w:cs="Arial"/>
                      <w:lang w:eastAsia="ar-SA"/>
                    </w:rPr>
                  </w:pPr>
                  <w:r w:rsidRPr="003C00AA">
                    <w:rPr>
                      <w:rFonts w:eastAsia="Calibri" w:cs="Arial"/>
                      <w:lang w:eastAsia="ar-SA"/>
                    </w:rPr>
                    <w:t>Местный бюджет</w:t>
                  </w:r>
                </w:p>
              </w:tc>
            </w:tr>
            <w:tr w:rsidR="003C00AA" w:rsidRPr="003C00AA" w:rsidTr="00571484">
              <w:trPr>
                <w:trHeight w:val="75"/>
              </w:trPr>
              <w:tc>
                <w:tcPr>
                  <w:tcW w:w="1259"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rPr>
                      <w:rFonts w:eastAsia="Calibri" w:cs="Arial"/>
                      <w:lang w:eastAsia="ar-SA"/>
                    </w:rPr>
                  </w:pPr>
                  <w:r w:rsidRPr="003C00AA">
                    <w:rPr>
                      <w:rFonts w:eastAsia="Calibri" w:cs="Arial"/>
                      <w:lang w:eastAsia="ar-SA"/>
                    </w:rPr>
                    <w:t xml:space="preserve">Всего </w:t>
                  </w:r>
                </w:p>
              </w:tc>
              <w:tc>
                <w:tcPr>
                  <w:tcW w:w="1191"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62840,8</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16,5</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right="125" w:firstLine="0"/>
                    <w:jc w:val="center"/>
                    <w:rPr>
                      <w:rFonts w:eastAsia="Calibri" w:cs="Arial"/>
                      <w:lang w:eastAsia="ar-SA"/>
                    </w:rPr>
                  </w:pPr>
                  <w:r w:rsidRPr="003C00AA">
                    <w:rPr>
                      <w:rFonts w:eastAsia="Calibri" w:cs="Arial"/>
                      <w:lang w:eastAsia="ar-SA"/>
                    </w:rPr>
                    <w:t>62824,3</w:t>
                  </w:r>
                </w:p>
              </w:tc>
            </w:tr>
            <w:tr w:rsidR="003C00AA" w:rsidRPr="003C00AA" w:rsidTr="00571484">
              <w:trPr>
                <w:trHeight w:val="75"/>
              </w:trPr>
              <w:tc>
                <w:tcPr>
                  <w:tcW w:w="1259"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rPr>
                      <w:rFonts w:eastAsia="Calibri" w:cs="Arial"/>
                      <w:lang w:eastAsia="ar-SA"/>
                    </w:rPr>
                  </w:pPr>
                  <w:r w:rsidRPr="003C00AA">
                    <w:rPr>
                      <w:rFonts w:eastAsia="Calibri" w:cs="Arial"/>
                      <w:lang w:eastAsia="ar-SA"/>
                    </w:rPr>
                    <w:t>2021 год</w:t>
                  </w:r>
                </w:p>
              </w:tc>
              <w:tc>
                <w:tcPr>
                  <w:tcW w:w="1191"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11219,8</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11219,8</w:t>
                  </w:r>
                </w:p>
              </w:tc>
            </w:tr>
            <w:tr w:rsidR="003C00AA" w:rsidRPr="003C00AA" w:rsidTr="00571484">
              <w:trPr>
                <w:trHeight w:val="75"/>
              </w:trPr>
              <w:tc>
                <w:tcPr>
                  <w:tcW w:w="1259"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rPr>
                      <w:rFonts w:eastAsia="Calibri" w:cs="Arial"/>
                      <w:lang w:eastAsia="ar-SA"/>
                    </w:rPr>
                  </w:pPr>
                  <w:r w:rsidRPr="003C00AA">
                    <w:rPr>
                      <w:rFonts w:eastAsia="Calibri" w:cs="Arial"/>
                      <w:lang w:eastAsia="ar-SA"/>
                    </w:rPr>
                    <w:t>2022 год</w:t>
                  </w:r>
                </w:p>
              </w:tc>
              <w:tc>
                <w:tcPr>
                  <w:tcW w:w="1191"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8695,5</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8695,5</w:t>
                  </w:r>
                </w:p>
              </w:tc>
            </w:tr>
            <w:tr w:rsidR="003C00AA" w:rsidRPr="003C00AA" w:rsidTr="00571484">
              <w:trPr>
                <w:trHeight w:val="75"/>
              </w:trPr>
              <w:tc>
                <w:tcPr>
                  <w:tcW w:w="1259"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rPr>
                      <w:rFonts w:eastAsia="Calibri" w:cs="Arial"/>
                      <w:lang w:eastAsia="ar-SA"/>
                    </w:rPr>
                  </w:pPr>
                  <w:r w:rsidRPr="003C00AA">
                    <w:rPr>
                      <w:rFonts w:eastAsia="Calibri" w:cs="Arial"/>
                      <w:lang w:eastAsia="ar-SA"/>
                    </w:rPr>
                    <w:t>2023 год</w:t>
                  </w:r>
                </w:p>
              </w:tc>
              <w:tc>
                <w:tcPr>
                  <w:tcW w:w="1191"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9092,5</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16,5</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9076,0</w:t>
                  </w:r>
                </w:p>
              </w:tc>
            </w:tr>
            <w:tr w:rsidR="003C00AA" w:rsidRPr="003C00AA" w:rsidTr="00571484">
              <w:trPr>
                <w:trHeight w:val="75"/>
              </w:trPr>
              <w:tc>
                <w:tcPr>
                  <w:tcW w:w="1259"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rPr>
                      <w:rFonts w:eastAsia="Calibri" w:cs="Arial"/>
                      <w:lang w:eastAsia="ar-SA"/>
                    </w:rPr>
                  </w:pPr>
                  <w:r w:rsidRPr="003C00AA">
                    <w:rPr>
                      <w:rFonts w:eastAsia="Calibri" w:cs="Arial"/>
                      <w:lang w:eastAsia="ar-SA"/>
                    </w:rPr>
                    <w:t>2024 год</w:t>
                  </w:r>
                </w:p>
              </w:tc>
              <w:tc>
                <w:tcPr>
                  <w:tcW w:w="1191"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11248,0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right="125" w:firstLine="0"/>
                    <w:jc w:val="center"/>
                    <w:rPr>
                      <w:rFonts w:eastAsia="Calibri" w:cs="Arial"/>
                      <w:lang w:eastAsia="ar-SA"/>
                    </w:rPr>
                  </w:pPr>
                  <w:r w:rsidRPr="003C00AA">
                    <w:rPr>
                      <w:rFonts w:eastAsia="Calibri" w:cs="Arial"/>
                      <w:lang w:eastAsia="ar-SA"/>
                    </w:rPr>
                    <w:t>11248,0</w:t>
                  </w:r>
                </w:p>
              </w:tc>
            </w:tr>
            <w:tr w:rsidR="003C00AA" w:rsidRPr="003C00AA" w:rsidTr="00571484">
              <w:trPr>
                <w:trHeight w:val="75"/>
              </w:trPr>
              <w:tc>
                <w:tcPr>
                  <w:tcW w:w="1259"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rPr>
                      <w:rFonts w:eastAsia="Calibri" w:cs="Arial"/>
                      <w:lang w:eastAsia="ar-SA"/>
                    </w:rPr>
                  </w:pPr>
                  <w:r w:rsidRPr="003C00AA">
                    <w:rPr>
                      <w:rFonts w:eastAsia="Calibri" w:cs="Arial"/>
                      <w:lang w:eastAsia="ar-SA"/>
                    </w:rPr>
                    <w:lastRenderedPageBreak/>
                    <w:t>2025 год</w:t>
                  </w:r>
                </w:p>
              </w:tc>
              <w:tc>
                <w:tcPr>
                  <w:tcW w:w="1191"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11254,0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right="125" w:firstLine="0"/>
                    <w:jc w:val="center"/>
                    <w:rPr>
                      <w:rFonts w:eastAsia="Calibri" w:cs="Arial"/>
                      <w:lang w:eastAsia="ar-SA"/>
                    </w:rPr>
                  </w:pPr>
                  <w:r w:rsidRPr="003C00AA">
                    <w:rPr>
                      <w:rFonts w:eastAsia="Calibri" w:cs="Arial"/>
                      <w:lang w:eastAsia="ar-SA"/>
                    </w:rPr>
                    <w:t>11254,0</w:t>
                  </w:r>
                </w:p>
              </w:tc>
            </w:tr>
            <w:tr w:rsidR="003C00AA" w:rsidRPr="003C00AA" w:rsidTr="00571484">
              <w:trPr>
                <w:trHeight w:val="75"/>
              </w:trPr>
              <w:tc>
                <w:tcPr>
                  <w:tcW w:w="1259" w:type="pct"/>
                  <w:tcBorders>
                    <w:top w:val="single" w:sz="4" w:space="0" w:color="auto"/>
                    <w:left w:val="single" w:sz="4" w:space="0" w:color="auto"/>
                    <w:bottom w:val="single" w:sz="4" w:space="0" w:color="auto"/>
                    <w:right w:val="single" w:sz="4" w:space="0" w:color="auto"/>
                  </w:tcBorders>
                </w:tcPr>
                <w:p w:rsidR="003C00AA" w:rsidRPr="003C00AA" w:rsidRDefault="003C00AA" w:rsidP="003C00AA">
                  <w:pPr>
                    <w:widowControl w:val="0"/>
                    <w:suppressAutoHyphens/>
                    <w:autoSpaceDE w:val="0"/>
                    <w:ind w:firstLine="0"/>
                    <w:rPr>
                      <w:rFonts w:eastAsia="Calibri" w:cs="Arial"/>
                      <w:lang w:eastAsia="ar-SA"/>
                    </w:rPr>
                  </w:pPr>
                  <w:r w:rsidRPr="003C00AA">
                    <w:rPr>
                      <w:rFonts w:eastAsia="Calibri" w:cs="Arial"/>
                      <w:lang w:eastAsia="ar-SA"/>
                    </w:rPr>
                    <w:t>2026 год</w:t>
                  </w:r>
                </w:p>
              </w:tc>
              <w:tc>
                <w:tcPr>
                  <w:tcW w:w="1191"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11331,0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firstLine="0"/>
                    <w:jc w:val="center"/>
                    <w:rPr>
                      <w:rFonts w:eastAsia="Calibri" w:cs="Arial"/>
                      <w:lang w:eastAsia="ar-SA"/>
                    </w:rPr>
                  </w:pPr>
                  <w:r w:rsidRPr="003C00AA">
                    <w:rPr>
                      <w:rFonts w:eastAsia="Calibri" w:cs="Arial"/>
                      <w:lang w:eastAsia="ar-SA"/>
                    </w:rPr>
                    <w:t>0</w:t>
                  </w:r>
                </w:p>
              </w:tc>
              <w:tc>
                <w:tcPr>
                  <w:tcW w:w="850" w:type="pct"/>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suppressAutoHyphens/>
                    <w:ind w:right="125" w:firstLine="0"/>
                    <w:jc w:val="center"/>
                    <w:rPr>
                      <w:rFonts w:eastAsia="Calibri" w:cs="Arial"/>
                      <w:lang w:eastAsia="ar-SA"/>
                    </w:rPr>
                  </w:pPr>
                  <w:r w:rsidRPr="003C00AA">
                    <w:rPr>
                      <w:rFonts w:eastAsia="Calibri" w:cs="Arial"/>
                      <w:lang w:eastAsia="ar-SA"/>
                    </w:rPr>
                    <w:t>11331,0</w:t>
                  </w:r>
                </w:p>
              </w:tc>
            </w:tr>
          </w:tbl>
          <w:p w:rsidR="003C00AA" w:rsidRPr="003C00AA" w:rsidRDefault="003C00AA" w:rsidP="003C00AA">
            <w:pPr>
              <w:widowControl w:val="0"/>
              <w:autoSpaceDE w:val="0"/>
              <w:autoSpaceDN w:val="0"/>
              <w:adjustRightInd w:val="0"/>
              <w:ind w:firstLine="0"/>
              <w:jc w:val="left"/>
              <w:rPr>
                <w:rFonts w:eastAsia="Calibri" w:cs="Arial"/>
              </w:rPr>
            </w:pPr>
          </w:p>
        </w:tc>
      </w:tr>
    </w:tbl>
    <w:p w:rsidR="003C00AA" w:rsidRPr="003C00AA" w:rsidRDefault="003C00AA" w:rsidP="003C00AA">
      <w:pPr>
        <w:shd w:val="clear" w:color="auto" w:fill="FFFFFF"/>
        <w:ind w:firstLine="0"/>
        <w:jc w:val="center"/>
        <w:rPr>
          <w:rFonts w:eastAsia="Calibri" w:cs="Arial"/>
          <w:lang w:eastAsia="en-US"/>
        </w:rPr>
      </w:pPr>
      <w:r w:rsidRPr="003C00AA">
        <w:rPr>
          <w:rFonts w:eastAsia="Calibri" w:cs="Arial"/>
          <w:lang w:eastAsia="en-US"/>
        </w:rPr>
        <w:lastRenderedPageBreak/>
        <w:t>Приоритеты муниципальной политики в сфере реализации муниципальной программы. Цели, задачи, сроки и этапы реализации программы.</w:t>
      </w:r>
    </w:p>
    <w:p w:rsidR="003C00AA" w:rsidRPr="003C00AA" w:rsidRDefault="003C00AA" w:rsidP="003C00AA">
      <w:pPr>
        <w:autoSpaceDE w:val="0"/>
        <w:autoSpaceDN w:val="0"/>
        <w:adjustRightInd w:val="0"/>
        <w:ind w:firstLine="0"/>
        <w:jc w:val="center"/>
        <w:rPr>
          <w:rFonts w:eastAsia="Calibri" w:cs="Arial"/>
          <w:lang w:eastAsia="en-US"/>
        </w:rPr>
      </w:pPr>
      <w:r w:rsidRPr="003C00AA">
        <w:rPr>
          <w:rFonts w:eastAsia="Calibri" w:cs="Arial"/>
          <w:lang w:eastAsia="en-US"/>
        </w:rPr>
        <w:t>Приоритеты муниципальной политики в сфере реализации муниципальной программы:</w:t>
      </w:r>
    </w:p>
    <w:p w:rsidR="003C00AA" w:rsidRPr="003C00AA" w:rsidRDefault="003C00AA" w:rsidP="003C00AA">
      <w:pPr>
        <w:ind w:firstLine="540"/>
        <w:rPr>
          <w:rFonts w:eastAsia="Calibri" w:cs="Arial"/>
          <w:lang w:eastAsia="en-US"/>
        </w:rPr>
      </w:pPr>
      <w:r w:rsidRPr="003C00AA">
        <w:rPr>
          <w:rFonts w:eastAsia="Calibri" w:cs="Arial"/>
          <w:lang w:eastAsia="en-US"/>
        </w:rPr>
        <w:t>Приоритеты муниципальной политики в сфере культуры и туризма установлены следующими стратегическими документами и нормативными актами Российской Федерации, Воронежской области, Каменского муниципального района:</w:t>
      </w:r>
    </w:p>
    <w:p w:rsidR="003C00AA" w:rsidRPr="003C00AA" w:rsidRDefault="003C00AA" w:rsidP="003C00AA">
      <w:pPr>
        <w:autoSpaceDE w:val="0"/>
        <w:autoSpaceDN w:val="0"/>
        <w:adjustRightInd w:val="0"/>
        <w:ind w:firstLine="540"/>
        <w:rPr>
          <w:rFonts w:eastAsia="Calibri" w:cs="Arial"/>
          <w:lang w:eastAsia="en-US"/>
        </w:rPr>
      </w:pPr>
      <w:r w:rsidRPr="003C00AA">
        <w:rPr>
          <w:rFonts w:eastAsia="Calibri" w:cs="Arial"/>
          <w:lang w:eastAsia="en-US"/>
        </w:rPr>
        <w:t>-Законом Российской Федерации от 09.10.1992 № 3612-I «Основы законодательства Российской Федерации о культуре»;</w:t>
      </w:r>
    </w:p>
    <w:p w:rsidR="003C00AA" w:rsidRPr="003C00AA" w:rsidRDefault="003C00AA" w:rsidP="003C00AA">
      <w:pPr>
        <w:autoSpaceDE w:val="0"/>
        <w:autoSpaceDN w:val="0"/>
        <w:adjustRightInd w:val="0"/>
        <w:ind w:firstLine="540"/>
        <w:rPr>
          <w:rFonts w:eastAsia="Calibri" w:cs="Arial"/>
          <w:lang w:eastAsia="en-US"/>
        </w:rPr>
      </w:pPr>
      <w:r w:rsidRPr="003C00AA">
        <w:rPr>
          <w:rFonts w:eastAsia="Calibri" w:cs="Arial"/>
          <w:lang w:eastAsia="en-US"/>
        </w:rPr>
        <w:t>-Законом Российской Федерации от 06.09.2003№ 131-ФЗ «Об общих принципах организации местного самоуправления в Российской Федерации»;</w:t>
      </w:r>
    </w:p>
    <w:p w:rsidR="003C00AA" w:rsidRPr="003C00AA" w:rsidRDefault="003C00AA" w:rsidP="003C00AA">
      <w:pPr>
        <w:autoSpaceDE w:val="0"/>
        <w:autoSpaceDN w:val="0"/>
        <w:adjustRightInd w:val="0"/>
        <w:ind w:firstLine="540"/>
        <w:rPr>
          <w:rFonts w:eastAsia="Calibri" w:cs="Arial"/>
          <w:lang w:eastAsia="en-US"/>
        </w:rPr>
      </w:pPr>
      <w:r w:rsidRPr="003C00AA">
        <w:rPr>
          <w:rFonts w:eastAsia="Calibri" w:cs="Arial"/>
          <w:lang w:eastAsia="en-US"/>
        </w:rPr>
        <w:t xml:space="preserve">-Законом Российской Федерации от 29.12.2012 № 273-ФЗ «Об образовании в Российской Федерации»; </w:t>
      </w:r>
    </w:p>
    <w:p w:rsidR="003C00AA" w:rsidRPr="003C00AA" w:rsidRDefault="003C00AA" w:rsidP="003C00AA">
      <w:pPr>
        <w:spacing w:line="276" w:lineRule="auto"/>
        <w:ind w:firstLine="540"/>
        <w:rPr>
          <w:rFonts w:eastAsia="Calibri" w:cs="Arial"/>
          <w:lang w:eastAsia="en-US"/>
        </w:rPr>
      </w:pPr>
      <w:r w:rsidRPr="003C00AA">
        <w:rPr>
          <w:rFonts w:eastAsia="Calibri" w:cs="Arial"/>
          <w:lang w:eastAsia="en-US"/>
        </w:rPr>
        <w:t>-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24.12.2014 №808 «Об утверждении Основ государственной культурной политики», распоряжением Правительства Российской Федерации от 29.02.2016 №326-р «Об утверждении Стратегии государственной культурной политики на период до 2030 года»;</w:t>
      </w:r>
    </w:p>
    <w:p w:rsidR="003C00AA" w:rsidRPr="003C00AA" w:rsidRDefault="003C00AA" w:rsidP="003C00AA">
      <w:pPr>
        <w:autoSpaceDE w:val="0"/>
        <w:autoSpaceDN w:val="0"/>
        <w:adjustRightInd w:val="0"/>
        <w:ind w:firstLine="540"/>
        <w:rPr>
          <w:rFonts w:eastAsia="Calibri" w:cs="Arial"/>
          <w:lang w:eastAsia="en-US"/>
        </w:rPr>
      </w:pPr>
      <w:r w:rsidRPr="003C00AA">
        <w:rPr>
          <w:rFonts w:eastAsia="Calibri" w:cs="Arial"/>
          <w:lang w:eastAsia="en-US"/>
        </w:rPr>
        <w:tab/>
        <w:t>-Законом Воронежской области от 27.10.2006 № 90- ОЗ ( ред. от 27.05.2011 г.) «О культуре»;</w:t>
      </w:r>
    </w:p>
    <w:p w:rsidR="003C00AA" w:rsidRPr="003C00AA" w:rsidRDefault="003C00AA" w:rsidP="003C00AA">
      <w:pPr>
        <w:autoSpaceDE w:val="0"/>
        <w:autoSpaceDN w:val="0"/>
        <w:adjustRightInd w:val="0"/>
        <w:ind w:firstLine="540"/>
        <w:rPr>
          <w:rFonts w:eastAsia="Calibri" w:cs="Arial"/>
          <w:lang w:eastAsia="en-US"/>
        </w:rPr>
      </w:pPr>
      <w:r w:rsidRPr="003C00AA">
        <w:rPr>
          <w:rFonts w:eastAsia="Calibri" w:cs="Arial"/>
          <w:lang w:eastAsia="en-US"/>
        </w:rPr>
        <w:t xml:space="preserve"> - Законом Воронежской области от 04.10.2005 № 63- ОЗ (ред. от 08.07.2013 г.) «Об особенностях сохранения, использования, популяризации и государственной охраны объектов культурного наследия (памятники истории и культуры) на территории Воронежской области»;</w:t>
      </w:r>
    </w:p>
    <w:p w:rsidR="003C00AA" w:rsidRPr="003C00AA" w:rsidRDefault="003C00AA" w:rsidP="003C00AA">
      <w:pPr>
        <w:autoSpaceDE w:val="0"/>
        <w:autoSpaceDN w:val="0"/>
        <w:adjustRightInd w:val="0"/>
        <w:ind w:firstLine="540"/>
        <w:rPr>
          <w:rFonts w:eastAsia="Calibri" w:cs="Arial"/>
          <w:lang w:eastAsia="en-US"/>
        </w:rPr>
      </w:pPr>
      <w:r w:rsidRPr="003C00AA">
        <w:rPr>
          <w:rFonts w:eastAsia="Calibri" w:cs="Arial"/>
          <w:lang w:eastAsia="en-US"/>
        </w:rPr>
        <w:t>-Законом Воронежской области от 06.10.2011 № 124- ОЗ (ред. от 08.06.2012 г.) «О развитии туризма в Воронежской области»;</w:t>
      </w:r>
    </w:p>
    <w:p w:rsidR="003C00AA" w:rsidRPr="003C00AA" w:rsidRDefault="003C00AA" w:rsidP="003C00AA">
      <w:pPr>
        <w:autoSpaceDE w:val="0"/>
        <w:autoSpaceDN w:val="0"/>
        <w:adjustRightInd w:val="0"/>
        <w:ind w:firstLine="540"/>
        <w:rPr>
          <w:rFonts w:eastAsia="Calibri" w:cs="Arial"/>
          <w:lang w:eastAsia="en-US"/>
        </w:rPr>
      </w:pPr>
      <w:r w:rsidRPr="003C00AA">
        <w:rPr>
          <w:rFonts w:eastAsia="Calibri" w:cs="Arial"/>
          <w:lang w:eastAsia="en-US"/>
        </w:rPr>
        <w:t>-Законом Воронежской области от 14.11.2008 № 103- ОЗ (ред. от 02.10.2013 г.) «О социальной поддержке отдельных категорий граждан в Воронежской области»;</w:t>
      </w:r>
    </w:p>
    <w:p w:rsidR="003C00AA" w:rsidRPr="003C00AA" w:rsidRDefault="003C00AA" w:rsidP="003C00AA">
      <w:pPr>
        <w:ind w:firstLine="720"/>
        <w:rPr>
          <w:rFonts w:eastAsia="Calibri" w:cs="Arial"/>
          <w:lang w:eastAsia="en-US"/>
        </w:rPr>
      </w:pPr>
      <w:r w:rsidRPr="003C00AA">
        <w:rPr>
          <w:rFonts w:eastAsia="Calibri" w:cs="Arial"/>
          <w:lang w:eastAsia="en-US"/>
        </w:rPr>
        <w:t xml:space="preserve">- </w:t>
      </w:r>
      <w:r w:rsidRPr="003C00AA">
        <w:rPr>
          <w:rFonts w:eastAsia="Calibri" w:cs="Arial"/>
          <w:spacing w:val="5"/>
          <w:lang w:eastAsia="en-US"/>
        </w:rPr>
        <w:t>Устав Каменского муниципального района Воронежской области</w:t>
      </w:r>
      <w:r w:rsidRPr="003C00AA">
        <w:rPr>
          <w:rFonts w:eastAsia="Calibri" w:cs="Arial"/>
          <w:spacing w:val="-1"/>
          <w:lang w:eastAsia="en-US"/>
        </w:rPr>
        <w:t xml:space="preserve">, принят решением Совета народных депутатов </w:t>
      </w:r>
      <w:r w:rsidRPr="003C00AA">
        <w:rPr>
          <w:rFonts w:eastAsia="Calibri" w:cs="Arial"/>
          <w:spacing w:val="1"/>
          <w:lang w:eastAsia="en-US"/>
        </w:rPr>
        <w:t>Каменского муниципального района Воронежской области</w:t>
      </w:r>
      <w:r w:rsidRPr="003C00AA">
        <w:rPr>
          <w:rFonts w:eastAsia="Calibri" w:cs="Arial"/>
          <w:spacing w:val="-1"/>
          <w:lang w:eastAsia="en-US"/>
        </w:rPr>
        <w:t xml:space="preserve"> от 26.11.2013г. № 90</w:t>
      </w:r>
      <w:r w:rsidRPr="003C00AA">
        <w:rPr>
          <w:rFonts w:eastAsia="Calibri" w:cs="Arial"/>
          <w:lang w:eastAsia="en-US"/>
        </w:rPr>
        <w:t xml:space="preserve"> (опубликован на официальном сайте администрации Каменского муниципального района в новой редакции);</w:t>
      </w:r>
    </w:p>
    <w:p w:rsidR="003C00AA" w:rsidRPr="003C00AA" w:rsidRDefault="003C00AA" w:rsidP="003C00AA">
      <w:pPr>
        <w:ind w:firstLine="720"/>
        <w:rPr>
          <w:rFonts w:eastAsia="Calibri" w:cs="Arial"/>
          <w:lang w:eastAsia="en-US"/>
        </w:rPr>
      </w:pPr>
      <w:r w:rsidRPr="003C00AA">
        <w:rPr>
          <w:rFonts w:eastAsia="Calibri" w:cs="Arial"/>
          <w:lang w:eastAsia="en-US"/>
        </w:rPr>
        <w:t>- стратегия социально-экономического развития Каменского муниципального района Воронежской области на период до 2035 года (утверждена решением Совета народных депутатов Каменского муниципального района Воронежской области от 26 декабря 2018 года № 130).</w:t>
      </w:r>
    </w:p>
    <w:p w:rsidR="003C00AA" w:rsidRPr="003C00AA" w:rsidRDefault="003C00AA" w:rsidP="003C00AA">
      <w:pPr>
        <w:ind w:firstLine="720"/>
        <w:rPr>
          <w:rFonts w:eastAsia="Calibri" w:cs="Arial"/>
          <w:lang w:eastAsia="en-US"/>
        </w:rPr>
      </w:pPr>
      <w:r w:rsidRPr="003C00AA">
        <w:rPr>
          <w:rFonts w:eastAsia="Calibri" w:cs="Arial"/>
          <w:lang w:eastAsia="en-US"/>
        </w:rPr>
        <w:t>- Положение об Отделе по культуре, утверждено постановлением администрации Каменского муниципального района Воронежской области от 24.05.2017г. № 217;</w:t>
      </w:r>
    </w:p>
    <w:p w:rsidR="003C00AA" w:rsidRPr="003C00AA" w:rsidRDefault="003C00AA" w:rsidP="003C00AA">
      <w:pPr>
        <w:autoSpaceDE w:val="0"/>
        <w:autoSpaceDN w:val="0"/>
        <w:adjustRightInd w:val="0"/>
        <w:outlineLvl w:val="0"/>
        <w:rPr>
          <w:rFonts w:eastAsia="Calibri" w:cs="Arial"/>
          <w:lang w:eastAsia="en-US"/>
        </w:rPr>
      </w:pPr>
      <w:r w:rsidRPr="003C00AA">
        <w:rPr>
          <w:rFonts w:eastAsia="Calibri" w:cs="Arial"/>
          <w:lang w:eastAsia="en-US"/>
        </w:rPr>
        <w:t>- иные действующие нормативно - правовыми актами Российской Федерации, Воронежской области, Каменского муниципального района Воронежской области.</w:t>
      </w:r>
    </w:p>
    <w:p w:rsidR="003C00AA" w:rsidRPr="003C00AA" w:rsidRDefault="003C00AA" w:rsidP="003C00AA">
      <w:pPr>
        <w:autoSpaceDE w:val="0"/>
        <w:autoSpaceDN w:val="0"/>
        <w:adjustRightInd w:val="0"/>
        <w:ind w:firstLine="709"/>
        <w:rPr>
          <w:rFonts w:eastAsia="Calibri" w:cs="Arial"/>
          <w:lang w:eastAsia="en-US"/>
        </w:rPr>
      </w:pPr>
      <w:r w:rsidRPr="003C00AA">
        <w:rPr>
          <w:rFonts w:eastAsia="Calibri" w:cs="Arial"/>
          <w:lang w:eastAsia="en-US"/>
        </w:rPr>
        <w:t xml:space="preserve">Реализация положений вышеперечисленных стратегических документов и нормативных правовых актов позволила наметить пути решения многих проблем и </w:t>
      </w:r>
      <w:r w:rsidRPr="003C00AA">
        <w:rPr>
          <w:rFonts w:eastAsia="Calibri" w:cs="Arial"/>
          <w:iCs/>
          <w:lang w:eastAsia="en-US"/>
        </w:rPr>
        <w:lastRenderedPageBreak/>
        <w:t>определить следующие о</w:t>
      </w:r>
      <w:r w:rsidRPr="003C00AA">
        <w:rPr>
          <w:rFonts w:eastAsia="Calibri" w:cs="Arial"/>
          <w:lang w:eastAsia="en-US"/>
        </w:rPr>
        <w:t>сновные приоритетные направления реализации муниципальной политики в сфере культуры, искусства и туризма:</w:t>
      </w:r>
    </w:p>
    <w:p w:rsidR="003C00AA" w:rsidRPr="003C00AA" w:rsidRDefault="003C00AA" w:rsidP="003C00AA">
      <w:pPr>
        <w:widowControl w:val="0"/>
        <w:autoSpaceDE w:val="0"/>
        <w:autoSpaceDN w:val="0"/>
        <w:adjustRightInd w:val="0"/>
        <w:ind w:firstLine="0"/>
        <w:rPr>
          <w:rFonts w:cs="Arial"/>
        </w:rPr>
      </w:pPr>
      <w:r w:rsidRPr="003C00AA">
        <w:rPr>
          <w:rFonts w:cs="Arial"/>
        </w:rPr>
        <w:t>- укрепление единого культурного пространства на основе духовно-нравственных ценностей и исторических традиций населения района;</w:t>
      </w:r>
    </w:p>
    <w:p w:rsidR="003C00AA" w:rsidRPr="003C00AA" w:rsidRDefault="003C00AA" w:rsidP="003C00AA">
      <w:pPr>
        <w:widowControl w:val="0"/>
        <w:autoSpaceDE w:val="0"/>
        <w:autoSpaceDN w:val="0"/>
        <w:adjustRightInd w:val="0"/>
        <w:ind w:firstLine="0"/>
        <w:rPr>
          <w:rFonts w:cs="Arial"/>
        </w:rPr>
      </w:pPr>
      <w:r w:rsidRPr="003C00AA">
        <w:rPr>
          <w:rFonts w:cs="Arial"/>
        </w:rPr>
        <w:t xml:space="preserve">- обеспечение максимальной доступности для широких слоев населения лучших образцов культуры и искусства; </w:t>
      </w:r>
    </w:p>
    <w:p w:rsidR="003C00AA" w:rsidRPr="003C00AA" w:rsidRDefault="003C00AA" w:rsidP="003C00AA">
      <w:pPr>
        <w:widowControl w:val="0"/>
        <w:autoSpaceDE w:val="0"/>
        <w:autoSpaceDN w:val="0"/>
        <w:adjustRightInd w:val="0"/>
        <w:ind w:firstLine="0"/>
        <w:rPr>
          <w:rFonts w:cs="Arial"/>
        </w:rPr>
      </w:pPr>
      <w:r w:rsidRPr="003C00AA">
        <w:rPr>
          <w:rFonts w:cs="Arial"/>
        </w:rPr>
        <w:t>- 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3C00AA" w:rsidRPr="003C00AA" w:rsidRDefault="003C00AA" w:rsidP="003C00AA">
      <w:pPr>
        <w:widowControl w:val="0"/>
        <w:autoSpaceDE w:val="0"/>
        <w:autoSpaceDN w:val="0"/>
        <w:adjustRightInd w:val="0"/>
        <w:ind w:firstLine="0"/>
        <w:rPr>
          <w:rFonts w:cs="Arial"/>
        </w:rPr>
      </w:pPr>
      <w:r w:rsidRPr="003C00AA">
        <w:rPr>
          <w:rFonts w:cs="Arial"/>
        </w:rPr>
        <w:t>- продвижение в культурном пространстве нравственных ценностей и образцов, способствующих культурному и гражданскому воспитанию личности;</w:t>
      </w:r>
    </w:p>
    <w:p w:rsidR="003C00AA" w:rsidRPr="003C00AA" w:rsidRDefault="003C00AA" w:rsidP="003C00AA">
      <w:pPr>
        <w:widowControl w:val="0"/>
        <w:autoSpaceDE w:val="0"/>
        <w:autoSpaceDN w:val="0"/>
        <w:adjustRightInd w:val="0"/>
        <w:ind w:firstLine="0"/>
        <w:rPr>
          <w:rFonts w:cs="Arial"/>
        </w:rPr>
      </w:pPr>
      <w:r w:rsidRPr="003C00AA">
        <w:rPr>
          <w:rFonts w:cs="Arial"/>
        </w:rPr>
        <w:t>- укрепление материально-технической базы учреждений культуры и туризма; повышение социального статуса работников культуры (уровень доходов, общественное признание); системы подготовки кадров и их социального обеспечения, совершенствование отечественной системы художественного образования детей и молодежи;</w:t>
      </w:r>
    </w:p>
    <w:p w:rsidR="003C00AA" w:rsidRPr="003C00AA" w:rsidRDefault="003C00AA" w:rsidP="003C00AA">
      <w:pPr>
        <w:widowControl w:val="0"/>
        <w:autoSpaceDE w:val="0"/>
        <w:autoSpaceDN w:val="0"/>
        <w:adjustRightInd w:val="0"/>
        <w:ind w:firstLine="540"/>
        <w:rPr>
          <w:rFonts w:cs="Arial"/>
        </w:rPr>
      </w:pPr>
      <w:r w:rsidRPr="003C00AA">
        <w:rPr>
          <w:rFonts w:cs="Arial"/>
        </w:rPr>
        <w:t>Приоритеты деятельности в отдельных секторах сфер культуры описаны в соответствующих подпрограммах Программы.</w:t>
      </w:r>
    </w:p>
    <w:p w:rsidR="003C00AA" w:rsidRPr="003C00AA" w:rsidRDefault="003C00AA" w:rsidP="003C00AA">
      <w:pPr>
        <w:ind w:firstLine="0"/>
        <w:jc w:val="right"/>
        <w:rPr>
          <w:rFonts w:eastAsia="Calibri" w:cs="Arial"/>
          <w:lang w:eastAsia="ar-SA"/>
        </w:rPr>
      </w:pPr>
      <w:r w:rsidRPr="003C00AA">
        <w:rPr>
          <w:rFonts w:eastAsia="Calibri" w:cs="Arial"/>
          <w:lang w:eastAsia="ar-SA"/>
        </w:rPr>
        <w:t xml:space="preserve"> </w:t>
      </w:r>
    </w:p>
    <w:p w:rsidR="003C00AA" w:rsidRPr="003C00AA" w:rsidRDefault="003C00AA" w:rsidP="003C00AA">
      <w:pPr>
        <w:ind w:firstLine="0"/>
        <w:jc w:val="left"/>
        <w:rPr>
          <w:rFonts w:eastAsia="Calibri" w:cs="Arial"/>
          <w:lang w:eastAsia="en-US"/>
        </w:rPr>
        <w:sectPr w:rsidR="003C00AA" w:rsidRPr="003C00AA" w:rsidSect="00571484">
          <w:headerReference w:type="even" r:id="rId9"/>
          <w:headerReference w:type="default" r:id="rId10"/>
          <w:pgSz w:w="11906" w:h="16838"/>
          <w:pgMar w:top="2268" w:right="567" w:bottom="567" w:left="1701" w:header="708" w:footer="708" w:gutter="0"/>
          <w:cols w:space="708"/>
          <w:titlePg/>
          <w:docGrid w:linePitch="360"/>
        </w:sectPr>
      </w:pPr>
    </w:p>
    <w:tbl>
      <w:tblPr>
        <w:tblW w:w="15168" w:type="dxa"/>
        <w:tblInd w:w="-318" w:type="dxa"/>
        <w:tblLayout w:type="fixed"/>
        <w:tblLook w:val="00A0" w:firstRow="1" w:lastRow="0" w:firstColumn="1" w:lastColumn="0" w:noHBand="0" w:noVBand="0"/>
      </w:tblPr>
      <w:tblGrid>
        <w:gridCol w:w="283"/>
        <w:gridCol w:w="92"/>
        <w:gridCol w:w="218"/>
        <w:gridCol w:w="1522"/>
        <w:gridCol w:w="8"/>
        <w:gridCol w:w="377"/>
        <w:gridCol w:w="1351"/>
        <w:gridCol w:w="1247"/>
        <w:gridCol w:w="976"/>
        <w:gridCol w:w="15"/>
        <w:gridCol w:w="10"/>
        <w:gridCol w:w="510"/>
        <w:gridCol w:w="846"/>
        <w:gridCol w:w="238"/>
        <w:gridCol w:w="236"/>
        <w:gridCol w:w="523"/>
        <w:gridCol w:w="756"/>
        <w:gridCol w:w="10"/>
        <w:gridCol w:w="1125"/>
        <w:gridCol w:w="11"/>
        <w:gridCol w:w="1162"/>
        <w:gridCol w:w="251"/>
        <w:gridCol w:w="46"/>
        <w:gridCol w:w="1942"/>
        <w:gridCol w:w="262"/>
        <w:gridCol w:w="626"/>
        <w:gridCol w:w="450"/>
        <w:gridCol w:w="75"/>
      </w:tblGrid>
      <w:tr w:rsidR="003C00AA" w:rsidRPr="003C00AA" w:rsidTr="00571484">
        <w:trPr>
          <w:gridAfter w:val="2"/>
          <w:wAfter w:w="525" w:type="dxa"/>
          <w:trHeight w:val="2135"/>
        </w:trPr>
        <w:tc>
          <w:tcPr>
            <w:tcW w:w="593" w:type="dxa"/>
            <w:gridSpan w:val="3"/>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3258" w:type="dxa"/>
            <w:gridSpan w:val="4"/>
            <w:tcBorders>
              <w:top w:val="nil"/>
              <w:left w:val="nil"/>
              <w:bottom w:val="nil"/>
              <w:right w:val="nil"/>
            </w:tcBorders>
            <w:vAlign w:val="bottom"/>
          </w:tcPr>
          <w:p w:rsidR="003C00AA" w:rsidRPr="003C00AA" w:rsidRDefault="003C00AA" w:rsidP="003C00AA">
            <w:pPr>
              <w:ind w:firstLine="0"/>
              <w:jc w:val="center"/>
              <w:rPr>
                <w:rFonts w:eastAsia="Calibri" w:cs="Arial"/>
              </w:rPr>
            </w:pPr>
          </w:p>
        </w:tc>
        <w:tc>
          <w:tcPr>
            <w:tcW w:w="2758" w:type="dxa"/>
            <w:gridSpan w:val="5"/>
            <w:tcBorders>
              <w:top w:val="nil"/>
              <w:left w:val="nil"/>
              <w:bottom w:val="nil"/>
              <w:right w:val="nil"/>
            </w:tcBorders>
            <w:noWrap/>
            <w:vAlign w:val="bottom"/>
          </w:tcPr>
          <w:p w:rsidR="003C00AA" w:rsidRPr="003C00AA" w:rsidRDefault="003C00AA" w:rsidP="003C00AA">
            <w:pPr>
              <w:ind w:firstLine="0"/>
              <w:jc w:val="right"/>
              <w:rPr>
                <w:rFonts w:eastAsia="Calibri" w:cs="Arial"/>
              </w:rPr>
            </w:pPr>
            <w:r w:rsidRPr="003C00AA">
              <w:rPr>
                <w:rFonts w:eastAsia="Calibri" w:cs="Arial"/>
              </w:rPr>
              <w:t xml:space="preserve"> Перечень</w:t>
            </w:r>
          </w:p>
        </w:tc>
        <w:tc>
          <w:tcPr>
            <w:tcW w:w="846" w:type="dxa"/>
            <w:tcBorders>
              <w:top w:val="nil"/>
              <w:left w:val="nil"/>
              <w:bottom w:val="nil"/>
              <w:right w:val="nil"/>
            </w:tcBorders>
            <w:noWrap/>
            <w:vAlign w:val="bottom"/>
          </w:tcPr>
          <w:p w:rsidR="003C00AA" w:rsidRPr="003C00AA" w:rsidRDefault="003C00AA" w:rsidP="003C00AA">
            <w:pPr>
              <w:ind w:firstLine="0"/>
              <w:jc w:val="left"/>
              <w:rPr>
                <w:rFonts w:eastAsia="Calibri" w:cs="Arial"/>
              </w:rPr>
            </w:pPr>
          </w:p>
        </w:tc>
        <w:tc>
          <w:tcPr>
            <w:tcW w:w="238" w:type="dxa"/>
            <w:tcBorders>
              <w:top w:val="nil"/>
              <w:left w:val="nil"/>
              <w:bottom w:val="nil"/>
              <w:right w:val="nil"/>
            </w:tcBorders>
            <w:noWrap/>
            <w:vAlign w:val="bottom"/>
          </w:tcPr>
          <w:p w:rsidR="003C00AA" w:rsidRPr="003C00AA" w:rsidRDefault="003C00AA" w:rsidP="003C00AA">
            <w:pPr>
              <w:ind w:firstLine="0"/>
              <w:jc w:val="center"/>
              <w:rPr>
                <w:rFonts w:eastAsia="Calibri" w:cs="Arial"/>
              </w:rPr>
            </w:pPr>
          </w:p>
        </w:tc>
        <w:tc>
          <w:tcPr>
            <w:tcW w:w="236" w:type="dxa"/>
            <w:tcBorders>
              <w:top w:val="nil"/>
              <w:left w:val="nil"/>
              <w:bottom w:val="nil"/>
              <w:right w:val="nil"/>
            </w:tcBorders>
            <w:noWrap/>
            <w:vAlign w:val="bottom"/>
          </w:tcPr>
          <w:p w:rsidR="003C00AA" w:rsidRPr="003C00AA" w:rsidRDefault="003C00AA" w:rsidP="003C00AA">
            <w:pPr>
              <w:ind w:firstLine="0"/>
              <w:jc w:val="center"/>
              <w:rPr>
                <w:rFonts w:eastAsia="Calibri" w:cs="Arial"/>
              </w:rPr>
            </w:pPr>
          </w:p>
        </w:tc>
        <w:tc>
          <w:tcPr>
            <w:tcW w:w="523" w:type="dxa"/>
            <w:tcBorders>
              <w:top w:val="nil"/>
              <w:left w:val="nil"/>
              <w:bottom w:val="nil"/>
              <w:right w:val="nil"/>
            </w:tcBorders>
            <w:noWrap/>
            <w:vAlign w:val="bottom"/>
          </w:tcPr>
          <w:p w:rsidR="003C00AA" w:rsidRPr="003C00AA" w:rsidRDefault="003C00AA" w:rsidP="003C00AA">
            <w:pPr>
              <w:ind w:firstLine="0"/>
              <w:jc w:val="center"/>
              <w:rPr>
                <w:rFonts w:eastAsia="Calibri" w:cs="Arial"/>
              </w:rPr>
            </w:pPr>
          </w:p>
        </w:tc>
        <w:tc>
          <w:tcPr>
            <w:tcW w:w="6191" w:type="dxa"/>
            <w:gridSpan w:val="10"/>
            <w:tcBorders>
              <w:top w:val="nil"/>
              <w:left w:val="nil"/>
              <w:bottom w:val="nil"/>
              <w:right w:val="nil"/>
            </w:tcBorders>
            <w:vAlign w:val="bottom"/>
          </w:tcPr>
          <w:p w:rsidR="003C00AA" w:rsidRPr="003C00AA" w:rsidRDefault="003C00AA" w:rsidP="003C00AA">
            <w:pPr>
              <w:ind w:firstLine="0"/>
              <w:jc w:val="center"/>
              <w:rPr>
                <w:rFonts w:eastAsia="Calibri" w:cs="Arial"/>
              </w:rPr>
            </w:pPr>
            <w:r w:rsidRPr="003C00AA">
              <w:rPr>
                <w:rFonts w:eastAsia="Calibri" w:cs="Arial"/>
              </w:rPr>
              <w:t xml:space="preserve"> </w:t>
            </w:r>
          </w:p>
          <w:p w:rsidR="003C00AA" w:rsidRPr="003C00AA" w:rsidRDefault="003C00AA" w:rsidP="003C00AA">
            <w:pPr>
              <w:ind w:firstLine="0"/>
              <w:jc w:val="center"/>
              <w:rPr>
                <w:rFonts w:eastAsia="Calibri" w:cs="Arial"/>
              </w:rPr>
            </w:pPr>
            <w:r w:rsidRPr="003C00AA">
              <w:rPr>
                <w:rFonts w:eastAsia="Calibri" w:cs="Arial"/>
              </w:rPr>
              <w:t xml:space="preserve"> </w:t>
            </w:r>
          </w:p>
          <w:p w:rsidR="003C00AA" w:rsidRPr="003C00AA" w:rsidRDefault="003C00AA" w:rsidP="003C00AA">
            <w:pPr>
              <w:ind w:firstLine="0"/>
              <w:jc w:val="center"/>
              <w:rPr>
                <w:rFonts w:eastAsia="Calibri" w:cs="Arial"/>
              </w:rPr>
            </w:pPr>
            <w:r w:rsidRPr="003C00AA">
              <w:rPr>
                <w:rFonts w:eastAsia="Calibri" w:cs="Arial"/>
              </w:rPr>
              <w:t xml:space="preserve"> </w:t>
            </w:r>
          </w:p>
          <w:p w:rsidR="003C00AA" w:rsidRPr="003C00AA" w:rsidRDefault="003C00AA" w:rsidP="003C00AA">
            <w:pPr>
              <w:ind w:firstLine="0"/>
              <w:jc w:val="right"/>
              <w:rPr>
                <w:rFonts w:eastAsia="Calibri" w:cs="Arial"/>
              </w:rPr>
            </w:pPr>
            <w:r w:rsidRPr="003C00AA">
              <w:rPr>
                <w:rFonts w:eastAsia="Calibri" w:cs="Arial"/>
              </w:rPr>
              <w:t>Приложение 3</w:t>
            </w:r>
          </w:p>
          <w:p w:rsidR="003C00AA" w:rsidRPr="003C00AA" w:rsidRDefault="003C00AA" w:rsidP="003C00AA">
            <w:pPr>
              <w:ind w:firstLine="0"/>
              <w:jc w:val="right"/>
              <w:rPr>
                <w:rFonts w:eastAsia="Calibri" w:cs="Arial"/>
              </w:rPr>
            </w:pPr>
            <w:r w:rsidRPr="003C00AA">
              <w:rPr>
                <w:rFonts w:eastAsia="Calibri" w:cs="Arial"/>
              </w:rPr>
              <w:t>к муниципальной программе Каменского</w:t>
            </w:r>
          </w:p>
          <w:p w:rsidR="003C00AA" w:rsidRPr="003C00AA" w:rsidRDefault="003C00AA" w:rsidP="003C00AA">
            <w:pPr>
              <w:ind w:firstLine="0"/>
              <w:jc w:val="right"/>
              <w:rPr>
                <w:rFonts w:eastAsia="Calibri" w:cs="Arial"/>
              </w:rPr>
            </w:pPr>
            <w:r w:rsidRPr="003C00AA">
              <w:rPr>
                <w:rFonts w:eastAsia="Calibri" w:cs="Arial"/>
              </w:rPr>
              <w:t xml:space="preserve"> муниципального района Воронежской области </w:t>
            </w:r>
          </w:p>
          <w:p w:rsidR="003C00AA" w:rsidRPr="003C00AA" w:rsidRDefault="003C00AA" w:rsidP="003C00AA">
            <w:pPr>
              <w:ind w:firstLine="0"/>
              <w:jc w:val="right"/>
              <w:rPr>
                <w:rFonts w:eastAsia="Calibri" w:cs="Arial"/>
                <w:lang w:eastAsia="en-US"/>
              </w:rPr>
            </w:pPr>
            <w:r w:rsidRPr="003C00AA">
              <w:rPr>
                <w:rFonts w:eastAsia="Calibri" w:cs="Arial"/>
              </w:rPr>
              <w:t>«Развитие культуры» на 2021-2026 годы</w:t>
            </w:r>
          </w:p>
          <w:p w:rsidR="003C00AA" w:rsidRPr="003C00AA" w:rsidRDefault="003C00AA" w:rsidP="003C00AA">
            <w:pPr>
              <w:ind w:firstLine="0"/>
              <w:jc w:val="right"/>
              <w:rPr>
                <w:rFonts w:eastAsia="Calibri" w:cs="Arial"/>
              </w:rPr>
            </w:pPr>
          </w:p>
          <w:p w:rsidR="003C00AA" w:rsidRPr="003C00AA" w:rsidRDefault="003C00AA" w:rsidP="003C00AA">
            <w:pPr>
              <w:ind w:firstLine="0"/>
              <w:jc w:val="right"/>
              <w:rPr>
                <w:rFonts w:eastAsia="Calibri" w:cs="Arial"/>
              </w:rPr>
            </w:pPr>
          </w:p>
          <w:p w:rsidR="003C00AA" w:rsidRPr="003C00AA" w:rsidRDefault="003C00AA" w:rsidP="003C00AA">
            <w:pPr>
              <w:ind w:firstLine="0"/>
              <w:jc w:val="right"/>
              <w:rPr>
                <w:rFonts w:eastAsia="Calibri" w:cs="Arial"/>
              </w:rPr>
            </w:pPr>
          </w:p>
          <w:p w:rsidR="003C00AA" w:rsidRPr="003C00AA" w:rsidRDefault="003C00AA" w:rsidP="003C00AA">
            <w:pPr>
              <w:ind w:firstLine="0"/>
              <w:jc w:val="right"/>
              <w:rPr>
                <w:rFonts w:eastAsia="Calibri" w:cs="Arial"/>
              </w:rPr>
            </w:pPr>
          </w:p>
          <w:p w:rsidR="003C00AA" w:rsidRPr="003C00AA" w:rsidRDefault="003C00AA" w:rsidP="003C00AA">
            <w:pPr>
              <w:ind w:firstLine="0"/>
              <w:jc w:val="right"/>
              <w:rPr>
                <w:rFonts w:eastAsia="Calibri" w:cs="Arial"/>
              </w:rPr>
            </w:pPr>
          </w:p>
        </w:tc>
      </w:tr>
      <w:tr w:rsidR="003C00AA" w:rsidRPr="003C00AA" w:rsidTr="00571484">
        <w:tblPrEx>
          <w:tblLook w:val="04A0" w:firstRow="1" w:lastRow="0" w:firstColumn="1" w:lastColumn="0" w:noHBand="0" w:noVBand="1"/>
        </w:tblPrEx>
        <w:trPr>
          <w:gridBefore w:val="2"/>
          <w:gridAfter w:val="3"/>
          <w:wBefore w:w="375" w:type="dxa"/>
          <w:wAfter w:w="1151" w:type="dxa"/>
          <w:trHeight w:val="255"/>
        </w:trPr>
        <w:tc>
          <w:tcPr>
            <w:tcW w:w="13642" w:type="dxa"/>
            <w:gridSpan w:val="23"/>
            <w:tcBorders>
              <w:top w:val="nil"/>
              <w:left w:val="nil"/>
              <w:bottom w:val="nil"/>
              <w:right w:val="nil"/>
            </w:tcBorders>
            <w:shd w:val="clear" w:color="auto" w:fill="auto"/>
            <w:noWrap/>
            <w:vAlign w:val="center"/>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основных мероприятий и мероприятий, реализуемых в рамках</w:t>
            </w:r>
          </w:p>
        </w:tc>
      </w:tr>
      <w:tr w:rsidR="003C00AA" w:rsidRPr="003C00AA" w:rsidTr="00571484">
        <w:tblPrEx>
          <w:tblLook w:val="04A0" w:firstRow="1" w:lastRow="0" w:firstColumn="1" w:lastColumn="0" w:noHBand="0" w:noVBand="1"/>
        </w:tblPrEx>
        <w:trPr>
          <w:gridBefore w:val="2"/>
          <w:gridAfter w:val="3"/>
          <w:wBefore w:w="375" w:type="dxa"/>
          <w:wAfter w:w="1151" w:type="dxa"/>
          <w:trHeight w:val="255"/>
        </w:trPr>
        <w:tc>
          <w:tcPr>
            <w:tcW w:w="13380" w:type="dxa"/>
            <w:gridSpan w:val="22"/>
            <w:tcBorders>
              <w:top w:val="nil"/>
              <w:left w:val="nil"/>
              <w:bottom w:val="nil"/>
              <w:right w:val="nil"/>
            </w:tcBorders>
            <w:shd w:val="clear" w:color="auto" w:fill="auto"/>
            <w:noWrap/>
            <w:vAlign w:val="center"/>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муниципальной программы Каменского муниципального района Воронежской области</w:t>
            </w:r>
          </w:p>
          <w:p w:rsidR="003C00AA" w:rsidRPr="003C00AA" w:rsidRDefault="003C00AA" w:rsidP="003C00AA">
            <w:pPr>
              <w:ind w:firstLine="0"/>
              <w:jc w:val="center"/>
              <w:rPr>
                <w:rFonts w:eastAsia="Calibri" w:cs="Arial"/>
                <w:lang w:eastAsia="en-US"/>
              </w:rPr>
            </w:pPr>
            <w:r w:rsidRPr="003C00AA">
              <w:rPr>
                <w:rFonts w:eastAsia="Calibri" w:cs="Arial"/>
                <w:lang w:eastAsia="en-US"/>
              </w:rPr>
              <w:t>«Развитие культуры» на 2021-2026 годы</w:t>
            </w:r>
          </w:p>
          <w:p w:rsidR="003C00AA" w:rsidRPr="003C00AA" w:rsidRDefault="003C00AA" w:rsidP="003C00AA">
            <w:pPr>
              <w:ind w:firstLine="0"/>
              <w:jc w:val="center"/>
              <w:rPr>
                <w:rFonts w:eastAsia="Calibri" w:cs="Arial"/>
                <w:lang w:eastAsia="en-US"/>
              </w:rPr>
            </w:pPr>
          </w:p>
        </w:tc>
        <w:tc>
          <w:tcPr>
            <w:tcW w:w="262" w:type="dxa"/>
            <w:tcBorders>
              <w:top w:val="nil"/>
              <w:left w:val="nil"/>
              <w:bottom w:val="nil"/>
              <w:right w:val="nil"/>
            </w:tcBorders>
            <w:shd w:val="clear" w:color="auto" w:fill="auto"/>
            <w:noWrap/>
            <w:vAlign w:val="bottom"/>
            <w:hideMark/>
          </w:tcPr>
          <w:p w:rsidR="003C00AA" w:rsidRPr="003C00AA" w:rsidRDefault="003C00AA" w:rsidP="003C00AA">
            <w:pPr>
              <w:ind w:firstLine="0"/>
              <w:jc w:val="left"/>
              <w:rPr>
                <w:rFonts w:eastAsia="Calibri" w:cs="Arial"/>
                <w:lang w:eastAsia="en-US"/>
              </w:rPr>
            </w:pPr>
          </w:p>
        </w:tc>
      </w:tr>
      <w:tr w:rsidR="003C00AA" w:rsidRPr="003C00AA" w:rsidTr="00571484">
        <w:tblPrEx>
          <w:tblLook w:val="04A0" w:firstRow="1" w:lastRow="0" w:firstColumn="1" w:lastColumn="0" w:noHBand="0" w:noVBand="1"/>
        </w:tblPrEx>
        <w:trPr>
          <w:gridBefore w:val="2"/>
          <w:gridAfter w:val="1"/>
          <w:wBefore w:w="375" w:type="dxa"/>
          <w:wAfter w:w="75" w:type="dxa"/>
          <w:trHeight w:val="1545"/>
        </w:trPr>
        <w:tc>
          <w:tcPr>
            <w:tcW w:w="174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Статус</w:t>
            </w:r>
          </w:p>
        </w:tc>
        <w:tc>
          <w:tcPr>
            <w:tcW w:w="3959" w:type="dxa"/>
            <w:gridSpan w:val="5"/>
            <w:tcBorders>
              <w:top w:val="single" w:sz="8" w:space="0" w:color="auto"/>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Наименование основного мероприятия муниципальной программы, подпрограммы, основного мероприятия подпрограммы</w:t>
            </w:r>
          </w:p>
        </w:tc>
        <w:tc>
          <w:tcPr>
            <w:tcW w:w="3134" w:type="dxa"/>
            <w:gridSpan w:val="8"/>
            <w:tcBorders>
              <w:top w:val="single" w:sz="8" w:space="0" w:color="auto"/>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Наименование мероприятия/содержание основного мероприятия</w:t>
            </w:r>
          </w:p>
        </w:tc>
        <w:tc>
          <w:tcPr>
            <w:tcW w:w="1135" w:type="dxa"/>
            <w:gridSpan w:val="2"/>
            <w:tcBorders>
              <w:top w:val="single" w:sz="8" w:space="0" w:color="auto"/>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Срок реализации</w:t>
            </w:r>
          </w:p>
        </w:tc>
        <w:tc>
          <w:tcPr>
            <w:tcW w:w="1173" w:type="dxa"/>
            <w:gridSpan w:val="2"/>
            <w:tcBorders>
              <w:top w:val="single" w:sz="8" w:space="0" w:color="auto"/>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Исполнитель</w:t>
            </w:r>
          </w:p>
        </w:tc>
        <w:tc>
          <w:tcPr>
            <w:tcW w:w="3577" w:type="dxa"/>
            <w:gridSpan w:val="6"/>
            <w:tcBorders>
              <w:top w:val="single" w:sz="8" w:space="0" w:color="auto"/>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center"/>
              <w:rPr>
                <w:rFonts w:eastAsia="Calibri" w:cs="Arial"/>
                <w:lang w:eastAsia="en-US"/>
              </w:rPr>
            </w:pPr>
            <w:hyperlink r:id="rId11" w:anchor="RANGE!A36" w:history="1">
              <w:r w:rsidRPr="003C00AA">
                <w:rPr>
                  <w:rFonts w:eastAsia="Calibri" w:cs="Arial"/>
                  <w:lang w:eastAsia="en-US"/>
                </w:rPr>
                <w:t>Ожидаемый результат реализации основного мероприятия/мероприятия &lt;1&gt;</w:t>
              </w:r>
            </w:hyperlink>
          </w:p>
        </w:tc>
      </w:tr>
      <w:tr w:rsidR="003C00AA" w:rsidRPr="003C00AA" w:rsidTr="00571484">
        <w:tblPrEx>
          <w:tblLook w:val="04A0" w:firstRow="1" w:lastRow="0" w:firstColumn="1" w:lastColumn="0" w:noHBand="0" w:noVBand="1"/>
        </w:tblPrEx>
        <w:trPr>
          <w:gridBefore w:val="2"/>
          <w:gridAfter w:val="1"/>
          <w:wBefore w:w="375" w:type="dxa"/>
          <w:wAfter w:w="75" w:type="dxa"/>
          <w:trHeight w:val="270"/>
        </w:trPr>
        <w:tc>
          <w:tcPr>
            <w:tcW w:w="1740" w:type="dxa"/>
            <w:gridSpan w:val="2"/>
            <w:tcBorders>
              <w:top w:val="nil"/>
              <w:left w:val="single" w:sz="8" w:space="0" w:color="auto"/>
              <w:bottom w:val="single" w:sz="8" w:space="0" w:color="auto"/>
              <w:right w:val="single" w:sz="8" w:space="0" w:color="auto"/>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1</w:t>
            </w:r>
          </w:p>
        </w:tc>
        <w:tc>
          <w:tcPr>
            <w:tcW w:w="3959" w:type="dxa"/>
            <w:gridSpan w:val="5"/>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2</w:t>
            </w:r>
          </w:p>
        </w:tc>
        <w:tc>
          <w:tcPr>
            <w:tcW w:w="3134" w:type="dxa"/>
            <w:gridSpan w:val="8"/>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3</w:t>
            </w:r>
          </w:p>
        </w:tc>
        <w:tc>
          <w:tcPr>
            <w:tcW w:w="1135" w:type="dxa"/>
            <w:gridSpan w:val="2"/>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4</w:t>
            </w:r>
          </w:p>
        </w:tc>
        <w:tc>
          <w:tcPr>
            <w:tcW w:w="1173" w:type="dxa"/>
            <w:gridSpan w:val="2"/>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5</w:t>
            </w:r>
          </w:p>
        </w:tc>
        <w:tc>
          <w:tcPr>
            <w:tcW w:w="3577" w:type="dxa"/>
            <w:gridSpan w:val="6"/>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6</w:t>
            </w:r>
          </w:p>
        </w:tc>
      </w:tr>
      <w:tr w:rsidR="003C00AA" w:rsidRPr="003C00AA" w:rsidTr="00571484">
        <w:tblPrEx>
          <w:tblLook w:val="04A0" w:firstRow="1" w:lastRow="0" w:firstColumn="1" w:lastColumn="0" w:noHBand="0" w:noVBand="1"/>
        </w:tblPrEx>
        <w:trPr>
          <w:gridBefore w:val="2"/>
          <w:gridAfter w:val="1"/>
          <w:wBefore w:w="375" w:type="dxa"/>
          <w:wAfter w:w="75" w:type="dxa"/>
          <w:trHeight w:val="270"/>
        </w:trPr>
        <w:tc>
          <w:tcPr>
            <w:tcW w:w="14718" w:type="dxa"/>
            <w:gridSpan w:val="25"/>
            <w:tcBorders>
              <w:top w:val="single" w:sz="8" w:space="0" w:color="auto"/>
              <w:left w:val="single" w:sz="8" w:space="0" w:color="auto"/>
              <w:bottom w:val="single" w:sz="8" w:space="0" w:color="auto"/>
              <w:right w:val="single" w:sz="8" w:space="0" w:color="000000"/>
            </w:tcBorders>
            <w:shd w:val="clear" w:color="auto" w:fill="auto"/>
            <w:vAlign w:val="center"/>
            <w:hideMark/>
          </w:tcPr>
          <w:p w:rsidR="003C00AA" w:rsidRPr="003C00AA" w:rsidRDefault="003C00AA" w:rsidP="003C00AA">
            <w:pPr>
              <w:ind w:firstLine="0"/>
              <w:jc w:val="center"/>
              <w:rPr>
                <w:rFonts w:eastAsia="Calibri" w:cs="Arial"/>
                <w:bCs/>
              </w:rPr>
            </w:pPr>
          </w:p>
          <w:p w:rsidR="003C00AA" w:rsidRPr="003C00AA" w:rsidRDefault="003C00AA" w:rsidP="003C00AA">
            <w:pPr>
              <w:ind w:firstLine="0"/>
              <w:jc w:val="center"/>
              <w:rPr>
                <w:rFonts w:eastAsia="Calibri" w:cs="Arial"/>
                <w:bCs/>
              </w:rPr>
            </w:pPr>
            <w:r w:rsidRPr="003C00AA">
              <w:rPr>
                <w:rFonts w:eastAsia="Calibri" w:cs="Arial"/>
                <w:bCs/>
              </w:rPr>
              <w:t xml:space="preserve">МУНИЦИПАЛЬНАЯ ПРОГРАММА Каменского муниципального района Воронежской области </w:t>
            </w:r>
          </w:p>
          <w:p w:rsidR="003C00AA" w:rsidRPr="003C00AA" w:rsidRDefault="003C00AA" w:rsidP="003C00AA">
            <w:pPr>
              <w:ind w:firstLine="0"/>
              <w:jc w:val="center"/>
              <w:rPr>
                <w:rFonts w:eastAsia="Calibri" w:cs="Arial"/>
                <w:bCs/>
              </w:rPr>
            </w:pPr>
            <w:r w:rsidRPr="003C00AA">
              <w:rPr>
                <w:rFonts w:eastAsia="Calibri" w:cs="Arial"/>
                <w:bCs/>
              </w:rPr>
              <w:t>"Развитие культуры "на 2021-2026 годы</w:t>
            </w:r>
          </w:p>
        </w:tc>
      </w:tr>
      <w:tr w:rsidR="003C00AA" w:rsidRPr="003C00AA" w:rsidTr="00571484">
        <w:tblPrEx>
          <w:tblLook w:val="04A0" w:firstRow="1" w:lastRow="0" w:firstColumn="1" w:lastColumn="0" w:noHBand="0" w:noVBand="1"/>
        </w:tblPrEx>
        <w:trPr>
          <w:gridBefore w:val="2"/>
          <w:gridAfter w:val="1"/>
          <w:wBefore w:w="375" w:type="dxa"/>
          <w:wAfter w:w="75" w:type="dxa"/>
          <w:trHeight w:val="1932"/>
        </w:trPr>
        <w:tc>
          <w:tcPr>
            <w:tcW w:w="1740" w:type="dxa"/>
            <w:gridSpan w:val="2"/>
            <w:tcBorders>
              <w:top w:val="nil"/>
              <w:left w:val="single" w:sz="8" w:space="0" w:color="auto"/>
              <w:bottom w:val="single" w:sz="8" w:space="0" w:color="000000"/>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c>
          <w:tcPr>
            <w:tcW w:w="3959" w:type="dxa"/>
            <w:gridSpan w:val="5"/>
            <w:tcBorders>
              <w:top w:val="nil"/>
              <w:left w:val="single" w:sz="8" w:space="0" w:color="auto"/>
              <w:bottom w:val="single" w:sz="8" w:space="0" w:color="000000"/>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Уровень удовлетворенности населения качеством предоставляемых услуг в сфере культуры</w:t>
            </w:r>
          </w:p>
        </w:tc>
        <w:tc>
          <w:tcPr>
            <w:tcW w:w="3134" w:type="dxa"/>
            <w:gridSpan w:val="8"/>
            <w:tcBorders>
              <w:top w:val="nil"/>
              <w:left w:val="nil"/>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Сохранение и эффективное использование культурного наследия Каменского муниципального района</w:t>
            </w:r>
          </w:p>
          <w:p w:rsidR="003C00AA" w:rsidRPr="003C00AA" w:rsidRDefault="003C00AA" w:rsidP="003C00AA">
            <w:pPr>
              <w:ind w:firstLine="0"/>
              <w:jc w:val="left"/>
              <w:rPr>
                <w:rFonts w:eastAsia="Calibri" w:cs="Arial"/>
                <w:lang w:eastAsia="en-US"/>
              </w:rPr>
            </w:pPr>
            <w:r w:rsidRPr="003C00AA">
              <w:rPr>
                <w:rFonts w:eastAsia="Calibri" w:cs="Arial"/>
                <w:lang w:eastAsia="en-US"/>
              </w:rPr>
              <w:t> </w:t>
            </w:r>
          </w:p>
          <w:p w:rsidR="003C00AA" w:rsidRPr="003C00AA" w:rsidRDefault="003C00AA" w:rsidP="003C00AA">
            <w:pPr>
              <w:ind w:firstLine="0"/>
              <w:jc w:val="left"/>
              <w:rPr>
                <w:rFonts w:eastAsia="Calibri" w:cs="Arial"/>
                <w:lang w:eastAsia="en-US"/>
              </w:rPr>
            </w:pPr>
          </w:p>
        </w:tc>
        <w:tc>
          <w:tcPr>
            <w:tcW w:w="1135" w:type="dxa"/>
            <w:gridSpan w:val="2"/>
            <w:tcBorders>
              <w:top w:val="nil"/>
              <w:left w:val="nil"/>
              <w:right w:val="single" w:sz="8" w:space="0" w:color="auto"/>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bCs/>
                <w:lang w:eastAsia="en-US"/>
              </w:rPr>
              <w:t>2021-2026 годы</w:t>
            </w:r>
          </w:p>
          <w:p w:rsidR="003C00AA" w:rsidRPr="003C00AA" w:rsidRDefault="003C00AA" w:rsidP="003C00AA">
            <w:pPr>
              <w:ind w:firstLine="0"/>
              <w:jc w:val="left"/>
              <w:rPr>
                <w:rFonts w:eastAsia="Calibri" w:cs="Arial"/>
                <w:lang w:eastAsia="en-US"/>
              </w:rPr>
            </w:pPr>
            <w:r w:rsidRPr="003C00AA">
              <w:rPr>
                <w:rFonts w:eastAsia="Calibri" w:cs="Arial"/>
                <w:lang w:eastAsia="en-US"/>
              </w:rPr>
              <w:t> </w:t>
            </w:r>
          </w:p>
          <w:p w:rsidR="003C00AA" w:rsidRPr="003C00AA" w:rsidRDefault="003C00AA" w:rsidP="003C00AA">
            <w:pPr>
              <w:ind w:firstLine="0"/>
              <w:jc w:val="left"/>
              <w:rPr>
                <w:rFonts w:eastAsia="Calibri" w:cs="Arial"/>
                <w:lang w:eastAsia="en-US"/>
              </w:rPr>
            </w:pPr>
            <w:r w:rsidRPr="003C00AA">
              <w:rPr>
                <w:rFonts w:eastAsia="Calibri" w:cs="Arial"/>
                <w:lang w:eastAsia="en-US"/>
              </w:rPr>
              <w:t> </w:t>
            </w:r>
          </w:p>
        </w:tc>
        <w:tc>
          <w:tcPr>
            <w:tcW w:w="1470" w:type="dxa"/>
            <w:gridSpan w:val="4"/>
            <w:tcBorders>
              <w:top w:val="nil"/>
              <w:left w:val="nil"/>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Отдел по культуре</w:t>
            </w:r>
          </w:p>
          <w:p w:rsidR="003C00AA" w:rsidRPr="003C00AA" w:rsidRDefault="003C00AA" w:rsidP="003C00AA">
            <w:pPr>
              <w:ind w:firstLine="0"/>
              <w:jc w:val="left"/>
              <w:rPr>
                <w:rFonts w:eastAsia="Calibri" w:cs="Arial"/>
                <w:lang w:eastAsia="en-US"/>
              </w:rPr>
            </w:pPr>
            <w:r w:rsidRPr="003C00AA">
              <w:rPr>
                <w:rFonts w:eastAsia="Calibri" w:cs="Arial"/>
                <w:lang w:eastAsia="en-US"/>
              </w:rPr>
              <w:t>Муниципальные учреждения культуры</w:t>
            </w:r>
          </w:p>
          <w:p w:rsidR="003C00AA" w:rsidRPr="003C00AA" w:rsidRDefault="003C00AA" w:rsidP="003C00AA">
            <w:pPr>
              <w:ind w:firstLine="0"/>
              <w:jc w:val="left"/>
              <w:rPr>
                <w:rFonts w:eastAsia="Calibri" w:cs="Arial"/>
                <w:lang w:eastAsia="en-US"/>
              </w:rPr>
            </w:pPr>
            <w:r w:rsidRPr="003C00AA">
              <w:rPr>
                <w:rFonts w:eastAsia="Calibri" w:cs="Arial"/>
                <w:lang w:eastAsia="en-US"/>
              </w:rPr>
              <w:t> </w:t>
            </w:r>
          </w:p>
          <w:p w:rsidR="003C00AA" w:rsidRPr="003C00AA" w:rsidRDefault="003C00AA" w:rsidP="003C00AA">
            <w:pPr>
              <w:ind w:firstLine="0"/>
              <w:jc w:val="left"/>
              <w:rPr>
                <w:rFonts w:eastAsia="Calibri" w:cs="Arial"/>
                <w:lang w:eastAsia="en-US"/>
              </w:rPr>
            </w:pPr>
            <w:r w:rsidRPr="003C00AA">
              <w:rPr>
                <w:rFonts w:eastAsia="Calibri" w:cs="Arial"/>
                <w:lang w:eastAsia="en-US"/>
              </w:rPr>
              <w:t> </w:t>
            </w:r>
          </w:p>
        </w:tc>
        <w:tc>
          <w:tcPr>
            <w:tcW w:w="3280" w:type="dxa"/>
            <w:gridSpan w:val="4"/>
            <w:tcBorders>
              <w:top w:val="nil"/>
              <w:left w:val="nil"/>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cs="Arial"/>
              </w:rPr>
              <w:t>Повышение качества жизни населения Каменского района через сохранение и развитие культуры как важнейшего фактора социально-экономического развития Воронежской области</w:t>
            </w:r>
          </w:p>
        </w:tc>
      </w:tr>
      <w:tr w:rsidR="003C00AA" w:rsidRPr="003C00AA" w:rsidTr="00571484">
        <w:tblPrEx>
          <w:tblLook w:val="04A0" w:firstRow="1" w:lastRow="0" w:firstColumn="1" w:lastColumn="0" w:noHBand="0" w:noVBand="1"/>
        </w:tblPrEx>
        <w:trPr>
          <w:gridBefore w:val="2"/>
          <w:gridAfter w:val="1"/>
          <w:wBefore w:w="375" w:type="dxa"/>
          <w:wAfter w:w="75" w:type="dxa"/>
          <w:trHeight w:val="537"/>
        </w:trPr>
        <w:tc>
          <w:tcPr>
            <w:tcW w:w="14718" w:type="dxa"/>
            <w:gridSpan w:val="25"/>
            <w:tcBorders>
              <w:top w:val="single" w:sz="8" w:space="0" w:color="auto"/>
              <w:left w:val="single" w:sz="8" w:space="0" w:color="auto"/>
              <w:bottom w:val="single" w:sz="8" w:space="0" w:color="auto"/>
              <w:right w:val="single" w:sz="8" w:space="0" w:color="000000"/>
            </w:tcBorders>
            <w:shd w:val="clear" w:color="auto" w:fill="auto"/>
            <w:vAlign w:val="center"/>
            <w:hideMark/>
          </w:tcPr>
          <w:p w:rsidR="003C00AA" w:rsidRPr="003C00AA" w:rsidRDefault="003C00AA" w:rsidP="003C00AA">
            <w:pPr>
              <w:ind w:firstLine="0"/>
              <w:jc w:val="left"/>
              <w:rPr>
                <w:rFonts w:eastAsia="Calibri" w:cs="Arial"/>
                <w:lang w:eastAsia="en-US"/>
              </w:rPr>
            </w:pPr>
          </w:p>
          <w:p w:rsidR="003C00AA" w:rsidRPr="003C00AA" w:rsidRDefault="003C00AA" w:rsidP="003C00AA">
            <w:pPr>
              <w:ind w:firstLine="0"/>
              <w:jc w:val="center"/>
              <w:rPr>
                <w:rFonts w:eastAsia="Calibri" w:cs="Arial"/>
                <w:bCs/>
              </w:rPr>
            </w:pPr>
            <w:r w:rsidRPr="003C00AA">
              <w:rPr>
                <w:rFonts w:eastAsia="Calibri" w:cs="Arial"/>
                <w:lang w:eastAsia="en-US"/>
              </w:rPr>
              <w:t>ПОДПРОГРАММА 1</w:t>
            </w:r>
            <w:r w:rsidRPr="003C00AA">
              <w:rPr>
                <w:rFonts w:eastAsia="Calibri" w:cs="Arial"/>
                <w:bCs/>
              </w:rPr>
              <w:t xml:space="preserve"> Художественно-эстетическое воспитание детей в МКУ ДО "КДШИ"</w:t>
            </w:r>
          </w:p>
          <w:p w:rsidR="003C00AA" w:rsidRPr="003C00AA" w:rsidRDefault="003C00AA" w:rsidP="003C00AA">
            <w:pPr>
              <w:ind w:firstLine="0"/>
              <w:jc w:val="center"/>
              <w:rPr>
                <w:rFonts w:eastAsia="Calibri" w:cs="Arial"/>
                <w:bCs/>
              </w:rPr>
            </w:pPr>
          </w:p>
        </w:tc>
      </w:tr>
      <w:tr w:rsidR="003C00AA" w:rsidRPr="003C00AA" w:rsidTr="00571484">
        <w:tblPrEx>
          <w:tblLook w:val="04A0" w:firstRow="1" w:lastRow="0" w:firstColumn="1" w:lastColumn="0" w:noHBand="0" w:noVBand="1"/>
        </w:tblPrEx>
        <w:trPr>
          <w:gridBefore w:val="2"/>
          <w:gridAfter w:val="1"/>
          <w:wBefore w:w="375" w:type="dxa"/>
          <w:wAfter w:w="75" w:type="dxa"/>
          <w:trHeight w:val="463"/>
        </w:trPr>
        <w:tc>
          <w:tcPr>
            <w:tcW w:w="1740" w:type="dxa"/>
            <w:gridSpan w:val="2"/>
            <w:vMerge w:val="restart"/>
            <w:tcBorders>
              <w:top w:val="single" w:sz="4" w:space="0" w:color="auto"/>
              <w:left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Основное мероприятие 1.</w:t>
            </w:r>
          </w:p>
        </w:tc>
        <w:tc>
          <w:tcPr>
            <w:tcW w:w="3959" w:type="dxa"/>
            <w:gridSpan w:val="5"/>
            <w:vMerge w:val="restart"/>
            <w:tcBorders>
              <w:top w:val="single" w:sz="4" w:space="0" w:color="auto"/>
              <w:left w:val="single" w:sz="8" w:space="0" w:color="auto"/>
              <w:right w:val="single" w:sz="4" w:space="0" w:color="auto"/>
            </w:tcBorders>
            <w:shd w:val="clear" w:color="auto" w:fill="auto"/>
            <w:vAlign w:val="center"/>
            <w:hideMark/>
          </w:tcPr>
          <w:p w:rsidR="003C00AA" w:rsidRPr="003C00AA" w:rsidRDefault="003C00AA" w:rsidP="003C00AA">
            <w:pPr>
              <w:tabs>
                <w:tab w:val="left" w:pos="360"/>
                <w:tab w:val="left" w:pos="540"/>
              </w:tabs>
              <w:suppressAutoHyphens/>
              <w:ind w:firstLine="0"/>
              <w:jc w:val="left"/>
              <w:rPr>
                <w:rFonts w:eastAsia="Calibri" w:cs="Arial"/>
                <w:highlight w:val="green"/>
                <w:lang w:eastAsia="en-US"/>
              </w:rPr>
            </w:pPr>
            <w:r w:rsidRPr="003C00AA">
              <w:rPr>
                <w:rFonts w:eastAsia="Calibri" w:cs="Arial"/>
                <w:lang w:eastAsia="en-US"/>
              </w:rPr>
              <w:t xml:space="preserve"> Сохранность и эффективное </w:t>
            </w:r>
            <w:r w:rsidRPr="003C00AA">
              <w:rPr>
                <w:rFonts w:eastAsia="Calibri" w:cs="Arial"/>
                <w:spacing w:val="-1"/>
                <w:lang w:eastAsia="en-US"/>
              </w:rPr>
              <w:t>функционирование учреждения.</w:t>
            </w:r>
          </w:p>
          <w:p w:rsidR="003C00AA" w:rsidRPr="003C00AA" w:rsidRDefault="003C00AA" w:rsidP="003C00AA">
            <w:pPr>
              <w:ind w:firstLine="0"/>
              <w:jc w:val="left"/>
              <w:rPr>
                <w:rFonts w:eastAsia="Calibri" w:cs="Arial"/>
                <w:lang w:eastAsia="en-US"/>
              </w:rPr>
            </w:pPr>
            <w:r w:rsidRPr="003C00AA">
              <w:rPr>
                <w:rFonts w:eastAsia="Calibri" w:cs="Arial"/>
                <w:lang w:eastAsia="en-US"/>
              </w:rPr>
              <w:t> </w:t>
            </w:r>
            <w:r w:rsidRPr="003C00AA">
              <w:rPr>
                <w:rFonts w:eastAsia="Calibri" w:cs="Arial"/>
                <w:bCs/>
                <w:iCs/>
                <w:lang w:eastAsia="en-US"/>
              </w:rPr>
              <w:t xml:space="preserve"> </w:t>
            </w:r>
          </w:p>
        </w:tc>
        <w:tc>
          <w:tcPr>
            <w:tcW w:w="3134" w:type="dxa"/>
            <w:gridSpan w:val="8"/>
            <w:tcBorders>
              <w:top w:val="single" w:sz="4" w:space="0" w:color="auto"/>
              <w:left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w:t>
            </w:r>
            <w:r w:rsidRPr="003C00AA">
              <w:rPr>
                <w:rFonts w:cs="Arial"/>
              </w:rPr>
              <w:t>Создание условий для эффективной работы учреждения по социальному и культурному развитию детей и подростков.</w:t>
            </w:r>
          </w:p>
        </w:tc>
        <w:tc>
          <w:tcPr>
            <w:tcW w:w="1135" w:type="dxa"/>
            <w:gridSpan w:val="2"/>
            <w:tcBorders>
              <w:top w:val="single" w:sz="4" w:space="0" w:color="auto"/>
              <w:left w:val="nil"/>
              <w:right w:val="single" w:sz="4" w:space="0" w:color="auto"/>
            </w:tcBorders>
            <w:shd w:val="clear" w:color="auto" w:fill="auto"/>
            <w:vAlign w:val="center"/>
            <w:hideMark/>
          </w:tcPr>
          <w:p w:rsidR="003C00AA" w:rsidRPr="003C00AA" w:rsidRDefault="003C00AA" w:rsidP="003C00AA">
            <w:pPr>
              <w:ind w:firstLine="0"/>
              <w:jc w:val="center"/>
              <w:rPr>
                <w:rFonts w:eastAsia="Calibri" w:cs="Arial"/>
                <w:bCs/>
                <w:lang w:eastAsia="en-US"/>
              </w:rPr>
            </w:pPr>
            <w:r w:rsidRPr="003C00AA">
              <w:rPr>
                <w:rFonts w:eastAsia="Calibri" w:cs="Arial"/>
                <w:bCs/>
                <w:lang w:eastAsia="en-US"/>
              </w:rPr>
              <w:t>2021-2026 годы</w:t>
            </w:r>
          </w:p>
          <w:p w:rsidR="003C00AA" w:rsidRPr="003C00AA" w:rsidRDefault="003C00AA" w:rsidP="003C00AA">
            <w:pPr>
              <w:ind w:firstLine="0"/>
              <w:jc w:val="center"/>
              <w:rPr>
                <w:rFonts w:eastAsia="Calibri" w:cs="Arial"/>
                <w:lang w:eastAsia="en-US"/>
              </w:rPr>
            </w:pPr>
          </w:p>
        </w:tc>
        <w:tc>
          <w:tcPr>
            <w:tcW w:w="1470" w:type="dxa"/>
            <w:gridSpan w:val="4"/>
            <w:tcBorders>
              <w:top w:val="single" w:sz="4" w:space="0" w:color="auto"/>
              <w:left w:val="single" w:sz="4" w:space="0" w:color="auto"/>
              <w:right w:val="single" w:sz="4"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Отдел по культуре</w:t>
            </w:r>
          </w:p>
          <w:p w:rsidR="003C00AA" w:rsidRPr="003C00AA" w:rsidRDefault="003C00AA" w:rsidP="003C00AA">
            <w:pPr>
              <w:ind w:firstLine="0"/>
              <w:jc w:val="left"/>
              <w:rPr>
                <w:rFonts w:eastAsia="Calibri" w:cs="Arial"/>
                <w:lang w:eastAsia="en-US"/>
              </w:rPr>
            </w:pPr>
            <w:r w:rsidRPr="003C00AA">
              <w:rPr>
                <w:rFonts w:eastAsia="Calibri" w:cs="Arial"/>
                <w:bCs/>
              </w:rPr>
              <w:t>МКУ ДО "КДШИ"</w:t>
            </w:r>
          </w:p>
        </w:tc>
        <w:tc>
          <w:tcPr>
            <w:tcW w:w="3280" w:type="dxa"/>
            <w:gridSpan w:val="4"/>
            <w:tcBorders>
              <w:top w:val="single" w:sz="4" w:space="0" w:color="auto"/>
              <w:left w:val="single" w:sz="4" w:space="0" w:color="auto"/>
              <w:right w:val="single" w:sz="4" w:space="0" w:color="auto"/>
            </w:tcBorders>
            <w:shd w:val="clear" w:color="auto" w:fill="auto"/>
            <w:vAlign w:val="center"/>
            <w:hideMark/>
          </w:tcPr>
          <w:p w:rsidR="003C00AA" w:rsidRPr="003C00AA" w:rsidRDefault="003C00AA" w:rsidP="003C00AA">
            <w:pPr>
              <w:autoSpaceDE w:val="0"/>
              <w:autoSpaceDN w:val="0"/>
              <w:adjustRightInd w:val="0"/>
              <w:ind w:firstLine="0"/>
              <w:jc w:val="left"/>
              <w:rPr>
                <w:rFonts w:eastAsia="Calibri" w:cs="Arial"/>
                <w:lang w:eastAsia="en-US"/>
              </w:rPr>
            </w:pPr>
            <w:r w:rsidRPr="003C00AA">
              <w:rPr>
                <w:rFonts w:eastAsia="Calibri" w:cs="Arial"/>
                <w:lang w:eastAsia="en-US"/>
              </w:rPr>
              <w:t>Развитие единого образовательного, культурного и информационного пространства Каменского муниципального района</w:t>
            </w:r>
          </w:p>
        </w:tc>
      </w:tr>
      <w:tr w:rsidR="003C00AA" w:rsidRPr="003C00AA" w:rsidTr="00571484">
        <w:tblPrEx>
          <w:tblLook w:val="04A0" w:firstRow="1" w:lastRow="0" w:firstColumn="1" w:lastColumn="0" w:noHBand="0" w:noVBand="1"/>
        </w:tblPrEx>
        <w:trPr>
          <w:gridBefore w:val="2"/>
          <w:gridAfter w:val="1"/>
          <w:wBefore w:w="375" w:type="dxa"/>
          <w:wAfter w:w="75" w:type="dxa"/>
          <w:trHeight w:val="60"/>
        </w:trPr>
        <w:tc>
          <w:tcPr>
            <w:tcW w:w="1740" w:type="dxa"/>
            <w:gridSpan w:val="2"/>
            <w:vMerge/>
            <w:tcBorders>
              <w:left w:val="single" w:sz="8" w:space="0" w:color="auto"/>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3959" w:type="dxa"/>
            <w:gridSpan w:val="5"/>
            <w:vMerge/>
            <w:tcBorders>
              <w:left w:val="single" w:sz="8" w:space="0" w:color="auto"/>
              <w:right w:val="single" w:sz="4" w:space="0" w:color="auto"/>
            </w:tcBorders>
            <w:vAlign w:val="center"/>
            <w:hideMark/>
          </w:tcPr>
          <w:p w:rsidR="003C00AA" w:rsidRPr="003C00AA" w:rsidRDefault="003C00AA" w:rsidP="003C00AA">
            <w:pPr>
              <w:ind w:firstLine="0"/>
              <w:jc w:val="left"/>
              <w:rPr>
                <w:rFonts w:eastAsia="Calibri" w:cs="Arial"/>
                <w:lang w:eastAsia="en-US"/>
              </w:rPr>
            </w:pPr>
          </w:p>
        </w:tc>
        <w:tc>
          <w:tcPr>
            <w:tcW w:w="3134" w:type="dxa"/>
            <w:gridSpan w:val="8"/>
            <w:tcBorders>
              <w:top w:val="nil"/>
              <w:left w:val="single" w:sz="4" w:space="0" w:color="auto"/>
              <w:right w:val="single" w:sz="4"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c>
          <w:tcPr>
            <w:tcW w:w="1135" w:type="dxa"/>
            <w:gridSpan w:val="2"/>
            <w:tcBorders>
              <w:top w:val="nil"/>
              <w:left w:val="single" w:sz="4" w:space="0" w:color="auto"/>
              <w:right w:val="single" w:sz="4"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c>
          <w:tcPr>
            <w:tcW w:w="1470" w:type="dxa"/>
            <w:gridSpan w:val="4"/>
            <w:tcBorders>
              <w:top w:val="nil"/>
              <w:left w:val="single" w:sz="4" w:space="0" w:color="auto"/>
              <w:right w:val="single" w:sz="4"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c>
          <w:tcPr>
            <w:tcW w:w="3280" w:type="dxa"/>
            <w:gridSpan w:val="4"/>
            <w:tcBorders>
              <w:top w:val="nil"/>
              <w:left w:val="single" w:sz="4" w:space="0" w:color="auto"/>
              <w:right w:val="single" w:sz="4"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r>
      <w:tr w:rsidR="003C00AA" w:rsidRPr="003C00AA" w:rsidTr="00571484">
        <w:tblPrEx>
          <w:tblLook w:val="04A0" w:firstRow="1" w:lastRow="0" w:firstColumn="1" w:lastColumn="0" w:noHBand="0" w:noVBand="1"/>
        </w:tblPrEx>
        <w:trPr>
          <w:gridBefore w:val="2"/>
          <w:gridAfter w:val="1"/>
          <w:wBefore w:w="375" w:type="dxa"/>
          <w:wAfter w:w="75" w:type="dxa"/>
          <w:trHeight w:val="60"/>
        </w:trPr>
        <w:tc>
          <w:tcPr>
            <w:tcW w:w="1740" w:type="dxa"/>
            <w:gridSpan w:val="2"/>
            <w:vMerge/>
            <w:tcBorders>
              <w:left w:val="single" w:sz="8" w:space="0" w:color="auto"/>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3959" w:type="dxa"/>
            <w:gridSpan w:val="5"/>
            <w:vMerge/>
            <w:tcBorders>
              <w:left w:val="single" w:sz="8" w:space="0" w:color="auto"/>
              <w:right w:val="single" w:sz="4" w:space="0" w:color="auto"/>
            </w:tcBorders>
            <w:vAlign w:val="center"/>
            <w:hideMark/>
          </w:tcPr>
          <w:p w:rsidR="003C00AA" w:rsidRPr="003C00AA" w:rsidRDefault="003C00AA" w:rsidP="003C00AA">
            <w:pPr>
              <w:ind w:firstLine="0"/>
              <w:jc w:val="left"/>
              <w:rPr>
                <w:rFonts w:eastAsia="Calibri" w:cs="Arial"/>
                <w:lang w:eastAsia="en-US"/>
              </w:rPr>
            </w:pPr>
          </w:p>
        </w:tc>
        <w:tc>
          <w:tcPr>
            <w:tcW w:w="3134" w:type="dxa"/>
            <w:gridSpan w:val="8"/>
            <w:tcBorders>
              <w:top w:val="nil"/>
              <w:left w:val="single" w:sz="4" w:space="0" w:color="auto"/>
              <w:bottom w:val="single" w:sz="4" w:space="0" w:color="auto"/>
              <w:right w:val="single" w:sz="4"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c>
          <w:tcPr>
            <w:tcW w:w="1135" w:type="dxa"/>
            <w:gridSpan w:val="2"/>
            <w:tcBorders>
              <w:top w:val="nil"/>
              <w:left w:val="single" w:sz="4" w:space="0" w:color="auto"/>
              <w:bottom w:val="single" w:sz="4" w:space="0" w:color="auto"/>
              <w:right w:val="single" w:sz="4"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c>
          <w:tcPr>
            <w:tcW w:w="1470" w:type="dxa"/>
            <w:gridSpan w:val="4"/>
            <w:tcBorders>
              <w:top w:val="nil"/>
              <w:left w:val="single" w:sz="4" w:space="0" w:color="auto"/>
              <w:bottom w:val="single" w:sz="4" w:space="0" w:color="auto"/>
              <w:right w:val="single" w:sz="4"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c>
          <w:tcPr>
            <w:tcW w:w="3280" w:type="dxa"/>
            <w:gridSpan w:val="4"/>
            <w:tcBorders>
              <w:top w:val="nil"/>
              <w:left w:val="single" w:sz="4" w:space="0" w:color="auto"/>
              <w:bottom w:val="single" w:sz="4" w:space="0" w:color="auto"/>
              <w:right w:val="single" w:sz="4"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r>
      <w:tr w:rsidR="003C00AA" w:rsidRPr="003C00AA" w:rsidTr="00571484">
        <w:tblPrEx>
          <w:tblLook w:val="04A0" w:firstRow="1" w:lastRow="0" w:firstColumn="1" w:lastColumn="0" w:noHBand="0" w:noVBand="1"/>
        </w:tblPrEx>
        <w:trPr>
          <w:gridBefore w:val="2"/>
          <w:gridAfter w:val="1"/>
          <w:wBefore w:w="375" w:type="dxa"/>
          <w:wAfter w:w="75" w:type="dxa"/>
          <w:trHeight w:val="2305"/>
        </w:trPr>
        <w:tc>
          <w:tcPr>
            <w:tcW w:w="1740" w:type="dxa"/>
            <w:gridSpan w:val="2"/>
            <w:vMerge/>
            <w:tcBorders>
              <w:left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c>
          <w:tcPr>
            <w:tcW w:w="3959" w:type="dxa"/>
            <w:gridSpan w:val="5"/>
            <w:vMerge/>
            <w:tcBorders>
              <w:left w:val="single" w:sz="8" w:space="0" w:color="auto"/>
              <w:right w:val="single" w:sz="4" w:space="0" w:color="auto"/>
            </w:tcBorders>
            <w:shd w:val="clear" w:color="auto" w:fill="auto"/>
            <w:vAlign w:val="center"/>
            <w:hideMark/>
          </w:tcPr>
          <w:p w:rsidR="003C00AA" w:rsidRPr="003C00AA" w:rsidRDefault="003C00AA" w:rsidP="003C00AA">
            <w:pPr>
              <w:ind w:firstLine="0"/>
              <w:jc w:val="left"/>
              <w:rPr>
                <w:rFonts w:eastAsia="Calibri" w:cs="Arial"/>
                <w:shd w:val="clear" w:color="auto" w:fill="FFFFFF"/>
                <w:lang w:eastAsia="en-US"/>
              </w:rPr>
            </w:pPr>
          </w:p>
        </w:tc>
        <w:tc>
          <w:tcPr>
            <w:tcW w:w="3134" w:type="dxa"/>
            <w:gridSpan w:val="8"/>
            <w:tcBorders>
              <w:top w:val="single" w:sz="4" w:space="0" w:color="auto"/>
              <w:left w:val="single" w:sz="4" w:space="0" w:color="auto"/>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мероприятие 1.1</w:t>
            </w:r>
          </w:p>
          <w:p w:rsidR="003C00AA" w:rsidRPr="003C00AA" w:rsidRDefault="003C00AA" w:rsidP="003C00AA">
            <w:pPr>
              <w:ind w:firstLine="0"/>
              <w:jc w:val="left"/>
              <w:rPr>
                <w:rFonts w:eastAsia="Calibri" w:cs="Arial"/>
                <w:lang w:eastAsia="en-US"/>
              </w:rPr>
            </w:pPr>
            <w:r w:rsidRPr="003C00AA">
              <w:rPr>
                <w:rFonts w:eastAsia="Calibri" w:cs="Arial"/>
                <w:lang w:eastAsia="en-US"/>
              </w:rPr>
              <w:t>О</w:t>
            </w:r>
            <w:r w:rsidRPr="003C00AA">
              <w:rPr>
                <w:rFonts w:eastAsia="Calibri" w:cs="Arial"/>
                <w:shd w:val="clear" w:color="auto" w:fill="FFFFFF"/>
                <w:lang w:eastAsia="en-US"/>
              </w:rPr>
              <w:t>снащение школы новыми музыкальными инструментами, современным оборудованием, учебно-методической и нотной литературой.</w:t>
            </w:r>
          </w:p>
        </w:tc>
        <w:tc>
          <w:tcPr>
            <w:tcW w:w="1135" w:type="dxa"/>
            <w:gridSpan w:val="2"/>
            <w:tcBorders>
              <w:top w:val="single" w:sz="4" w:space="0" w:color="auto"/>
              <w:left w:val="nil"/>
              <w:bottom w:val="single" w:sz="4" w:space="0" w:color="auto"/>
              <w:right w:val="single" w:sz="8" w:space="0" w:color="auto"/>
            </w:tcBorders>
            <w:shd w:val="clear" w:color="auto" w:fill="auto"/>
            <w:vAlign w:val="center"/>
            <w:hideMark/>
          </w:tcPr>
          <w:p w:rsidR="003C00AA" w:rsidRPr="003C00AA" w:rsidRDefault="003C00AA" w:rsidP="003C00AA">
            <w:pPr>
              <w:ind w:left="-52" w:firstLine="0"/>
              <w:jc w:val="center"/>
              <w:rPr>
                <w:rFonts w:eastAsia="Calibri" w:cs="Arial"/>
                <w:lang w:eastAsia="en-US"/>
              </w:rPr>
            </w:pPr>
            <w:r w:rsidRPr="003C00AA">
              <w:rPr>
                <w:rFonts w:eastAsia="Calibri" w:cs="Arial"/>
                <w:bCs/>
                <w:lang w:eastAsia="en-US"/>
              </w:rPr>
              <w:t>2021-2026 годы</w:t>
            </w:r>
          </w:p>
          <w:p w:rsidR="003C00AA" w:rsidRPr="003C00AA" w:rsidRDefault="003C00AA" w:rsidP="003C00AA">
            <w:pPr>
              <w:ind w:firstLine="0"/>
              <w:jc w:val="left"/>
              <w:rPr>
                <w:rFonts w:eastAsia="Calibri" w:cs="Arial"/>
                <w:lang w:eastAsia="en-US"/>
              </w:rPr>
            </w:pPr>
            <w:r w:rsidRPr="003C00AA">
              <w:rPr>
                <w:rFonts w:eastAsia="Calibri" w:cs="Arial"/>
                <w:lang w:eastAsia="en-US"/>
              </w:rPr>
              <w:t> </w:t>
            </w:r>
          </w:p>
        </w:tc>
        <w:tc>
          <w:tcPr>
            <w:tcW w:w="1470" w:type="dxa"/>
            <w:gridSpan w:val="4"/>
            <w:tcBorders>
              <w:top w:val="single" w:sz="4" w:space="0" w:color="auto"/>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Отдел по культуре</w:t>
            </w:r>
          </w:p>
          <w:p w:rsidR="003C00AA" w:rsidRPr="003C00AA" w:rsidRDefault="003C00AA" w:rsidP="003C00AA">
            <w:pPr>
              <w:ind w:firstLine="0"/>
              <w:jc w:val="left"/>
              <w:rPr>
                <w:rFonts w:eastAsia="Calibri" w:cs="Arial"/>
                <w:lang w:eastAsia="en-US"/>
              </w:rPr>
            </w:pPr>
            <w:r w:rsidRPr="003C00AA">
              <w:rPr>
                <w:rFonts w:eastAsia="Calibri" w:cs="Arial"/>
                <w:bCs/>
              </w:rPr>
              <w:t>МКУ ДО "КДШИ"</w:t>
            </w:r>
          </w:p>
          <w:p w:rsidR="003C00AA" w:rsidRPr="003C00AA" w:rsidRDefault="003C00AA" w:rsidP="003C00AA">
            <w:pPr>
              <w:ind w:firstLine="0"/>
              <w:jc w:val="left"/>
              <w:rPr>
                <w:rFonts w:eastAsia="Calibri" w:cs="Arial"/>
                <w:lang w:eastAsia="en-US"/>
              </w:rPr>
            </w:pPr>
            <w:r w:rsidRPr="003C00AA">
              <w:rPr>
                <w:rFonts w:eastAsia="Calibri" w:cs="Arial"/>
                <w:lang w:eastAsia="en-US"/>
              </w:rPr>
              <w:t> </w:t>
            </w:r>
          </w:p>
          <w:p w:rsidR="003C00AA" w:rsidRPr="003C00AA" w:rsidRDefault="003C00AA" w:rsidP="003C00AA">
            <w:pPr>
              <w:ind w:firstLine="0"/>
              <w:jc w:val="left"/>
              <w:rPr>
                <w:rFonts w:eastAsia="Calibri" w:cs="Arial"/>
                <w:lang w:eastAsia="en-US"/>
              </w:rPr>
            </w:pPr>
            <w:r w:rsidRPr="003C00AA">
              <w:rPr>
                <w:rFonts w:eastAsia="Calibri" w:cs="Arial"/>
                <w:lang w:eastAsia="en-US"/>
              </w:rPr>
              <w:t> </w:t>
            </w:r>
          </w:p>
        </w:tc>
        <w:tc>
          <w:tcPr>
            <w:tcW w:w="3280" w:type="dxa"/>
            <w:gridSpan w:val="4"/>
            <w:tcBorders>
              <w:top w:val="single" w:sz="4" w:space="0" w:color="auto"/>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w:t>
            </w:r>
            <w:r w:rsidRPr="003C00AA">
              <w:rPr>
                <w:rFonts w:cs="Arial"/>
              </w:rPr>
              <w:t>Достижение целевого показателя «</w:t>
            </w:r>
            <w:r w:rsidRPr="003C00AA">
              <w:rPr>
                <w:rFonts w:eastAsia="Calibri" w:cs="Arial"/>
              </w:rPr>
              <w:t>Охват детей, проживающих в муниципальном образовании начальным художественным образованием до 7,4 % от общего количества детей и подростков школьного возраста»</w:t>
            </w:r>
            <w:r w:rsidRPr="003C00AA">
              <w:rPr>
                <w:rFonts w:eastAsia="Calibri" w:cs="Arial"/>
                <w:lang w:eastAsia="en-US"/>
              </w:rPr>
              <w:t> </w:t>
            </w:r>
          </w:p>
          <w:p w:rsidR="003C00AA" w:rsidRPr="003C00AA" w:rsidRDefault="003C00AA" w:rsidP="003C00AA">
            <w:pPr>
              <w:ind w:firstLine="0"/>
              <w:jc w:val="left"/>
              <w:rPr>
                <w:rFonts w:eastAsia="Calibri" w:cs="Arial"/>
                <w:lang w:eastAsia="en-US"/>
              </w:rPr>
            </w:pPr>
            <w:r w:rsidRPr="003C00AA">
              <w:rPr>
                <w:rFonts w:eastAsia="Calibri" w:cs="Arial"/>
                <w:lang w:eastAsia="en-US"/>
              </w:rPr>
              <w:t> </w:t>
            </w:r>
          </w:p>
        </w:tc>
      </w:tr>
      <w:tr w:rsidR="003C00AA" w:rsidRPr="003C00AA" w:rsidTr="00571484">
        <w:tblPrEx>
          <w:tblLook w:val="04A0" w:firstRow="1" w:lastRow="0" w:firstColumn="1" w:lastColumn="0" w:noHBand="0" w:noVBand="1"/>
        </w:tblPrEx>
        <w:trPr>
          <w:gridBefore w:val="2"/>
          <w:gridAfter w:val="1"/>
          <w:wBefore w:w="375" w:type="dxa"/>
          <w:wAfter w:w="75" w:type="dxa"/>
          <w:trHeight w:val="270"/>
        </w:trPr>
        <w:tc>
          <w:tcPr>
            <w:tcW w:w="1740" w:type="dxa"/>
            <w:gridSpan w:val="2"/>
            <w:vMerge/>
            <w:tcBorders>
              <w:left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c>
          <w:tcPr>
            <w:tcW w:w="3959" w:type="dxa"/>
            <w:gridSpan w:val="5"/>
            <w:vMerge/>
            <w:tcBorders>
              <w:left w:val="single" w:sz="8" w:space="0" w:color="auto"/>
              <w:right w:val="single" w:sz="4"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c>
          <w:tcPr>
            <w:tcW w:w="3134" w:type="dxa"/>
            <w:gridSpan w:val="8"/>
            <w:tcBorders>
              <w:top w:val="single" w:sz="4" w:space="0" w:color="auto"/>
              <w:left w:val="single" w:sz="4" w:space="0" w:color="auto"/>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мероприятие 1.2</w:t>
            </w:r>
          </w:p>
          <w:p w:rsidR="003C00AA" w:rsidRPr="003C00AA" w:rsidRDefault="003C00AA" w:rsidP="003C00AA">
            <w:pPr>
              <w:ind w:firstLine="0"/>
              <w:jc w:val="left"/>
              <w:rPr>
                <w:rFonts w:eastAsia="Calibri" w:cs="Arial"/>
                <w:lang w:eastAsia="en-US"/>
              </w:rPr>
            </w:pPr>
            <w:r w:rsidRPr="003C00AA">
              <w:rPr>
                <w:rFonts w:eastAsia="Calibri" w:cs="Arial"/>
                <w:lang w:eastAsia="en-US"/>
              </w:rPr>
              <w:t xml:space="preserve">Повышение степени антитеррористической защищенности </w:t>
            </w:r>
            <w:r w:rsidRPr="003C00AA">
              <w:rPr>
                <w:rFonts w:eastAsia="Calibri" w:cs="Arial"/>
                <w:bCs/>
                <w:iCs/>
                <w:lang w:eastAsia="en-US"/>
              </w:rPr>
              <w:t xml:space="preserve">МКУ ДО </w:t>
            </w:r>
            <w:r w:rsidRPr="003C00AA">
              <w:rPr>
                <w:rFonts w:eastAsia="Calibri" w:cs="Arial"/>
                <w:bCs/>
                <w:iCs/>
                <w:lang w:eastAsia="en-US"/>
              </w:rPr>
              <w:lastRenderedPageBreak/>
              <w:t xml:space="preserve">«КДШИ» Каменского муниципального района Воронежской области. </w:t>
            </w:r>
          </w:p>
        </w:tc>
        <w:tc>
          <w:tcPr>
            <w:tcW w:w="1135" w:type="dxa"/>
            <w:gridSpan w:val="2"/>
            <w:tcBorders>
              <w:top w:val="single" w:sz="4" w:space="0" w:color="auto"/>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bCs/>
                <w:lang w:eastAsia="en-US"/>
              </w:rPr>
              <w:lastRenderedPageBreak/>
              <w:t>2021-2026 годы</w:t>
            </w:r>
          </w:p>
          <w:p w:rsidR="003C00AA" w:rsidRPr="003C00AA" w:rsidRDefault="003C00AA" w:rsidP="003C00AA">
            <w:pPr>
              <w:ind w:firstLine="0"/>
              <w:jc w:val="center"/>
              <w:rPr>
                <w:rFonts w:eastAsia="Calibri" w:cs="Arial"/>
                <w:lang w:eastAsia="en-US"/>
              </w:rPr>
            </w:pPr>
          </w:p>
        </w:tc>
        <w:tc>
          <w:tcPr>
            <w:tcW w:w="1470" w:type="dxa"/>
            <w:gridSpan w:val="4"/>
            <w:tcBorders>
              <w:top w:val="single" w:sz="4" w:space="0" w:color="auto"/>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Отдел по культуре</w:t>
            </w:r>
          </w:p>
          <w:p w:rsidR="003C00AA" w:rsidRPr="003C00AA" w:rsidRDefault="003C00AA" w:rsidP="003C00AA">
            <w:pPr>
              <w:ind w:firstLine="0"/>
              <w:jc w:val="left"/>
              <w:rPr>
                <w:rFonts w:eastAsia="Calibri" w:cs="Arial"/>
                <w:lang w:eastAsia="en-US"/>
              </w:rPr>
            </w:pPr>
            <w:r w:rsidRPr="003C00AA">
              <w:rPr>
                <w:rFonts w:eastAsia="Calibri" w:cs="Arial"/>
                <w:bCs/>
              </w:rPr>
              <w:t>МКУ ДО "КДШИ"</w:t>
            </w:r>
          </w:p>
        </w:tc>
        <w:tc>
          <w:tcPr>
            <w:tcW w:w="3280" w:type="dxa"/>
            <w:gridSpan w:val="4"/>
            <w:tcBorders>
              <w:top w:val="single" w:sz="4" w:space="0" w:color="auto"/>
              <w:left w:val="nil"/>
              <w:bottom w:val="single" w:sz="8" w:space="0" w:color="auto"/>
              <w:right w:val="single" w:sz="8" w:space="0" w:color="auto"/>
            </w:tcBorders>
            <w:shd w:val="clear" w:color="auto" w:fill="auto"/>
            <w:vAlign w:val="center"/>
            <w:hideMark/>
          </w:tcPr>
          <w:p w:rsidR="003C00AA" w:rsidRPr="003C00AA" w:rsidRDefault="003C00AA" w:rsidP="003C00AA">
            <w:pPr>
              <w:widowControl w:val="0"/>
              <w:autoSpaceDE w:val="0"/>
              <w:autoSpaceDN w:val="0"/>
              <w:adjustRightInd w:val="0"/>
              <w:ind w:firstLine="0"/>
              <w:rPr>
                <w:rFonts w:cs="Arial"/>
              </w:rPr>
            </w:pPr>
            <w:r w:rsidRPr="003C00AA">
              <w:rPr>
                <w:rFonts w:cs="Arial"/>
              </w:rPr>
              <w:t> Повышение уровня безопасности посетителей и работников данного учреждения</w:t>
            </w:r>
          </w:p>
          <w:p w:rsidR="003C00AA" w:rsidRPr="003C00AA" w:rsidRDefault="003C00AA" w:rsidP="003C00AA">
            <w:pPr>
              <w:ind w:firstLine="0"/>
              <w:jc w:val="left"/>
              <w:rPr>
                <w:rFonts w:eastAsia="Calibri" w:cs="Arial"/>
                <w:lang w:eastAsia="en-US"/>
              </w:rPr>
            </w:pPr>
          </w:p>
        </w:tc>
      </w:tr>
      <w:tr w:rsidR="003C00AA" w:rsidRPr="003C00AA" w:rsidTr="00571484">
        <w:tblPrEx>
          <w:tblLook w:val="04A0" w:firstRow="1" w:lastRow="0" w:firstColumn="1" w:lastColumn="0" w:noHBand="0" w:noVBand="1"/>
        </w:tblPrEx>
        <w:trPr>
          <w:gridBefore w:val="2"/>
          <w:gridAfter w:val="1"/>
          <w:wBefore w:w="375" w:type="dxa"/>
          <w:wAfter w:w="75" w:type="dxa"/>
          <w:trHeight w:val="270"/>
        </w:trPr>
        <w:tc>
          <w:tcPr>
            <w:tcW w:w="1740" w:type="dxa"/>
            <w:gridSpan w:val="2"/>
            <w:vMerge/>
            <w:tcBorders>
              <w:left w:val="single" w:sz="8" w:space="0" w:color="auto"/>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c>
          <w:tcPr>
            <w:tcW w:w="3959" w:type="dxa"/>
            <w:gridSpan w:val="5"/>
            <w:vMerge/>
            <w:tcBorders>
              <w:left w:val="single" w:sz="8" w:space="0" w:color="auto"/>
              <w:bottom w:val="single" w:sz="8" w:space="0" w:color="auto"/>
              <w:right w:val="single" w:sz="4"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c>
          <w:tcPr>
            <w:tcW w:w="3134" w:type="dxa"/>
            <w:gridSpan w:val="8"/>
            <w:tcBorders>
              <w:top w:val="nil"/>
              <w:left w:val="single" w:sz="4" w:space="0" w:color="auto"/>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мероприятие 1.3</w:t>
            </w:r>
          </w:p>
          <w:p w:rsidR="003C00AA" w:rsidRPr="003C00AA" w:rsidRDefault="003C00AA" w:rsidP="003C00AA">
            <w:pPr>
              <w:ind w:firstLine="0"/>
              <w:jc w:val="left"/>
              <w:rPr>
                <w:rFonts w:eastAsia="Calibri" w:cs="Arial"/>
                <w:lang w:eastAsia="en-US"/>
              </w:rPr>
            </w:pPr>
            <w:r w:rsidRPr="003C00AA">
              <w:rPr>
                <w:rFonts w:eastAsia="Calibri" w:cs="Arial"/>
                <w:lang w:eastAsia="en-US"/>
              </w:rPr>
              <w:t>Систематическое совершенствование системы оплаты труда.</w:t>
            </w:r>
          </w:p>
        </w:tc>
        <w:tc>
          <w:tcPr>
            <w:tcW w:w="1135" w:type="dxa"/>
            <w:gridSpan w:val="2"/>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bCs/>
                <w:lang w:eastAsia="en-US"/>
              </w:rPr>
              <w:t>2021-2026 годы</w:t>
            </w:r>
          </w:p>
          <w:p w:rsidR="003C00AA" w:rsidRPr="003C00AA" w:rsidRDefault="003C00AA" w:rsidP="003C00AA">
            <w:pPr>
              <w:ind w:firstLine="0"/>
              <w:jc w:val="left"/>
              <w:rPr>
                <w:rFonts w:eastAsia="Calibri" w:cs="Arial"/>
                <w:lang w:eastAsia="en-US"/>
              </w:rPr>
            </w:pPr>
          </w:p>
        </w:tc>
        <w:tc>
          <w:tcPr>
            <w:tcW w:w="1470" w:type="dxa"/>
            <w:gridSpan w:val="4"/>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Отдел по культуре</w:t>
            </w:r>
          </w:p>
          <w:p w:rsidR="003C00AA" w:rsidRPr="003C00AA" w:rsidRDefault="003C00AA" w:rsidP="003C00AA">
            <w:pPr>
              <w:ind w:firstLine="0"/>
              <w:jc w:val="left"/>
              <w:rPr>
                <w:rFonts w:eastAsia="Calibri" w:cs="Arial"/>
                <w:lang w:eastAsia="en-US"/>
              </w:rPr>
            </w:pPr>
            <w:r w:rsidRPr="003C00AA">
              <w:rPr>
                <w:rFonts w:eastAsia="Calibri" w:cs="Arial"/>
                <w:bCs/>
              </w:rPr>
              <w:t>МКУ ДО "КДШИ"</w:t>
            </w:r>
          </w:p>
        </w:tc>
        <w:tc>
          <w:tcPr>
            <w:tcW w:w="3280" w:type="dxa"/>
            <w:gridSpan w:val="4"/>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autoSpaceDE w:val="0"/>
              <w:autoSpaceDN w:val="0"/>
              <w:adjustRightInd w:val="0"/>
              <w:ind w:firstLine="0"/>
              <w:rPr>
                <w:rFonts w:eastAsia="Calibri" w:cs="Arial"/>
                <w:lang w:eastAsia="en-US"/>
              </w:rPr>
            </w:pPr>
            <w:r w:rsidRPr="003C00AA">
              <w:rPr>
                <w:rFonts w:eastAsia="Calibri" w:cs="Arial"/>
                <w:lang w:eastAsia="en-US"/>
              </w:rPr>
              <w:t>Привлечет в учреждение дополнительного образования молодых профессиональных специалистов, будет способствовать более динамичному и эффективному развитию сферы «Культура».</w:t>
            </w:r>
          </w:p>
        </w:tc>
      </w:tr>
      <w:tr w:rsidR="003C00AA" w:rsidRPr="003C00AA" w:rsidTr="00571484">
        <w:tblPrEx>
          <w:tblLook w:val="04A0" w:firstRow="1" w:lastRow="0" w:firstColumn="1" w:lastColumn="0" w:noHBand="0" w:noVBand="1"/>
        </w:tblPrEx>
        <w:trPr>
          <w:gridBefore w:val="2"/>
          <w:gridAfter w:val="1"/>
          <w:wBefore w:w="375" w:type="dxa"/>
          <w:wAfter w:w="75" w:type="dxa"/>
          <w:trHeight w:val="270"/>
        </w:trPr>
        <w:tc>
          <w:tcPr>
            <w:tcW w:w="14718" w:type="dxa"/>
            <w:gridSpan w:val="25"/>
            <w:tcBorders>
              <w:top w:val="single" w:sz="8" w:space="0" w:color="auto"/>
              <w:left w:val="single" w:sz="8" w:space="0" w:color="auto"/>
              <w:bottom w:val="single" w:sz="8" w:space="0" w:color="auto"/>
              <w:right w:val="single" w:sz="8" w:space="0" w:color="000000"/>
            </w:tcBorders>
            <w:shd w:val="clear" w:color="auto" w:fill="auto"/>
            <w:vAlign w:val="center"/>
            <w:hideMark/>
          </w:tcPr>
          <w:p w:rsidR="003C00AA" w:rsidRPr="003C00AA" w:rsidRDefault="003C00AA" w:rsidP="003C00AA">
            <w:pPr>
              <w:ind w:firstLine="0"/>
              <w:jc w:val="center"/>
              <w:rPr>
                <w:rFonts w:eastAsia="Calibri" w:cs="Arial"/>
                <w:bCs/>
              </w:rPr>
            </w:pPr>
            <w:r w:rsidRPr="003C00AA">
              <w:rPr>
                <w:rFonts w:eastAsia="Calibri" w:cs="Arial"/>
                <w:lang w:eastAsia="en-US"/>
              </w:rPr>
              <w:t xml:space="preserve">ПОДПРОГРАММА 2 </w:t>
            </w:r>
            <w:r w:rsidRPr="003C00AA">
              <w:rPr>
                <w:rFonts w:eastAsia="Calibri" w:cs="Arial"/>
                <w:bCs/>
              </w:rPr>
              <w:t xml:space="preserve">«Организация досуга населения учреждениями культуры </w:t>
            </w:r>
          </w:p>
          <w:p w:rsidR="003C00AA" w:rsidRPr="003C00AA" w:rsidRDefault="003C00AA" w:rsidP="003C00AA">
            <w:pPr>
              <w:ind w:firstLine="0"/>
              <w:jc w:val="center"/>
              <w:rPr>
                <w:rFonts w:eastAsia="Calibri" w:cs="Arial"/>
                <w:bCs/>
              </w:rPr>
            </w:pPr>
            <w:r w:rsidRPr="003C00AA">
              <w:rPr>
                <w:rFonts w:eastAsia="Calibri" w:cs="Arial"/>
                <w:bCs/>
              </w:rPr>
              <w:t>Каменского муниципального района»</w:t>
            </w:r>
          </w:p>
          <w:p w:rsidR="003C00AA" w:rsidRPr="003C00AA" w:rsidRDefault="003C00AA" w:rsidP="003C00AA">
            <w:pPr>
              <w:ind w:firstLine="0"/>
              <w:jc w:val="left"/>
              <w:rPr>
                <w:rFonts w:eastAsia="Calibri" w:cs="Arial"/>
                <w:lang w:eastAsia="en-US"/>
              </w:rPr>
            </w:pPr>
          </w:p>
        </w:tc>
      </w:tr>
      <w:tr w:rsidR="003C00AA" w:rsidRPr="003C00AA" w:rsidTr="00571484">
        <w:tblPrEx>
          <w:tblLook w:val="04A0" w:firstRow="1" w:lastRow="0" w:firstColumn="1" w:lastColumn="0" w:noHBand="0" w:noVBand="1"/>
        </w:tblPrEx>
        <w:trPr>
          <w:gridBefore w:val="2"/>
          <w:gridAfter w:val="1"/>
          <w:wBefore w:w="375" w:type="dxa"/>
          <w:wAfter w:w="75" w:type="dxa"/>
          <w:trHeight w:val="2069"/>
        </w:trPr>
        <w:tc>
          <w:tcPr>
            <w:tcW w:w="1740" w:type="dxa"/>
            <w:gridSpan w:val="2"/>
            <w:vMerge w:val="restart"/>
            <w:tcBorders>
              <w:top w:val="single" w:sz="4" w:space="0" w:color="auto"/>
              <w:left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Основное мероприятие 1</w:t>
            </w:r>
          </w:p>
        </w:tc>
        <w:tc>
          <w:tcPr>
            <w:tcW w:w="3959" w:type="dxa"/>
            <w:gridSpan w:val="5"/>
            <w:vMerge w:val="restart"/>
            <w:tcBorders>
              <w:top w:val="single" w:sz="4" w:space="0" w:color="auto"/>
              <w:left w:val="single" w:sz="8" w:space="0" w:color="auto"/>
              <w:right w:val="single" w:sz="8" w:space="0" w:color="auto"/>
            </w:tcBorders>
            <w:shd w:val="clear" w:color="auto" w:fill="auto"/>
            <w:vAlign w:val="center"/>
            <w:hideMark/>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lang w:eastAsia="en-US"/>
              </w:rPr>
              <w:t> </w:t>
            </w:r>
            <w:r w:rsidRPr="003C00AA">
              <w:rPr>
                <w:rFonts w:eastAsia="Calibri" w:cs="Arial"/>
              </w:rPr>
              <w:t>Сохранение и развитие культурно-досуговой деятельности Каменского муниципального района.</w:t>
            </w:r>
          </w:p>
          <w:p w:rsidR="003C00AA" w:rsidRPr="003C00AA" w:rsidRDefault="003C00AA" w:rsidP="003C00AA">
            <w:pPr>
              <w:ind w:firstLine="0"/>
              <w:jc w:val="left"/>
              <w:rPr>
                <w:rFonts w:eastAsia="Calibri" w:cs="Arial"/>
                <w:lang w:eastAsia="en-US"/>
              </w:rPr>
            </w:pPr>
            <w:r w:rsidRPr="003C00AA">
              <w:rPr>
                <w:rFonts w:eastAsia="Calibri" w:cs="Arial"/>
                <w:bCs/>
                <w:iCs/>
              </w:rPr>
              <w:t xml:space="preserve"> </w:t>
            </w:r>
          </w:p>
          <w:p w:rsidR="003C00AA" w:rsidRPr="003C00AA" w:rsidRDefault="003C00AA" w:rsidP="003C00AA">
            <w:pPr>
              <w:ind w:firstLine="0"/>
              <w:jc w:val="left"/>
              <w:rPr>
                <w:rFonts w:eastAsia="Calibri" w:cs="Arial"/>
                <w:lang w:eastAsia="en-US"/>
              </w:rPr>
            </w:pPr>
            <w:r w:rsidRPr="003C00AA">
              <w:rPr>
                <w:rFonts w:eastAsia="Calibri" w:cs="Arial"/>
                <w:lang w:eastAsia="en-US"/>
              </w:rPr>
              <w:t> </w:t>
            </w:r>
          </w:p>
        </w:tc>
        <w:tc>
          <w:tcPr>
            <w:tcW w:w="3134" w:type="dxa"/>
            <w:gridSpan w:val="8"/>
            <w:tcBorders>
              <w:top w:val="single" w:sz="4" w:space="0" w:color="auto"/>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мероприятие 1.1. </w:t>
            </w:r>
          </w:p>
          <w:p w:rsidR="003C00AA" w:rsidRPr="003C00AA" w:rsidRDefault="003C00AA" w:rsidP="003C00AA">
            <w:pPr>
              <w:ind w:firstLine="0"/>
              <w:jc w:val="left"/>
              <w:rPr>
                <w:rFonts w:eastAsia="Calibri" w:cs="Arial"/>
                <w:lang w:eastAsia="en-US"/>
              </w:rPr>
            </w:pPr>
            <w:r w:rsidRPr="003C00AA">
              <w:rPr>
                <w:rFonts w:eastAsia="Calibri" w:cs="Arial"/>
              </w:rPr>
              <w:t>Участие в областных, межрайонных, зональных, районных мероприятиях, пропаганда самодеятельного художественного творчества.</w:t>
            </w:r>
          </w:p>
        </w:tc>
        <w:tc>
          <w:tcPr>
            <w:tcW w:w="1135" w:type="dxa"/>
            <w:gridSpan w:val="2"/>
            <w:tcBorders>
              <w:top w:val="single" w:sz="4" w:space="0" w:color="auto"/>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bCs/>
                <w:lang w:eastAsia="en-US"/>
              </w:rPr>
              <w:t>2021-2026 годы</w:t>
            </w:r>
          </w:p>
          <w:p w:rsidR="003C00AA" w:rsidRPr="003C00AA" w:rsidRDefault="003C00AA" w:rsidP="003C00AA">
            <w:pPr>
              <w:ind w:firstLine="0"/>
              <w:jc w:val="left"/>
              <w:rPr>
                <w:rFonts w:eastAsia="Calibri" w:cs="Arial"/>
                <w:lang w:eastAsia="en-US"/>
              </w:rPr>
            </w:pPr>
          </w:p>
        </w:tc>
        <w:tc>
          <w:tcPr>
            <w:tcW w:w="1470" w:type="dxa"/>
            <w:gridSpan w:val="4"/>
            <w:tcBorders>
              <w:top w:val="single" w:sz="4" w:space="0" w:color="auto"/>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Отдел по культуре МБУК «РДК»</w:t>
            </w:r>
          </w:p>
        </w:tc>
        <w:tc>
          <w:tcPr>
            <w:tcW w:w="3280" w:type="dxa"/>
            <w:gridSpan w:val="4"/>
            <w:tcBorders>
              <w:top w:val="single" w:sz="4" w:space="0" w:color="auto"/>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Улучшение культурного имиджа Каменского муниципального района на региональном уровне за счёт проведения качественных районных и участия во Всероссийских, международных, межрегиональных, областных мероприятиях</w:t>
            </w:r>
          </w:p>
        </w:tc>
      </w:tr>
      <w:tr w:rsidR="003C00AA" w:rsidRPr="003C00AA" w:rsidTr="00571484">
        <w:tblPrEx>
          <w:tblLook w:val="04A0" w:firstRow="1" w:lastRow="0" w:firstColumn="1" w:lastColumn="0" w:noHBand="0" w:noVBand="1"/>
        </w:tblPrEx>
        <w:trPr>
          <w:gridBefore w:val="2"/>
          <w:gridAfter w:val="1"/>
          <w:wBefore w:w="375" w:type="dxa"/>
          <w:wAfter w:w="75" w:type="dxa"/>
          <w:trHeight w:val="794"/>
        </w:trPr>
        <w:tc>
          <w:tcPr>
            <w:tcW w:w="1740" w:type="dxa"/>
            <w:gridSpan w:val="2"/>
            <w:vMerge/>
            <w:tcBorders>
              <w:left w:val="single" w:sz="8" w:space="0" w:color="auto"/>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3959" w:type="dxa"/>
            <w:gridSpan w:val="5"/>
            <w:vMerge/>
            <w:tcBorders>
              <w:left w:val="single" w:sz="8" w:space="0" w:color="auto"/>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3134" w:type="dxa"/>
            <w:gridSpan w:val="8"/>
            <w:tcBorders>
              <w:top w:val="nil"/>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мероприятие 1.2.</w:t>
            </w:r>
          </w:p>
          <w:p w:rsidR="003C00AA" w:rsidRPr="003C00AA" w:rsidRDefault="003C00AA" w:rsidP="003C00AA">
            <w:pPr>
              <w:ind w:firstLine="0"/>
              <w:jc w:val="left"/>
              <w:rPr>
                <w:rFonts w:eastAsia="Calibri" w:cs="Arial"/>
                <w:lang w:eastAsia="en-US"/>
              </w:rPr>
            </w:pPr>
            <w:r w:rsidRPr="003C00AA">
              <w:rPr>
                <w:rFonts w:eastAsia="Calibri" w:cs="Arial"/>
              </w:rPr>
              <w:t xml:space="preserve">Реализация традиционных и инновационных культурных проектов, способствующих формированию и </w:t>
            </w:r>
            <w:r w:rsidRPr="003C00AA">
              <w:rPr>
                <w:rFonts w:eastAsia="Calibri" w:cs="Arial"/>
              </w:rPr>
              <w:lastRenderedPageBreak/>
              <w:t>развитию единого культурного пространства Каменского района.</w:t>
            </w:r>
          </w:p>
        </w:tc>
        <w:tc>
          <w:tcPr>
            <w:tcW w:w="1135" w:type="dxa"/>
            <w:gridSpan w:val="2"/>
            <w:tcBorders>
              <w:top w:val="nil"/>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bCs/>
                <w:lang w:eastAsia="en-US"/>
              </w:rPr>
              <w:lastRenderedPageBreak/>
              <w:t>2021-2026 годы</w:t>
            </w:r>
          </w:p>
          <w:p w:rsidR="003C00AA" w:rsidRPr="003C00AA" w:rsidRDefault="003C00AA" w:rsidP="003C00AA">
            <w:pPr>
              <w:ind w:firstLine="0"/>
              <w:jc w:val="left"/>
              <w:rPr>
                <w:rFonts w:eastAsia="Calibri" w:cs="Arial"/>
                <w:lang w:eastAsia="en-US"/>
              </w:rPr>
            </w:pPr>
          </w:p>
        </w:tc>
        <w:tc>
          <w:tcPr>
            <w:tcW w:w="1470" w:type="dxa"/>
            <w:gridSpan w:val="4"/>
            <w:tcBorders>
              <w:top w:val="nil"/>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Отдел по культуре МБУК «РДК»</w:t>
            </w:r>
          </w:p>
        </w:tc>
        <w:tc>
          <w:tcPr>
            <w:tcW w:w="3280" w:type="dxa"/>
            <w:gridSpan w:val="4"/>
            <w:tcBorders>
              <w:top w:val="nil"/>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Поддержание имиджа района как муниципального образования с развитыми традициями народной культуры,</w:t>
            </w:r>
          </w:p>
          <w:p w:rsidR="003C00AA" w:rsidRPr="003C00AA" w:rsidRDefault="003C00AA" w:rsidP="003C00AA">
            <w:pPr>
              <w:ind w:firstLine="0"/>
              <w:jc w:val="left"/>
              <w:rPr>
                <w:rFonts w:eastAsia="Calibri" w:cs="Arial"/>
                <w:lang w:eastAsia="en-US"/>
              </w:rPr>
            </w:pPr>
            <w:r w:rsidRPr="003C00AA">
              <w:rPr>
                <w:rFonts w:eastAsia="Calibri" w:cs="Arial"/>
                <w:lang w:eastAsia="en-US"/>
              </w:rPr>
              <w:t xml:space="preserve">привлечение детей и </w:t>
            </w:r>
            <w:r w:rsidRPr="003C00AA">
              <w:rPr>
                <w:rFonts w:eastAsia="Calibri" w:cs="Arial"/>
                <w:lang w:eastAsia="en-US"/>
              </w:rPr>
              <w:lastRenderedPageBreak/>
              <w:t>молодежи к занятиям, связанным с народной культурой</w:t>
            </w:r>
          </w:p>
        </w:tc>
      </w:tr>
      <w:tr w:rsidR="003C00AA" w:rsidRPr="003C00AA" w:rsidTr="00571484">
        <w:tblPrEx>
          <w:tblLook w:val="04A0" w:firstRow="1" w:lastRow="0" w:firstColumn="1" w:lastColumn="0" w:noHBand="0" w:noVBand="1"/>
        </w:tblPrEx>
        <w:trPr>
          <w:gridBefore w:val="2"/>
          <w:gridAfter w:val="1"/>
          <w:wBefore w:w="375" w:type="dxa"/>
          <w:wAfter w:w="75" w:type="dxa"/>
          <w:trHeight w:val="3406"/>
        </w:trPr>
        <w:tc>
          <w:tcPr>
            <w:tcW w:w="1740" w:type="dxa"/>
            <w:gridSpan w:val="2"/>
            <w:vMerge/>
            <w:tcBorders>
              <w:left w:val="single" w:sz="8" w:space="0" w:color="auto"/>
              <w:bottom w:val="single" w:sz="4" w:space="0" w:color="auto"/>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3959" w:type="dxa"/>
            <w:gridSpan w:val="5"/>
            <w:vMerge/>
            <w:tcBorders>
              <w:left w:val="single" w:sz="8" w:space="0" w:color="auto"/>
              <w:bottom w:val="single" w:sz="4" w:space="0" w:color="auto"/>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3134" w:type="dxa"/>
            <w:gridSpan w:val="8"/>
            <w:tcBorders>
              <w:top w:val="single" w:sz="4" w:space="0" w:color="auto"/>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rPr>
              <w:t xml:space="preserve">мероприятие 1.3. Развитие кадрового потенциала учреждений культуры. </w:t>
            </w:r>
          </w:p>
        </w:tc>
        <w:tc>
          <w:tcPr>
            <w:tcW w:w="1135" w:type="dxa"/>
            <w:gridSpan w:val="2"/>
            <w:tcBorders>
              <w:top w:val="single" w:sz="4" w:space="0" w:color="auto"/>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bCs/>
                <w:lang w:eastAsia="en-US"/>
              </w:rPr>
              <w:t>2021-2026 годы</w:t>
            </w:r>
          </w:p>
          <w:p w:rsidR="003C00AA" w:rsidRPr="003C00AA" w:rsidRDefault="003C00AA" w:rsidP="003C00AA">
            <w:pPr>
              <w:ind w:firstLine="0"/>
              <w:jc w:val="left"/>
              <w:rPr>
                <w:rFonts w:eastAsia="Calibri" w:cs="Arial"/>
                <w:lang w:eastAsia="en-US"/>
              </w:rPr>
            </w:pPr>
          </w:p>
        </w:tc>
        <w:tc>
          <w:tcPr>
            <w:tcW w:w="1470" w:type="dxa"/>
            <w:gridSpan w:val="4"/>
            <w:tcBorders>
              <w:top w:val="single" w:sz="4" w:space="0" w:color="auto"/>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Отдел по культуре МБУК «РДК»</w:t>
            </w:r>
          </w:p>
        </w:tc>
        <w:tc>
          <w:tcPr>
            <w:tcW w:w="3280" w:type="dxa"/>
            <w:gridSpan w:val="4"/>
            <w:tcBorders>
              <w:top w:val="single" w:sz="4" w:space="0" w:color="auto"/>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Повышение квалификации работников учреждений культуры поможет в полной мере использовать их умения и навыки для всестороннего развития всех направлений культурной деятельности в районе в соответствии с ежегодными технологическими и организационными изменениям</w:t>
            </w:r>
          </w:p>
        </w:tc>
      </w:tr>
      <w:tr w:rsidR="003C00AA" w:rsidRPr="003C00AA" w:rsidTr="00571484">
        <w:tblPrEx>
          <w:tblLook w:val="04A0" w:firstRow="1" w:lastRow="0" w:firstColumn="1" w:lastColumn="0" w:noHBand="0" w:noVBand="1"/>
        </w:tblPrEx>
        <w:trPr>
          <w:gridBefore w:val="2"/>
          <w:gridAfter w:val="1"/>
          <w:wBefore w:w="375" w:type="dxa"/>
          <w:wAfter w:w="75" w:type="dxa"/>
          <w:trHeight w:val="2505"/>
        </w:trPr>
        <w:tc>
          <w:tcPr>
            <w:tcW w:w="1740" w:type="dxa"/>
            <w:gridSpan w:val="2"/>
            <w:vMerge w:val="restart"/>
            <w:tcBorders>
              <w:top w:val="single" w:sz="4" w:space="0" w:color="auto"/>
              <w:left w:val="single" w:sz="8" w:space="0" w:color="auto"/>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3959" w:type="dxa"/>
            <w:gridSpan w:val="5"/>
            <w:vMerge w:val="restart"/>
            <w:tcBorders>
              <w:top w:val="single" w:sz="4" w:space="0" w:color="auto"/>
              <w:left w:val="single" w:sz="8" w:space="0" w:color="auto"/>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3134" w:type="dxa"/>
            <w:gridSpan w:val="8"/>
            <w:tcBorders>
              <w:top w:val="single" w:sz="4" w:space="0" w:color="auto"/>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rPr>
            </w:pPr>
            <w:r w:rsidRPr="003C00AA">
              <w:rPr>
                <w:rFonts w:eastAsia="Calibri" w:cs="Arial"/>
              </w:rPr>
              <w:t>мероприятие 1.4.</w:t>
            </w:r>
          </w:p>
          <w:p w:rsidR="003C00AA" w:rsidRPr="003C00AA" w:rsidRDefault="003C00AA" w:rsidP="003C00AA">
            <w:pPr>
              <w:ind w:firstLine="0"/>
              <w:jc w:val="left"/>
              <w:rPr>
                <w:rFonts w:eastAsia="Calibri" w:cs="Arial"/>
                <w:lang w:eastAsia="en-US"/>
              </w:rPr>
            </w:pPr>
            <w:r w:rsidRPr="003C00AA">
              <w:rPr>
                <w:rFonts w:eastAsia="Calibri" w:cs="Arial"/>
              </w:rPr>
              <w:t>Укрепление материально-технической базы учреждений культуры района</w:t>
            </w:r>
          </w:p>
        </w:tc>
        <w:tc>
          <w:tcPr>
            <w:tcW w:w="1135" w:type="dxa"/>
            <w:gridSpan w:val="2"/>
            <w:tcBorders>
              <w:top w:val="single" w:sz="4" w:space="0" w:color="auto"/>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bCs/>
                <w:lang w:eastAsia="en-US"/>
              </w:rPr>
              <w:t>2021-2026 годы</w:t>
            </w:r>
          </w:p>
          <w:p w:rsidR="003C00AA" w:rsidRPr="003C00AA" w:rsidRDefault="003C00AA" w:rsidP="003C00AA">
            <w:pPr>
              <w:ind w:firstLine="0"/>
              <w:jc w:val="left"/>
              <w:rPr>
                <w:rFonts w:eastAsia="Calibri" w:cs="Arial"/>
                <w:lang w:eastAsia="en-US"/>
              </w:rPr>
            </w:pPr>
          </w:p>
        </w:tc>
        <w:tc>
          <w:tcPr>
            <w:tcW w:w="1470" w:type="dxa"/>
            <w:gridSpan w:val="4"/>
            <w:tcBorders>
              <w:top w:val="single" w:sz="4" w:space="0" w:color="auto"/>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Отдел по культуре</w:t>
            </w:r>
          </w:p>
          <w:p w:rsidR="003C00AA" w:rsidRPr="003C00AA" w:rsidRDefault="003C00AA" w:rsidP="003C00AA">
            <w:pPr>
              <w:ind w:firstLine="0"/>
              <w:jc w:val="left"/>
              <w:rPr>
                <w:rFonts w:eastAsia="Calibri" w:cs="Arial"/>
                <w:lang w:eastAsia="en-US"/>
              </w:rPr>
            </w:pPr>
            <w:r w:rsidRPr="003C00AA">
              <w:rPr>
                <w:rFonts w:eastAsia="Calibri" w:cs="Arial"/>
                <w:lang w:eastAsia="en-US"/>
              </w:rPr>
              <w:t>МБУК «РДК»</w:t>
            </w:r>
          </w:p>
        </w:tc>
        <w:tc>
          <w:tcPr>
            <w:tcW w:w="3280" w:type="dxa"/>
            <w:gridSpan w:val="4"/>
            <w:tcBorders>
              <w:top w:val="single" w:sz="4" w:space="0" w:color="auto"/>
              <w:left w:val="nil"/>
              <w:bottom w:val="single" w:sz="4" w:space="0" w:color="auto"/>
              <w:right w:val="single" w:sz="8" w:space="0" w:color="auto"/>
            </w:tcBorders>
            <w:shd w:val="clear" w:color="auto" w:fill="auto"/>
            <w:vAlign w:val="center"/>
            <w:hideMark/>
          </w:tcPr>
          <w:p w:rsidR="003C00AA" w:rsidRPr="003C00AA" w:rsidRDefault="003C00AA" w:rsidP="003C00AA">
            <w:pPr>
              <w:suppressAutoHyphens/>
              <w:ind w:firstLine="0"/>
              <w:rPr>
                <w:rFonts w:eastAsia="Calibri" w:cs="Arial"/>
                <w:lang w:eastAsia="en-US"/>
              </w:rPr>
            </w:pPr>
            <w:r w:rsidRPr="003C00AA">
              <w:rPr>
                <w:rFonts w:eastAsia="Calibri" w:cs="Arial"/>
                <w:lang w:eastAsia="en-US"/>
              </w:rPr>
              <w:t>Увеличение доли населения, участвующих в платных культурно-досуговых мероприятиях, организованных учреждениями культуры, повышение удовлетворенности населения качеством предоставления услуг в сфере культуры</w:t>
            </w:r>
          </w:p>
        </w:tc>
      </w:tr>
      <w:tr w:rsidR="003C00AA" w:rsidRPr="003C00AA" w:rsidTr="00571484">
        <w:tblPrEx>
          <w:tblLook w:val="04A0" w:firstRow="1" w:lastRow="0" w:firstColumn="1" w:lastColumn="0" w:noHBand="0" w:noVBand="1"/>
        </w:tblPrEx>
        <w:trPr>
          <w:gridBefore w:val="2"/>
          <w:gridAfter w:val="1"/>
          <w:wBefore w:w="375" w:type="dxa"/>
          <w:wAfter w:w="75" w:type="dxa"/>
          <w:trHeight w:val="226"/>
        </w:trPr>
        <w:tc>
          <w:tcPr>
            <w:tcW w:w="1740" w:type="dxa"/>
            <w:gridSpan w:val="2"/>
            <w:vMerge/>
            <w:tcBorders>
              <w:top w:val="single" w:sz="4" w:space="0" w:color="auto"/>
              <w:left w:val="single" w:sz="8" w:space="0" w:color="auto"/>
              <w:right w:val="single" w:sz="8" w:space="0" w:color="auto"/>
            </w:tcBorders>
            <w:vAlign w:val="center"/>
          </w:tcPr>
          <w:p w:rsidR="003C00AA" w:rsidRPr="003C00AA" w:rsidRDefault="003C00AA" w:rsidP="003C00AA">
            <w:pPr>
              <w:ind w:firstLine="0"/>
              <w:jc w:val="left"/>
              <w:rPr>
                <w:rFonts w:eastAsia="Calibri" w:cs="Arial"/>
                <w:lang w:eastAsia="en-US"/>
              </w:rPr>
            </w:pPr>
          </w:p>
        </w:tc>
        <w:tc>
          <w:tcPr>
            <w:tcW w:w="3959" w:type="dxa"/>
            <w:gridSpan w:val="5"/>
            <w:vMerge/>
            <w:tcBorders>
              <w:top w:val="single" w:sz="4" w:space="0" w:color="auto"/>
              <w:left w:val="single" w:sz="8" w:space="0" w:color="auto"/>
              <w:right w:val="single" w:sz="8" w:space="0" w:color="auto"/>
            </w:tcBorders>
            <w:vAlign w:val="center"/>
          </w:tcPr>
          <w:p w:rsidR="003C00AA" w:rsidRPr="003C00AA" w:rsidRDefault="003C00AA" w:rsidP="003C00AA">
            <w:pPr>
              <w:ind w:firstLine="0"/>
              <w:jc w:val="left"/>
              <w:rPr>
                <w:rFonts w:eastAsia="Calibri" w:cs="Arial"/>
                <w:lang w:eastAsia="en-US"/>
              </w:rPr>
            </w:pPr>
          </w:p>
        </w:tc>
        <w:tc>
          <w:tcPr>
            <w:tcW w:w="3134" w:type="dxa"/>
            <w:gridSpan w:val="8"/>
            <w:tcBorders>
              <w:top w:val="single" w:sz="4" w:space="0" w:color="auto"/>
              <w:left w:val="nil"/>
              <w:right w:val="single" w:sz="8" w:space="0" w:color="auto"/>
            </w:tcBorders>
            <w:shd w:val="clear" w:color="auto" w:fill="auto"/>
            <w:vAlign w:val="center"/>
          </w:tcPr>
          <w:p w:rsidR="003C00AA" w:rsidRPr="003C00AA" w:rsidRDefault="003C00AA" w:rsidP="003C00AA">
            <w:pPr>
              <w:ind w:firstLine="0"/>
              <w:jc w:val="left"/>
              <w:rPr>
                <w:rFonts w:eastAsia="Calibri" w:cs="Arial"/>
              </w:rPr>
            </w:pPr>
          </w:p>
        </w:tc>
        <w:tc>
          <w:tcPr>
            <w:tcW w:w="1135" w:type="dxa"/>
            <w:gridSpan w:val="2"/>
            <w:tcBorders>
              <w:top w:val="single" w:sz="4" w:space="0" w:color="auto"/>
              <w:left w:val="nil"/>
              <w:right w:val="single" w:sz="8" w:space="0" w:color="auto"/>
            </w:tcBorders>
            <w:shd w:val="clear" w:color="auto" w:fill="auto"/>
            <w:vAlign w:val="center"/>
          </w:tcPr>
          <w:p w:rsidR="003C00AA" w:rsidRPr="003C00AA" w:rsidRDefault="003C00AA" w:rsidP="003C00AA">
            <w:pPr>
              <w:ind w:firstLine="0"/>
              <w:jc w:val="center"/>
              <w:rPr>
                <w:rFonts w:eastAsia="Calibri" w:cs="Arial"/>
                <w:bCs/>
                <w:lang w:eastAsia="en-US"/>
              </w:rPr>
            </w:pPr>
          </w:p>
        </w:tc>
        <w:tc>
          <w:tcPr>
            <w:tcW w:w="1470" w:type="dxa"/>
            <w:gridSpan w:val="4"/>
            <w:tcBorders>
              <w:top w:val="single" w:sz="4" w:space="0" w:color="auto"/>
              <w:left w:val="nil"/>
              <w:right w:val="single" w:sz="8" w:space="0" w:color="auto"/>
            </w:tcBorders>
            <w:shd w:val="clear" w:color="auto" w:fill="auto"/>
            <w:vAlign w:val="center"/>
          </w:tcPr>
          <w:p w:rsidR="003C00AA" w:rsidRPr="003C00AA" w:rsidRDefault="003C00AA" w:rsidP="003C00AA">
            <w:pPr>
              <w:ind w:firstLine="0"/>
              <w:jc w:val="left"/>
              <w:rPr>
                <w:rFonts w:eastAsia="Calibri" w:cs="Arial"/>
                <w:lang w:eastAsia="en-US"/>
              </w:rPr>
            </w:pPr>
          </w:p>
        </w:tc>
        <w:tc>
          <w:tcPr>
            <w:tcW w:w="3280" w:type="dxa"/>
            <w:gridSpan w:val="4"/>
            <w:tcBorders>
              <w:top w:val="single" w:sz="4" w:space="0" w:color="auto"/>
              <w:left w:val="nil"/>
              <w:right w:val="single" w:sz="8" w:space="0" w:color="auto"/>
            </w:tcBorders>
            <w:shd w:val="clear" w:color="auto" w:fill="auto"/>
            <w:vAlign w:val="center"/>
          </w:tcPr>
          <w:p w:rsidR="003C00AA" w:rsidRPr="003C00AA" w:rsidRDefault="003C00AA" w:rsidP="003C00AA">
            <w:pPr>
              <w:suppressAutoHyphens/>
              <w:ind w:firstLine="0"/>
              <w:rPr>
                <w:rFonts w:eastAsia="Calibri" w:cs="Arial"/>
                <w:lang w:eastAsia="en-US"/>
              </w:rPr>
            </w:pPr>
          </w:p>
        </w:tc>
      </w:tr>
      <w:tr w:rsidR="003C00AA" w:rsidRPr="003C00AA" w:rsidTr="00571484">
        <w:tblPrEx>
          <w:tblLook w:val="04A0" w:firstRow="1" w:lastRow="0" w:firstColumn="1" w:lastColumn="0" w:noHBand="0" w:noVBand="1"/>
        </w:tblPrEx>
        <w:trPr>
          <w:gridBefore w:val="2"/>
          <w:gridAfter w:val="1"/>
          <w:wBefore w:w="375" w:type="dxa"/>
          <w:wAfter w:w="75" w:type="dxa"/>
          <w:trHeight w:val="726"/>
        </w:trPr>
        <w:tc>
          <w:tcPr>
            <w:tcW w:w="1740" w:type="dxa"/>
            <w:gridSpan w:val="2"/>
            <w:vMerge/>
            <w:tcBorders>
              <w:top w:val="single" w:sz="4" w:space="0" w:color="auto"/>
              <w:left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c>
          <w:tcPr>
            <w:tcW w:w="3959" w:type="dxa"/>
            <w:gridSpan w:val="5"/>
            <w:vMerge/>
            <w:tcBorders>
              <w:left w:val="single" w:sz="8" w:space="0" w:color="auto"/>
              <w:right w:val="single" w:sz="8" w:space="0" w:color="auto"/>
            </w:tcBorders>
            <w:shd w:val="clear" w:color="auto" w:fill="auto"/>
            <w:vAlign w:val="center"/>
            <w:hideMark/>
          </w:tcPr>
          <w:p w:rsidR="003C00AA" w:rsidRPr="003C00AA" w:rsidRDefault="003C00AA" w:rsidP="003C00AA">
            <w:pPr>
              <w:widowControl w:val="0"/>
              <w:autoSpaceDE w:val="0"/>
              <w:autoSpaceDN w:val="0"/>
              <w:adjustRightInd w:val="0"/>
              <w:ind w:firstLine="0"/>
              <w:jc w:val="left"/>
              <w:rPr>
                <w:rFonts w:eastAsia="Calibri" w:cs="Arial"/>
                <w:lang w:eastAsia="en-US"/>
              </w:rPr>
            </w:pPr>
          </w:p>
        </w:tc>
        <w:tc>
          <w:tcPr>
            <w:tcW w:w="3134" w:type="dxa"/>
            <w:gridSpan w:val="8"/>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мероприятие 1.5. </w:t>
            </w:r>
          </w:p>
          <w:p w:rsidR="003C00AA" w:rsidRPr="003C00AA" w:rsidRDefault="003C00AA" w:rsidP="003C00AA">
            <w:pPr>
              <w:ind w:firstLine="0"/>
              <w:jc w:val="left"/>
              <w:rPr>
                <w:rFonts w:eastAsia="Calibri" w:cs="Arial"/>
                <w:lang w:eastAsia="en-US"/>
              </w:rPr>
            </w:pPr>
            <w:r w:rsidRPr="003C00AA">
              <w:rPr>
                <w:rFonts w:eastAsia="Calibri" w:cs="Arial"/>
                <w:bCs/>
                <w:iCs/>
              </w:rPr>
              <w:t xml:space="preserve">Повышение степени антитеррористической </w:t>
            </w:r>
            <w:r w:rsidRPr="003C00AA">
              <w:rPr>
                <w:rFonts w:eastAsia="Calibri" w:cs="Arial"/>
                <w:bCs/>
                <w:iCs/>
              </w:rPr>
              <w:lastRenderedPageBreak/>
              <w:t xml:space="preserve">защищенности МКУК «РДК» Каменского муниципального района Воронежской области. </w:t>
            </w:r>
          </w:p>
        </w:tc>
        <w:tc>
          <w:tcPr>
            <w:tcW w:w="1135" w:type="dxa"/>
            <w:gridSpan w:val="2"/>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bCs/>
                <w:lang w:eastAsia="en-US"/>
              </w:rPr>
              <w:lastRenderedPageBreak/>
              <w:t>2021-2026 годы</w:t>
            </w:r>
          </w:p>
          <w:p w:rsidR="003C00AA" w:rsidRPr="003C00AA" w:rsidRDefault="003C00AA" w:rsidP="003C00AA">
            <w:pPr>
              <w:ind w:firstLine="0"/>
              <w:jc w:val="center"/>
              <w:rPr>
                <w:rFonts w:eastAsia="Calibri" w:cs="Arial"/>
                <w:lang w:eastAsia="en-US"/>
              </w:rPr>
            </w:pPr>
          </w:p>
        </w:tc>
        <w:tc>
          <w:tcPr>
            <w:tcW w:w="1470" w:type="dxa"/>
            <w:gridSpan w:val="4"/>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lastRenderedPageBreak/>
              <w:t xml:space="preserve"> Отдел по культуре МБУК </w:t>
            </w:r>
            <w:r w:rsidRPr="003C00AA">
              <w:rPr>
                <w:rFonts w:eastAsia="Calibri" w:cs="Arial"/>
                <w:lang w:eastAsia="en-US"/>
              </w:rPr>
              <w:lastRenderedPageBreak/>
              <w:t>«РДК»</w:t>
            </w:r>
          </w:p>
        </w:tc>
        <w:tc>
          <w:tcPr>
            <w:tcW w:w="3280" w:type="dxa"/>
            <w:gridSpan w:val="4"/>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widowControl w:val="0"/>
              <w:autoSpaceDE w:val="0"/>
              <w:autoSpaceDN w:val="0"/>
              <w:adjustRightInd w:val="0"/>
              <w:ind w:firstLine="0"/>
              <w:rPr>
                <w:rFonts w:cs="Arial"/>
              </w:rPr>
            </w:pPr>
            <w:r w:rsidRPr="003C00AA">
              <w:rPr>
                <w:rFonts w:cs="Arial"/>
              </w:rPr>
              <w:lastRenderedPageBreak/>
              <w:t xml:space="preserve"> Повышение уровня безопасности посетителей и работников данного </w:t>
            </w:r>
            <w:r w:rsidRPr="003C00AA">
              <w:rPr>
                <w:rFonts w:cs="Arial"/>
              </w:rPr>
              <w:lastRenderedPageBreak/>
              <w:t>учреждения</w:t>
            </w:r>
          </w:p>
          <w:p w:rsidR="003C00AA" w:rsidRPr="003C00AA" w:rsidRDefault="003C00AA" w:rsidP="003C00AA">
            <w:pPr>
              <w:ind w:firstLine="0"/>
              <w:jc w:val="left"/>
              <w:rPr>
                <w:rFonts w:eastAsia="Calibri" w:cs="Arial"/>
                <w:lang w:eastAsia="en-US"/>
              </w:rPr>
            </w:pPr>
          </w:p>
        </w:tc>
      </w:tr>
      <w:tr w:rsidR="003C00AA" w:rsidRPr="003C00AA" w:rsidTr="00571484">
        <w:tblPrEx>
          <w:tblLook w:val="04A0" w:firstRow="1" w:lastRow="0" w:firstColumn="1" w:lastColumn="0" w:noHBand="0" w:noVBand="1"/>
        </w:tblPrEx>
        <w:trPr>
          <w:gridBefore w:val="2"/>
          <w:gridAfter w:val="1"/>
          <w:wBefore w:w="375" w:type="dxa"/>
          <w:wAfter w:w="75" w:type="dxa"/>
          <w:trHeight w:val="270"/>
        </w:trPr>
        <w:tc>
          <w:tcPr>
            <w:tcW w:w="1740" w:type="dxa"/>
            <w:gridSpan w:val="2"/>
            <w:vMerge/>
            <w:tcBorders>
              <w:top w:val="single" w:sz="4" w:space="0" w:color="auto"/>
              <w:left w:val="single" w:sz="8" w:space="0" w:color="auto"/>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c>
          <w:tcPr>
            <w:tcW w:w="3959" w:type="dxa"/>
            <w:gridSpan w:val="5"/>
            <w:vMerge/>
            <w:tcBorders>
              <w:left w:val="single" w:sz="8" w:space="0" w:color="auto"/>
              <w:bottom w:val="single" w:sz="8" w:space="0" w:color="auto"/>
              <w:right w:val="single" w:sz="8" w:space="0" w:color="auto"/>
            </w:tcBorders>
            <w:shd w:val="clear" w:color="auto" w:fill="auto"/>
            <w:vAlign w:val="center"/>
          </w:tcPr>
          <w:p w:rsidR="003C00AA" w:rsidRPr="003C00AA" w:rsidRDefault="003C00AA" w:rsidP="003C00AA">
            <w:pPr>
              <w:ind w:firstLine="0"/>
              <w:jc w:val="left"/>
              <w:rPr>
                <w:rFonts w:eastAsia="Calibri" w:cs="Arial"/>
                <w:lang w:eastAsia="en-US"/>
              </w:rPr>
            </w:pPr>
          </w:p>
        </w:tc>
        <w:tc>
          <w:tcPr>
            <w:tcW w:w="3134" w:type="dxa"/>
            <w:gridSpan w:val="8"/>
            <w:tcBorders>
              <w:top w:val="single" w:sz="4" w:space="0" w:color="auto"/>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мероприятие 1.6.</w:t>
            </w:r>
          </w:p>
          <w:p w:rsidR="003C00AA" w:rsidRPr="003C00AA" w:rsidRDefault="003C00AA" w:rsidP="003C00AA">
            <w:pPr>
              <w:ind w:firstLine="0"/>
              <w:jc w:val="left"/>
              <w:rPr>
                <w:rFonts w:eastAsia="Calibri" w:cs="Arial"/>
                <w:lang w:eastAsia="en-US"/>
              </w:rPr>
            </w:pPr>
            <w:r w:rsidRPr="003C00AA">
              <w:rPr>
                <w:rFonts w:eastAsia="Calibri" w:cs="Arial"/>
                <w:lang w:eastAsia="en-US"/>
              </w:rPr>
              <w:t>Систематическое совершенствование системы оплаты труда.</w:t>
            </w:r>
          </w:p>
        </w:tc>
        <w:tc>
          <w:tcPr>
            <w:tcW w:w="1135" w:type="dxa"/>
            <w:gridSpan w:val="2"/>
            <w:tcBorders>
              <w:top w:val="single" w:sz="4" w:space="0" w:color="auto"/>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bCs/>
                <w:lang w:eastAsia="en-US"/>
              </w:rPr>
              <w:t>2021-2026 годы</w:t>
            </w:r>
          </w:p>
          <w:p w:rsidR="003C00AA" w:rsidRPr="003C00AA" w:rsidRDefault="003C00AA" w:rsidP="003C00AA">
            <w:pPr>
              <w:ind w:firstLine="0"/>
              <w:jc w:val="left"/>
              <w:rPr>
                <w:rFonts w:eastAsia="Calibri" w:cs="Arial"/>
                <w:lang w:eastAsia="en-US"/>
              </w:rPr>
            </w:pPr>
          </w:p>
        </w:tc>
        <w:tc>
          <w:tcPr>
            <w:tcW w:w="1470" w:type="dxa"/>
            <w:gridSpan w:val="4"/>
            <w:tcBorders>
              <w:top w:val="single" w:sz="4" w:space="0" w:color="auto"/>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Отдел по культуре МБУК «РДК»</w:t>
            </w:r>
          </w:p>
        </w:tc>
        <w:tc>
          <w:tcPr>
            <w:tcW w:w="3280" w:type="dxa"/>
            <w:gridSpan w:val="4"/>
            <w:tcBorders>
              <w:top w:val="single" w:sz="4" w:space="0" w:color="auto"/>
              <w:left w:val="nil"/>
              <w:bottom w:val="single" w:sz="8" w:space="0" w:color="auto"/>
              <w:right w:val="single" w:sz="8" w:space="0" w:color="auto"/>
            </w:tcBorders>
            <w:shd w:val="clear" w:color="auto" w:fill="auto"/>
            <w:vAlign w:val="center"/>
            <w:hideMark/>
          </w:tcPr>
          <w:p w:rsidR="003C00AA" w:rsidRPr="003C00AA" w:rsidRDefault="003C00AA" w:rsidP="003C00AA">
            <w:pPr>
              <w:autoSpaceDE w:val="0"/>
              <w:autoSpaceDN w:val="0"/>
              <w:adjustRightInd w:val="0"/>
              <w:ind w:firstLine="0"/>
              <w:rPr>
                <w:rFonts w:eastAsia="Calibri" w:cs="Arial"/>
                <w:lang w:eastAsia="en-US"/>
              </w:rPr>
            </w:pPr>
            <w:r w:rsidRPr="003C00AA">
              <w:rPr>
                <w:rFonts w:eastAsia="Calibri" w:cs="Arial"/>
                <w:lang w:eastAsia="en-US"/>
              </w:rPr>
              <w:t>Привлечет в учреждения культуры молодых профессиональных специалистов, будет способствовать более динамичному и эффективному развитию сферы «Культура».</w:t>
            </w:r>
          </w:p>
          <w:p w:rsidR="003C00AA" w:rsidRPr="003C00AA" w:rsidRDefault="003C00AA" w:rsidP="003C00AA">
            <w:pPr>
              <w:ind w:firstLine="0"/>
              <w:jc w:val="left"/>
              <w:rPr>
                <w:rFonts w:eastAsia="Calibri" w:cs="Arial"/>
                <w:lang w:eastAsia="en-US"/>
              </w:rPr>
            </w:pPr>
          </w:p>
        </w:tc>
      </w:tr>
      <w:tr w:rsidR="003C00AA" w:rsidRPr="003C00AA" w:rsidTr="00571484">
        <w:tblPrEx>
          <w:tblLook w:val="04A0" w:firstRow="1" w:lastRow="0" w:firstColumn="1" w:lastColumn="0" w:noHBand="0" w:noVBand="1"/>
        </w:tblPrEx>
        <w:trPr>
          <w:gridBefore w:val="2"/>
          <w:gridAfter w:val="1"/>
          <w:wBefore w:w="375" w:type="dxa"/>
          <w:wAfter w:w="75" w:type="dxa"/>
          <w:trHeight w:val="270"/>
        </w:trPr>
        <w:tc>
          <w:tcPr>
            <w:tcW w:w="1740" w:type="dxa"/>
            <w:gridSpan w:val="2"/>
            <w:tcBorders>
              <w:top w:val="single" w:sz="4" w:space="0" w:color="auto"/>
              <w:left w:val="single" w:sz="8" w:space="0" w:color="auto"/>
              <w:bottom w:val="single" w:sz="8" w:space="0" w:color="000000"/>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Основное мероприятие 2</w:t>
            </w:r>
          </w:p>
        </w:tc>
        <w:tc>
          <w:tcPr>
            <w:tcW w:w="3959" w:type="dxa"/>
            <w:gridSpan w:val="5"/>
            <w:tcBorders>
              <w:top w:val="single" w:sz="4" w:space="0" w:color="auto"/>
              <w:left w:val="single" w:sz="8" w:space="0" w:color="auto"/>
              <w:bottom w:val="single" w:sz="8" w:space="0" w:color="000000"/>
              <w:right w:val="single" w:sz="8" w:space="0" w:color="auto"/>
            </w:tcBorders>
            <w:shd w:val="clear" w:color="auto" w:fill="auto"/>
            <w:vAlign w:val="center"/>
            <w:hideMark/>
          </w:tcPr>
          <w:p w:rsidR="003C00AA" w:rsidRPr="003C00AA" w:rsidRDefault="003C00AA" w:rsidP="003C00AA">
            <w:pPr>
              <w:widowControl w:val="0"/>
              <w:autoSpaceDE w:val="0"/>
              <w:autoSpaceDN w:val="0"/>
              <w:adjustRightInd w:val="0"/>
              <w:ind w:firstLine="0"/>
              <w:jc w:val="left"/>
              <w:rPr>
                <w:rFonts w:eastAsia="Calibri" w:cs="Arial"/>
              </w:rPr>
            </w:pPr>
            <w:r w:rsidRPr="003C00AA">
              <w:rPr>
                <w:rFonts w:eastAsia="Calibri" w:cs="Arial"/>
                <w:lang w:eastAsia="en-US"/>
              </w:rPr>
              <w:t> </w:t>
            </w:r>
            <w:r w:rsidRPr="003C00AA">
              <w:rPr>
                <w:rFonts w:eastAsia="Calibri" w:cs="Arial"/>
              </w:rPr>
              <w:t>Строительство и капитальный ремонт объектов культуры Каменского муниципального района.</w:t>
            </w:r>
          </w:p>
          <w:p w:rsidR="003C00AA" w:rsidRPr="003C00AA" w:rsidRDefault="003C00AA" w:rsidP="003C00AA">
            <w:pPr>
              <w:ind w:firstLine="0"/>
              <w:jc w:val="left"/>
              <w:rPr>
                <w:rFonts w:eastAsia="Calibri" w:cs="Arial"/>
                <w:lang w:eastAsia="en-US"/>
              </w:rPr>
            </w:pPr>
          </w:p>
        </w:tc>
        <w:tc>
          <w:tcPr>
            <w:tcW w:w="3134" w:type="dxa"/>
            <w:gridSpan w:val="8"/>
            <w:tcBorders>
              <w:top w:val="single" w:sz="4" w:space="0" w:color="auto"/>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rPr>
              <w:t>Строительство районного Дома культуры</w:t>
            </w:r>
          </w:p>
        </w:tc>
        <w:tc>
          <w:tcPr>
            <w:tcW w:w="1135" w:type="dxa"/>
            <w:gridSpan w:val="2"/>
            <w:tcBorders>
              <w:top w:val="single" w:sz="4" w:space="0" w:color="auto"/>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2021г.</w:t>
            </w:r>
          </w:p>
        </w:tc>
        <w:tc>
          <w:tcPr>
            <w:tcW w:w="1470" w:type="dxa"/>
            <w:gridSpan w:val="4"/>
            <w:tcBorders>
              <w:top w:val="single" w:sz="4" w:space="0" w:color="auto"/>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xml:space="preserve"> Администрация Каменского муниципального района </w:t>
            </w:r>
          </w:p>
        </w:tc>
        <w:tc>
          <w:tcPr>
            <w:tcW w:w="3280" w:type="dxa"/>
            <w:gridSpan w:val="4"/>
            <w:tcBorders>
              <w:top w:val="single" w:sz="4" w:space="0" w:color="auto"/>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xml:space="preserve"> Создание комфортных условий для пребывания потребителей услуг </w:t>
            </w:r>
          </w:p>
        </w:tc>
      </w:tr>
      <w:tr w:rsidR="003C00AA" w:rsidRPr="003C00AA" w:rsidTr="00571484">
        <w:tblPrEx>
          <w:tblLook w:val="04A0" w:firstRow="1" w:lastRow="0" w:firstColumn="1" w:lastColumn="0" w:noHBand="0" w:noVBand="1"/>
        </w:tblPrEx>
        <w:trPr>
          <w:gridBefore w:val="2"/>
          <w:gridAfter w:val="1"/>
          <w:wBefore w:w="375" w:type="dxa"/>
          <w:wAfter w:w="75" w:type="dxa"/>
          <w:trHeight w:val="1038"/>
        </w:trPr>
        <w:tc>
          <w:tcPr>
            <w:tcW w:w="174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Основное мероприятие 3</w:t>
            </w:r>
          </w:p>
        </w:tc>
        <w:tc>
          <w:tcPr>
            <w:tcW w:w="3959"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rsidR="003C00AA" w:rsidRPr="003C00AA" w:rsidRDefault="003C00AA" w:rsidP="003C00AA">
            <w:pPr>
              <w:widowControl w:val="0"/>
              <w:autoSpaceDE w:val="0"/>
              <w:autoSpaceDN w:val="0"/>
              <w:adjustRightInd w:val="0"/>
              <w:ind w:firstLine="0"/>
              <w:jc w:val="left"/>
              <w:rPr>
                <w:rFonts w:eastAsia="Calibri" w:cs="Arial"/>
                <w:lang w:eastAsia="en-US"/>
              </w:rPr>
            </w:pPr>
            <w:r w:rsidRPr="003C00AA">
              <w:rPr>
                <w:rFonts w:eastAsia="Calibri" w:cs="Arial"/>
                <w:lang w:eastAsia="en-US"/>
              </w:rPr>
              <w:t> </w:t>
            </w:r>
            <w:r w:rsidRPr="003C00AA">
              <w:rPr>
                <w:rFonts w:eastAsia="Calibri" w:cs="Arial"/>
              </w:rPr>
              <w:t>Выполнение переданных полномочий по заключенным соглашениям</w:t>
            </w:r>
            <w:r w:rsidRPr="003C00AA">
              <w:rPr>
                <w:rFonts w:eastAsia="Calibri" w:cs="Arial"/>
                <w:bCs/>
                <w:iCs/>
              </w:rPr>
              <w:t xml:space="preserve">. </w:t>
            </w:r>
          </w:p>
        </w:tc>
        <w:tc>
          <w:tcPr>
            <w:tcW w:w="3134" w:type="dxa"/>
            <w:gridSpan w:val="8"/>
            <w:tcBorders>
              <w:top w:val="nil"/>
              <w:left w:val="nil"/>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rPr>
              <w:t>Среднемесячная номинальная начисленная заработная плата работников муниципальных учреждений культуры</w:t>
            </w:r>
            <w:r w:rsidRPr="003C00AA">
              <w:rPr>
                <w:rFonts w:eastAsia="Calibri" w:cs="Arial"/>
                <w:lang w:eastAsia="en-US"/>
              </w:rPr>
              <w:t> </w:t>
            </w:r>
          </w:p>
        </w:tc>
        <w:tc>
          <w:tcPr>
            <w:tcW w:w="1135" w:type="dxa"/>
            <w:gridSpan w:val="2"/>
            <w:tcBorders>
              <w:top w:val="nil"/>
              <w:left w:val="nil"/>
              <w:right w:val="single" w:sz="8" w:space="0" w:color="auto"/>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bCs/>
                <w:lang w:eastAsia="en-US"/>
              </w:rPr>
              <w:t>2021-2026 годы</w:t>
            </w:r>
          </w:p>
          <w:p w:rsidR="003C00AA" w:rsidRPr="003C00AA" w:rsidRDefault="003C00AA" w:rsidP="003C00AA">
            <w:pPr>
              <w:ind w:firstLine="0"/>
              <w:jc w:val="left"/>
              <w:rPr>
                <w:rFonts w:eastAsia="Calibri" w:cs="Arial"/>
                <w:lang w:eastAsia="en-US"/>
              </w:rPr>
            </w:pPr>
          </w:p>
          <w:p w:rsidR="003C00AA" w:rsidRPr="003C00AA" w:rsidRDefault="003C00AA" w:rsidP="003C00AA">
            <w:pPr>
              <w:ind w:firstLine="0"/>
              <w:jc w:val="left"/>
              <w:rPr>
                <w:rFonts w:eastAsia="Calibri" w:cs="Arial"/>
                <w:lang w:eastAsia="en-US"/>
              </w:rPr>
            </w:pPr>
            <w:r w:rsidRPr="003C00AA">
              <w:rPr>
                <w:rFonts w:eastAsia="Calibri" w:cs="Arial"/>
                <w:lang w:eastAsia="en-US"/>
              </w:rPr>
              <w:t> </w:t>
            </w:r>
          </w:p>
        </w:tc>
        <w:tc>
          <w:tcPr>
            <w:tcW w:w="1470" w:type="dxa"/>
            <w:gridSpan w:val="4"/>
            <w:tcBorders>
              <w:top w:val="nil"/>
              <w:left w:val="nil"/>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Отдел по культуре МБУК «РДК» </w:t>
            </w:r>
          </w:p>
        </w:tc>
        <w:tc>
          <w:tcPr>
            <w:tcW w:w="3280" w:type="dxa"/>
            <w:gridSpan w:val="4"/>
            <w:tcBorders>
              <w:top w:val="nil"/>
              <w:left w:val="nil"/>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w:t>
            </w:r>
            <w:r w:rsidRPr="003C00AA">
              <w:rPr>
                <w:rFonts w:cs="Arial"/>
              </w:rPr>
              <w:t>Выплата заработной платы персоналу</w:t>
            </w:r>
          </w:p>
          <w:p w:rsidR="003C00AA" w:rsidRPr="003C00AA" w:rsidRDefault="003C00AA" w:rsidP="003C00AA">
            <w:pPr>
              <w:ind w:firstLine="0"/>
              <w:jc w:val="left"/>
              <w:rPr>
                <w:rFonts w:eastAsia="Calibri" w:cs="Arial"/>
                <w:lang w:eastAsia="en-US"/>
              </w:rPr>
            </w:pPr>
            <w:r w:rsidRPr="003C00AA">
              <w:rPr>
                <w:rFonts w:eastAsia="Calibri" w:cs="Arial"/>
                <w:lang w:eastAsia="en-US"/>
              </w:rPr>
              <w:t> </w:t>
            </w:r>
          </w:p>
        </w:tc>
      </w:tr>
      <w:tr w:rsidR="003C00AA" w:rsidRPr="003C00AA" w:rsidTr="00571484">
        <w:tblPrEx>
          <w:tblLook w:val="04A0" w:firstRow="1" w:lastRow="0" w:firstColumn="1" w:lastColumn="0" w:noHBand="0" w:noVBand="1"/>
        </w:tblPrEx>
        <w:trPr>
          <w:gridBefore w:val="2"/>
          <w:gridAfter w:val="1"/>
          <w:wBefore w:w="375" w:type="dxa"/>
          <w:wAfter w:w="75" w:type="dxa"/>
          <w:trHeight w:val="60"/>
        </w:trPr>
        <w:tc>
          <w:tcPr>
            <w:tcW w:w="1740" w:type="dxa"/>
            <w:gridSpan w:val="2"/>
            <w:vMerge/>
            <w:tcBorders>
              <w:top w:val="nil"/>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3959" w:type="dxa"/>
            <w:gridSpan w:val="5"/>
            <w:vMerge/>
            <w:tcBorders>
              <w:top w:val="nil"/>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3134" w:type="dxa"/>
            <w:gridSpan w:val="8"/>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c>
          <w:tcPr>
            <w:tcW w:w="1135" w:type="dxa"/>
            <w:gridSpan w:val="2"/>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w:t>
            </w:r>
          </w:p>
        </w:tc>
        <w:tc>
          <w:tcPr>
            <w:tcW w:w="1470" w:type="dxa"/>
            <w:gridSpan w:val="4"/>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c>
          <w:tcPr>
            <w:tcW w:w="3280" w:type="dxa"/>
            <w:gridSpan w:val="4"/>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r>
      <w:tr w:rsidR="003C00AA" w:rsidRPr="003C00AA" w:rsidTr="00571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3" w:type="dxa"/>
          <w:trHeight w:val="1861"/>
        </w:trPr>
        <w:tc>
          <w:tcPr>
            <w:tcW w:w="1832" w:type="dxa"/>
            <w:gridSpan w:val="3"/>
            <w:shd w:val="clear" w:color="auto" w:fill="auto"/>
            <w:hideMark/>
          </w:tcPr>
          <w:p w:rsidR="003C00AA" w:rsidRPr="003C00AA" w:rsidRDefault="003C00AA" w:rsidP="003C00AA">
            <w:pPr>
              <w:ind w:firstLine="0"/>
              <w:jc w:val="left"/>
              <w:rPr>
                <w:rFonts w:eastAsia="Calibri" w:cs="Arial"/>
                <w:highlight w:val="green"/>
                <w:lang w:eastAsia="en-US"/>
              </w:rPr>
            </w:pPr>
            <w:r w:rsidRPr="003C00AA">
              <w:rPr>
                <w:rFonts w:eastAsia="Calibri" w:cs="Arial"/>
                <w:lang w:eastAsia="en-US"/>
              </w:rPr>
              <w:lastRenderedPageBreak/>
              <w:t>Основное мероприятие 4</w:t>
            </w:r>
          </w:p>
        </w:tc>
        <w:tc>
          <w:tcPr>
            <w:tcW w:w="3974" w:type="dxa"/>
            <w:gridSpan w:val="6"/>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Межбюджетные трансферты, передаваемые бюджетам поселений на выплату денежного поощрения лучших муниципальных учреждений культуры, находящихся на территории сельских поселений.</w:t>
            </w:r>
          </w:p>
        </w:tc>
        <w:tc>
          <w:tcPr>
            <w:tcW w:w="3119" w:type="dxa"/>
            <w:gridSpan w:val="7"/>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w:t>
            </w:r>
          </w:p>
          <w:p w:rsidR="003C00AA" w:rsidRPr="003C00AA" w:rsidRDefault="003C00AA" w:rsidP="003C00AA">
            <w:pPr>
              <w:ind w:firstLine="0"/>
              <w:jc w:val="left"/>
              <w:rPr>
                <w:rFonts w:eastAsia="Calibri" w:cs="Arial"/>
                <w:lang w:eastAsia="en-US"/>
              </w:rPr>
            </w:pPr>
          </w:p>
        </w:tc>
        <w:tc>
          <w:tcPr>
            <w:tcW w:w="1135" w:type="dxa"/>
            <w:gridSpan w:val="2"/>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2021-2026 годы</w:t>
            </w:r>
          </w:p>
        </w:tc>
        <w:tc>
          <w:tcPr>
            <w:tcW w:w="1424" w:type="dxa"/>
            <w:gridSpan w:val="3"/>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Отдел по культуре</w:t>
            </w:r>
          </w:p>
          <w:p w:rsidR="003C00AA" w:rsidRPr="003C00AA" w:rsidRDefault="003C00AA" w:rsidP="003C00AA">
            <w:pPr>
              <w:ind w:firstLine="0"/>
              <w:jc w:val="left"/>
              <w:rPr>
                <w:rFonts w:eastAsia="Calibri" w:cs="Arial"/>
                <w:lang w:eastAsia="en-US"/>
              </w:rPr>
            </w:pPr>
            <w:r w:rsidRPr="003C00AA">
              <w:rPr>
                <w:rFonts w:eastAsia="Calibri" w:cs="Arial"/>
                <w:lang w:eastAsia="en-US"/>
              </w:rPr>
              <w:t>МБУК «РДК» </w:t>
            </w:r>
          </w:p>
        </w:tc>
        <w:tc>
          <w:tcPr>
            <w:tcW w:w="3401" w:type="dxa"/>
            <w:gridSpan w:val="6"/>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w:t>
            </w:r>
          </w:p>
        </w:tc>
      </w:tr>
      <w:tr w:rsidR="003C00AA" w:rsidRPr="003C00AA" w:rsidTr="00571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3" w:type="dxa"/>
          <w:trHeight w:val="90"/>
        </w:trPr>
        <w:tc>
          <w:tcPr>
            <w:tcW w:w="1832" w:type="dxa"/>
            <w:gridSpan w:val="3"/>
            <w:shd w:val="clear" w:color="auto" w:fill="auto"/>
          </w:tcPr>
          <w:p w:rsidR="003C00AA" w:rsidRPr="003C00AA" w:rsidRDefault="003C00AA" w:rsidP="003C00AA">
            <w:pPr>
              <w:ind w:firstLine="0"/>
              <w:jc w:val="left"/>
              <w:rPr>
                <w:rFonts w:eastAsia="Calibri" w:cs="Arial"/>
                <w:highlight w:val="green"/>
                <w:lang w:eastAsia="en-US"/>
              </w:rPr>
            </w:pPr>
            <w:r w:rsidRPr="003C00AA">
              <w:rPr>
                <w:rFonts w:eastAsia="Calibri" w:cs="Arial"/>
                <w:lang w:eastAsia="en-US"/>
              </w:rPr>
              <w:t>Основное мероприятие 5</w:t>
            </w:r>
          </w:p>
        </w:tc>
        <w:tc>
          <w:tcPr>
            <w:tcW w:w="3974" w:type="dxa"/>
            <w:gridSpan w:val="6"/>
            <w:shd w:val="clear" w:color="auto" w:fill="auto"/>
          </w:tcPr>
          <w:p w:rsidR="003C00AA" w:rsidRPr="003C00AA" w:rsidRDefault="003C00AA" w:rsidP="003C00AA">
            <w:pPr>
              <w:ind w:firstLine="0"/>
              <w:jc w:val="left"/>
              <w:rPr>
                <w:rFonts w:eastAsia="Calibri" w:cs="Arial"/>
                <w:lang w:eastAsia="en-US"/>
              </w:rPr>
            </w:pPr>
            <w:r w:rsidRPr="003C00AA">
              <w:rPr>
                <w:rFonts w:eastAsia="Calibri" w:cs="Arial"/>
                <w:lang w:eastAsia="en-US"/>
              </w:rPr>
              <w:t>Межбюджетные трансферты, передаваемые бюджетам поселений на выплату денежного поощрения лучших работников муниципальных учреждений культуры, находящихся на территории сельских поселений.</w:t>
            </w:r>
          </w:p>
        </w:tc>
        <w:tc>
          <w:tcPr>
            <w:tcW w:w="3119" w:type="dxa"/>
            <w:gridSpan w:val="7"/>
            <w:shd w:val="clear" w:color="auto" w:fill="auto"/>
          </w:tcPr>
          <w:p w:rsidR="003C00AA" w:rsidRPr="003C00AA" w:rsidRDefault="003C00AA" w:rsidP="003C00AA">
            <w:pPr>
              <w:ind w:firstLine="0"/>
              <w:jc w:val="left"/>
              <w:rPr>
                <w:rFonts w:eastAsia="Calibri" w:cs="Arial"/>
                <w:lang w:eastAsia="en-US"/>
              </w:rPr>
            </w:pPr>
            <w:r w:rsidRPr="003C00AA">
              <w:rPr>
                <w:rFonts w:eastAsia="Calibri" w:cs="Arial"/>
                <w:lang w:eastAsia="en-US"/>
              </w:rPr>
              <w:t> </w:t>
            </w:r>
          </w:p>
          <w:p w:rsidR="003C00AA" w:rsidRPr="003C00AA" w:rsidRDefault="003C00AA" w:rsidP="003C00AA">
            <w:pPr>
              <w:ind w:firstLine="0"/>
              <w:jc w:val="left"/>
              <w:rPr>
                <w:rFonts w:eastAsia="Calibri" w:cs="Arial"/>
                <w:lang w:eastAsia="en-US"/>
              </w:rPr>
            </w:pPr>
          </w:p>
        </w:tc>
        <w:tc>
          <w:tcPr>
            <w:tcW w:w="1135" w:type="dxa"/>
            <w:gridSpan w:val="2"/>
            <w:shd w:val="clear" w:color="auto" w:fill="auto"/>
          </w:tcPr>
          <w:p w:rsidR="003C00AA" w:rsidRPr="003C00AA" w:rsidRDefault="003C00AA" w:rsidP="003C00AA">
            <w:pPr>
              <w:ind w:firstLine="0"/>
              <w:jc w:val="center"/>
              <w:rPr>
                <w:rFonts w:eastAsia="Calibri" w:cs="Arial"/>
                <w:lang w:eastAsia="en-US"/>
              </w:rPr>
            </w:pPr>
            <w:r w:rsidRPr="003C00AA">
              <w:rPr>
                <w:rFonts w:eastAsia="Calibri" w:cs="Arial"/>
                <w:lang w:eastAsia="en-US"/>
              </w:rPr>
              <w:t>2021-2026 годы</w:t>
            </w:r>
          </w:p>
        </w:tc>
        <w:tc>
          <w:tcPr>
            <w:tcW w:w="1424" w:type="dxa"/>
            <w:gridSpan w:val="3"/>
            <w:shd w:val="clear" w:color="auto" w:fill="auto"/>
          </w:tcPr>
          <w:p w:rsidR="003C00AA" w:rsidRPr="003C00AA" w:rsidRDefault="003C00AA" w:rsidP="003C00AA">
            <w:pPr>
              <w:ind w:firstLine="0"/>
              <w:jc w:val="left"/>
              <w:rPr>
                <w:rFonts w:eastAsia="Calibri" w:cs="Arial"/>
                <w:lang w:eastAsia="en-US"/>
              </w:rPr>
            </w:pPr>
            <w:r w:rsidRPr="003C00AA">
              <w:rPr>
                <w:rFonts w:eastAsia="Calibri" w:cs="Arial"/>
                <w:lang w:eastAsia="en-US"/>
              </w:rPr>
              <w:t>Отдел по культуре</w:t>
            </w:r>
          </w:p>
          <w:p w:rsidR="003C00AA" w:rsidRPr="003C00AA" w:rsidRDefault="003C00AA" w:rsidP="003C00AA">
            <w:pPr>
              <w:ind w:firstLine="0"/>
              <w:jc w:val="left"/>
              <w:rPr>
                <w:rFonts w:eastAsia="Calibri" w:cs="Arial"/>
                <w:lang w:eastAsia="en-US"/>
              </w:rPr>
            </w:pPr>
            <w:r w:rsidRPr="003C00AA">
              <w:rPr>
                <w:rFonts w:eastAsia="Calibri" w:cs="Arial"/>
                <w:lang w:eastAsia="en-US"/>
              </w:rPr>
              <w:t>МБУК «РДК» </w:t>
            </w:r>
          </w:p>
        </w:tc>
        <w:tc>
          <w:tcPr>
            <w:tcW w:w="3401" w:type="dxa"/>
            <w:gridSpan w:val="6"/>
            <w:shd w:val="clear" w:color="auto" w:fill="auto"/>
          </w:tcPr>
          <w:p w:rsidR="003C00AA" w:rsidRPr="003C00AA" w:rsidRDefault="003C00AA" w:rsidP="003C00AA">
            <w:pPr>
              <w:ind w:firstLine="0"/>
              <w:jc w:val="left"/>
              <w:rPr>
                <w:rFonts w:eastAsia="Calibri" w:cs="Arial"/>
                <w:lang w:eastAsia="en-US"/>
              </w:rPr>
            </w:pPr>
            <w:r w:rsidRPr="003C00AA">
              <w:rPr>
                <w:rFonts w:eastAsia="Calibri" w:cs="Arial"/>
                <w:lang w:eastAsia="en-US"/>
              </w:rPr>
              <w:t> </w:t>
            </w:r>
          </w:p>
        </w:tc>
      </w:tr>
      <w:tr w:rsidR="003C00AA" w:rsidRPr="003C00AA" w:rsidTr="00571484">
        <w:tblPrEx>
          <w:tblLook w:val="04A0" w:firstRow="1" w:lastRow="0" w:firstColumn="1" w:lastColumn="0" w:noHBand="0" w:noVBand="1"/>
        </w:tblPrEx>
        <w:trPr>
          <w:gridBefore w:val="1"/>
          <w:wBefore w:w="283" w:type="dxa"/>
          <w:trHeight w:val="270"/>
        </w:trPr>
        <w:tc>
          <w:tcPr>
            <w:tcW w:w="14885" w:type="dxa"/>
            <w:gridSpan w:val="27"/>
            <w:tcBorders>
              <w:top w:val="single" w:sz="8" w:space="0" w:color="auto"/>
              <w:left w:val="single" w:sz="8" w:space="0" w:color="auto"/>
              <w:bottom w:val="single" w:sz="8" w:space="0" w:color="auto"/>
              <w:right w:val="single" w:sz="8" w:space="0" w:color="000000"/>
            </w:tcBorders>
            <w:shd w:val="clear" w:color="auto" w:fill="auto"/>
            <w:vAlign w:val="center"/>
            <w:hideMark/>
          </w:tcPr>
          <w:p w:rsidR="003C00AA" w:rsidRPr="003C00AA" w:rsidRDefault="003C00AA" w:rsidP="003C00AA">
            <w:pPr>
              <w:ind w:firstLine="0"/>
              <w:jc w:val="center"/>
              <w:rPr>
                <w:rFonts w:eastAsia="Calibri" w:cs="Arial"/>
                <w:bCs/>
              </w:rPr>
            </w:pPr>
            <w:r w:rsidRPr="003C00AA">
              <w:rPr>
                <w:rFonts w:eastAsia="Calibri" w:cs="Arial"/>
                <w:lang w:eastAsia="en-US"/>
              </w:rPr>
              <w:t xml:space="preserve">ПОДПРОГРАММА 3 </w:t>
            </w:r>
            <w:r w:rsidRPr="003C00AA">
              <w:rPr>
                <w:rFonts w:eastAsia="Calibri" w:cs="Arial"/>
                <w:bCs/>
              </w:rPr>
              <w:t>«Развитие библиотечного обслуживания населения Каменского муниципального района»</w:t>
            </w:r>
          </w:p>
        </w:tc>
      </w:tr>
      <w:tr w:rsidR="003C00AA" w:rsidRPr="003C00AA" w:rsidTr="00571484">
        <w:tblPrEx>
          <w:tblLook w:val="04A0" w:firstRow="1" w:lastRow="0" w:firstColumn="1" w:lastColumn="0" w:noHBand="0" w:noVBand="1"/>
        </w:tblPrEx>
        <w:trPr>
          <w:gridBefore w:val="1"/>
          <w:wBefore w:w="283" w:type="dxa"/>
          <w:trHeight w:val="270"/>
        </w:trPr>
        <w:tc>
          <w:tcPr>
            <w:tcW w:w="1840"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Основное мероприятие 1</w:t>
            </w:r>
          </w:p>
        </w:tc>
        <w:tc>
          <w:tcPr>
            <w:tcW w:w="3951"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en-US"/>
              </w:rPr>
              <w:t> </w:t>
            </w:r>
            <w:r w:rsidRPr="003C00AA">
              <w:rPr>
                <w:rFonts w:eastAsia="Calibri" w:cs="Arial"/>
                <w:lang w:eastAsia="ar-SA"/>
              </w:rPr>
              <w:t>Развитие библиотечной деятельности</w:t>
            </w:r>
          </w:p>
          <w:p w:rsidR="003C00AA" w:rsidRPr="003C00AA" w:rsidRDefault="003C00AA" w:rsidP="003C00AA">
            <w:pPr>
              <w:ind w:firstLine="0"/>
              <w:jc w:val="left"/>
              <w:rPr>
                <w:rFonts w:eastAsia="Calibri" w:cs="Arial"/>
                <w:lang w:eastAsia="en-US"/>
              </w:rPr>
            </w:pPr>
          </w:p>
        </w:tc>
        <w:tc>
          <w:tcPr>
            <w:tcW w:w="3134" w:type="dxa"/>
            <w:gridSpan w:val="8"/>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мероприятие 1.1.</w:t>
            </w:r>
          </w:p>
          <w:p w:rsidR="003C00AA" w:rsidRPr="003C00AA" w:rsidRDefault="003C00AA" w:rsidP="003C00AA">
            <w:pPr>
              <w:ind w:firstLine="0"/>
              <w:jc w:val="left"/>
              <w:rPr>
                <w:rFonts w:eastAsia="Calibri" w:cs="Arial"/>
                <w:lang w:eastAsia="en-US"/>
              </w:rPr>
            </w:pPr>
            <w:r w:rsidRPr="003C00AA">
              <w:rPr>
                <w:rFonts w:eastAsia="Calibri" w:cs="Arial"/>
                <w:lang w:eastAsia="en-US"/>
              </w:rPr>
              <w:t> </w:t>
            </w:r>
            <w:r w:rsidRPr="003C00AA">
              <w:rPr>
                <w:rFonts w:eastAsia="Calibri" w:cs="Arial"/>
                <w:lang w:eastAsia="ar-SA"/>
              </w:rPr>
              <w:t xml:space="preserve">Комплектование фонда и техническое оснащение библиотек. </w:t>
            </w:r>
          </w:p>
        </w:tc>
        <w:tc>
          <w:tcPr>
            <w:tcW w:w="1135" w:type="dxa"/>
            <w:gridSpan w:val="2"/>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bCs/>
                <w:lang w:eastAsia="en-US"/>
              </w:rPr>
              <w:t>2021-2026 годы</w:t>
            </w:r>
          </w:p>
        </w:tc>
        <w:tc>
          <w:tcPr>
            <w:tcW w:w="1470" w:type="dxa"/>
            <w:gridSpan w:val="4"/>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Отдел по культуре</w:t>
            </w:r>
          </w:p>
          <w:p w:rsidR="003C00AA" w:rsidRPr="003C00AA" w:rsidRDefault="003C00AA" w:rsidP="003C00AA">
            <w:pPr>
              <w:ind w:firstLine="0"/>
              <w:jc w:val="left"/>
              <w:rPr>
                <w:rFonts w:eastAsia="Calibri" w:cs="Arial"/>
                <w:lang w:eastAsia="en-US"/>
              </w:rPr>
            </w:pPr>
            <w:r w:rsidRPr="003C00AA">
              <w:rPr>
                <w:rFonts w:eastAsia="Calibri" w:cs="Arial"/>
                <w:lang w:eastAsia="en-US"/>
              </w:rPr>
              <w:t>РМКУК «КМЦБ»</w:t>
            </w:r>
          </w:p>
        </w:tc>
        <w:tc>
          <w:tcPr>
            <w:tcW w:w="3355" w:type="dxa"/>
            <w:gridSpan w:val="5"/>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autoSpaceDE w:val="0"/>
              <w:autoSpaceDN w:val="0"/>
              <w:adjustRightInd w:val="0"/>
              <w:ind w:firstLine="0"/>
              <w:rPr>
                <w:rFonts w:eastAsia="Calibri" w:cs="Arial"/>
                <w:lang w:eastAsia="en-US"/>
              </w:rPr>
            </w:pPr>
            <w:r w:rsidRPr="003C00AA">
              <w:rPr>
                <w:rFonts w:eastAsia="Calibri" w:cs="Arial"/>
                <w:lang w:eastAsia="en-US"/>
              </w:rPr>
              <w:t>Полноценное обслуживание население Каменского муниципального района.</w:t>
            </w:r>
          </w:p>
          <w:p w:rsidR="003C00AA" w:rsidRPr="003C00AA" w:rsidRDefault="003C00AA" w:rsidP="003C00AA">
            <w:pPr>
              <w:ind w:firstLine="0"/>
              <w:jc w:val="left"/>
              <w:rPr>
                <w:rFonts w:eastAsia="Calibri" w:cs="Arial"/>
                <w:lang w:eastAsia="en-US"/>
              </w:rPr>
            </w:pPr>
          </w:p>
        </w:tc>
      </w:tr>
      <w:tr w:rsidR="003C00AA" w:rsidRPr="003C00AA" w:rsidTr="00571484">
        <w:tblPrEx>
          <w:tblLook w:val="04A0" w:firstRow="1" w:lastRow="0" w:firstColumn="1" w:lastColumn="0" w:noHBand="0" w:noVBand="1"/>
        </w:tblPrEx>
        <w:trPr>
          <w:gridBefore w:val="1"/>
          <w:wBefore w:w="283" w:type="dxa"/>
          <w:trHeight w:val="270"/>
        </w:trPr>
        <w:tc>
          <w:tcPr>
            <w:tcW w:w="1840" w:type="dxa"/>
            <w:gridSpan w:val="4"/>
            <w:vMerge/>
            <w:tcBorders>
              <w:top w:val="nil"/>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3951" w:type="dxa"/>
            <w:gridSpan w:val="4"/>
            <w:vMerge/>
            <w:tcBorders>
              <w:top w:val="nil"/>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3134" w:type="dxa"/>
            <w:gridSpan w:val="8"/>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мероприятие 1.2.</w:t>
            </w:r>
          </w:p>
          <w:p w:rsidR="003C00AA" w:rsidRPr="003C00AA" w:rsidRDefault="003C00AA" w:rsidP="003C00AA">
            <w:pPr>
              <w:ind w:firstLine="0"/>
              <w:jc w:val="left"/>
              <w:rPr>
                <w:rFonts w:eastAsia="Calibri" w:cs="Arial"/>
                <w:lang w:eastAsia="en-US"/>
              </w:rPr>
            </w:pPr>
            <w:r w:rsidRPr="003C00AA">
              <w:rPr>
                <w:rFonts w:eastAsia="Calibri" w:cs="Arial"/>
                <w:lang w:eastAsia="en-US"/>
              </w:rPr>
              <w:t> </w:t>
            </w:r>
            <w:r w:rsidRPr="003C00AA">
              <w:rPr>
                <w:rFonts w:eastAsia="Calibri" w:cs="Arial"/>
                <w:lang w:eastAsia="ar-SA"/>
              </w:rPr>
              <w:t>Доведение информационных ресурсов библиотеки до пользователей.</w:t>
            </w:r>
          </w:p>
        </w:tc>
        <w:tc>
          <w:tcPr>
            <w:tcW w:w="1135" w:type="dxa"/>
            <w:gridSpan w:val="2"/>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bCs/>
                <w:lang w:eastAsia="en-US"/>
              </w:rPr>
              <w:t>2021-2026 годы</w:t>
            </w:r>
          </w:p>
        </w:tc>
        <w:tc>
          <w:tcPr>
            <w:tcW w:w="1470" w:type="dxa"/>
            <w:gridSpan w:val="4"/>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Отдел по культуре</w:t>
            </w:r>
          </w:p>
          <w:p w:rsidR="003C00AA" w:rsidRPr="003C00AA" w:rsidRDefault="003C00AA" w:rsidP="003C00AA">
            <w:pPr>
              <w:ind w:firstLine="0"/>
              <w:jc w:val="left"/>
              <w:rPr>
                <w:rFonts w:eastAsia="Calibri" w:cs="Arial"/>
                <w:lang w:eastAsia="en-US"/>
              </w:rPr>
            </w:pPr>
            <w:r w:rsidRPr="003C00AA">
              <w:rPr>
                <w:rFonts w:eastAsia="Calibri" w:cs="Arial"/>
                <w:lang w:eastAsia="en-US"/>
              </w:rPr>
              <w:t>РМКУК «КМЦБ»</w:t>
            </w:r>
          </w:p>
        </w:tc>
        <w:tc>
          <w:tcPr>
            <w:tcW w:w="3355" w:type="dxa"/>
            <w:gridSpan w:val="5"/>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Реализация библиотечных услуг,</w:t>
            </w:r>
          </w:p>
          <w:p w:rsidR="003C00AA" w:rsidRPr="003C00AA" w:rsidRDefault="003C00AA" w:rsidP="003C00AA">
            <w:pPr>
              <w:ind w:firstLine="0"/>
              <w:jc w:val="left"/>
              <w:rPr>
                <w:rFonts w:eastAsia="Calibri" w:cs="Arial"/>
                <w:lang w:eastAsia="en-US"/>
              </w:rPr>
            </w:pPr>
            <w:r w:rsidRPr="003C00AA">
              <w:rPr>
                <w:rFonts w:eastAsia="Calibri" w:cs="Arial"/>
                <w:lang w:eastAsia="en-US"/>
              </w:rPr>
              <w:t>удовлетворение</w:t>
            </w:r>
          </w:p>
          <w:p w:rsidR="003C00AA" w:rsidRPr="003C00AA" w:rsidRDefault="003C00AA" w:rsidP="003C00AA">
            <w:pPr>
              <w:ind w:firstLine="0"/>
              <w:jc w:val="left"/>
              <w:rPr>
                <w:rFonts w:eastAsia="Calibri" w:cs="Arial"/>
                <w:lang w:eastAsia="en-US"/>
              </w:rPr>
            </w:pPr>
            <w:r w:rsidRPr="003C00AA">
              <w:rPr>
                <w:rFonts w:eastAsia="Calibri" w:cs="Arial"/>
                <w:lang w:eastAsia="en-US"/>
              </w:rPr>
              <w:t>информационных запросов пользователей</w:t>
            </w:r>
          </w:p>
          <w:p w:rsidR="003C00AA" w:rsidRPr="003C00AA" w:rsidRDefault="003C00AA" w:rsidP="003C00AA">
            <w:pPr>
              <w:ind w:firstLine="0"/>
              <w:jc w:val="left"/>
              <w:rPr>
                <w:rFonts w:eastAsia="Calibri" w:cs="Arial"/>
                <w:lang w:eastAsia="en-US"/>
              </w:rPr>
            </w:pPr>
          </w:p>
        </w:tc>
      </w:tr>
      <w:tr w:rsidR="003C00AA" w:rsidRPr="003C00AA" w:rsidTr="00571484">
        <w:tblPrEx>
          <w:tblLook w:val="04A0" w:firstRow="1" w:lastRow="0" w:firstColumn="1" w:lastColumn="0" w:noHBand="0" w:noVBand="1"/>
        </w:tblPrEx>
        <w:trPr>
          <w:gridBefore w:val="1"/>
          <w:wBefore w:w="283" w:type="dxa"/>
          <w:trHeight w:val="270"/>
        </w:trPr>
        <w:tc>
          <w:tcPr>
            <w:tcW w:w="1840" w:type="dxa"/>
            <w:gridSpan w:val="4"/>
            <w:vMerge/>
            <w:tcBorders>
              <w:top w:val="nil"/>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3951" w:type="dxa"/>
            <w:gridSpan w:val="4"/>
            <w:vMerge/>
            <w:tcBorders>
              <w:top w:val="nil"/>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3134" w:type="dxa"/>
            <w:gridSpan w:val="8"/>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мероприятие 1.3.</w:t>
            </w:r>
          </w:p>
          <w:p w:rsidR="003C00AA" w:rsidRPr="003C00AA" w:rsidRDefault="003C00AA" w:rsidP="003C00AA">
            <w:pPr>
              <w:ind w:firstLine="0"/>
              <w:jc w:val="left"/>
              <w:rPr>
                <w:rFonts w:eastAsia="Calibri" w:cs="Arial"/>
                <w:lang w:eastAsia="en-US"/>
              </w:rPr>
            </w:pPr>
            <w:r w:rsidRPr="003C00AA">
              <w:rPr>
                <w:rFonts w:eastAsia="Calibri" w:cs="Arial"/>
                <w:lang w:eastAsia="ar-SA"/>
              </w:rPr>
              <w:t>Обеспечение сохранности библиотечных документов.</w:t>
            </w:r>
          </w:p>
        </w:tc>
        <w:tc>
          <w:tcPr>
            <w:tcW w:w="1135" w:type="dxa"/>
            <w:gridSpan w:val="2"/>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bCs/>
                <w:lang w:eastAsia="en-US"/>
              </w:rPr>
              <w:t>2021-2026 годы</w:t>
            </w:r>
          </w:p>
        </w:tc>
        <w:tc>
          <w:tcPr>
            <w:tcW w:w="1470" w:type="dxa"/>
            <w:gridSpan w:val="4"/>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Отдел по культуре</w:t>
            </w:r>
          </w:p>
          <w:p w:rsidR="003C00AA" w:rsidRPr="003C00AA" w:rsidRDefault="003C00AA" w:rsidP="003C00AA">
            <w:pPr>
              <w:ind w:firstLine="0"/>
              <w:jc w:val="left"/>
              <w:rPr>
                <w:rFonts w:eastAsia="Calibri" w:cs="Arial"/>
                <w:lang w:eastAsia="en-US"/>
              </w:rPr>
            </w:pPr>
            <w:r w:rsidRPr="003C00AA">
              <w:rPr>
                <w:rFonts w:eastAsia="Calibri" w:cs="Arial"/>
                <w:lang w:eastAsia="en-US"/>
              </w:rPr>
              <w:t>РМКУК «КМЦБ»</w:t>
            </w:r>
          </w:p>
        </w:tc>
        <w:tc>
          <w:tcPr>
            <w:tcW w:w="3355" w:type="dxa"/>
            <w:gridSpan w:val="5"/>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Рост востребованности услуг библиотек у населения</w:t>
            </w:r>
          </w:p>
        </w:tc>
      </w:tr>
      <w:tr w:rsidR="003C00AA" w:rsidRPr="003C00AA" w:rsidTr="00571484">
        <w:tblPrEx>
          <w:tblLook w:val="04A0" w:firstRow="1" w:lastRow="0" w:firstColumn="1" w:lastColumn="0" w:noHBand="0" w:noVBand="1"/>
        </w:tblPrEx>
        <w:trPr>
          <w:gridBefore w:val="1"/>
          <w:wBefore w:w="283" w:type="dxa"/>
          <w:trHeight w:val="1506"/>
        </w:trPr>
        <w:tc>
          <w:tcPr>
            <w:tcW w:w="1840" w:type="dxa"/>
            <w:gridSpan w:val="4"/>
            <w:vMerge/>
            <w:tcBorders>
              <w:top w:val="nil"/>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3951" w:type="dxa"/>
            <w:gridSpan w:val="4"/>
            <w:vMerge/>
            <w:tcBorders>
              <w:top w:val="nil"/>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3134" w:type="dxa"/>
            <w:gridSpan w:val="8"/>
            <w:tcBorders>
              <w:top w:val="nil"/>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мероприятие 1.4.</w:t>
            </w:r>
          </w:p>
          <w:p w:rsidR="003C00AA" w:rsidRPr="003C00AA" w:rsidRDefault="003C00AA" w:rsidP="003C00AA">
            <w:pPr>
              <w:ind w:firstLine="0"/>
              <w:jc w:val="left"/>
              <w:rPr>
                <w:rFonts w:eastAsia="Calibri" w:cs="Arial"/>
                <w:lang w:eastAsia="en-US"/>
              </w:rPr>
            </w:pPr>
            <w:r w:rsidRPr="003C00AA">
              <w:rPr>
                <w:rFonts w:eastAsia="Calibri" w:cs="Arial"/>
                <w:lang w:eastAsia="ar-SA"/>
              </w:rPr>
              <w:t>Внедрение новых библиотечных технологий и информационного взаимодействия библиотек</w:t>
            </w:r>
          </w:p>
        </w:tc>
        <w:tc>
          <w:tcPr>
            <w:tcW w:w="1135" w:type="dxa"/>
            <w:gridSpan w:val="2"/>
            <w:tcBorders>
              <w:top w:val="nil"/>
              <w:left w:val="nil"/>
              <w:bottom w:val="single" w:sz="4" w:space="0" w:color="auto"/>
              <w:right w:val="single" w:sz="8" w:space="0" w:color="auto"/>
            </w:tcBorders>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bCs/>
                <w:lang w:eastAsia="en-US"/>
              </w:rPr>
              <w:t>2021-2026 годы</w:t>
            </w:r>
          </w:p>
        </w:tc>
        <w:tc>
          <w:tcPr>
            <w:tcW w:w="1470" w:type="dxa"/>
            <w:gridSpan w:val="4"/>
            <w:tcBorders>
              <w:top w:val="nil"/>
              <w:left w:val="nil"/>
              <w:bottom w:val="single" w:sz="4" w:space="0" w:color="auto"/>
              <w:right w:val="single" w:sz="8" w:space="0" w:color="auto"/>
            </w:tcBorders>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Отдел по культуре</w:t>
            </w:r>
          </w:p>
          <w:p w:rsidR="003C00AA" w:rsidRPr="003C00AA" w:rsidRDefault="003C00AA" w:rsidP="003C00AA">
            <w:pPr>
              <w:ind w:firstLine="0"/>
              <w:jc w:val="left"/>
              <w:rPr>
                <w:rFonts w:eastAsia="Calibri" w:cs="Arial"/>
                <w:lang w:eastAsia="en-US"/>
              </w:rPr>
            </w:pPr>
            <w:r w:rsidRPr="003C00AA">
              <w:rPr>
                <w:rFonts w:eastAsia="Calibri" w:cs="Arial"/>
                <w:lang w:eastAsia="en-US"/>
              </w:rPr>
              <w:t>РМКУК «КМЦБ»</w:t>
            </w:r>
          </w:p>
        </w:tc>
        <w:tc>
          <w:tcPr>
            <w:tcW w:w="3355" w:type="dxa"/>
            <w:gridSpan w:val="5"/>
            <w:tcBorders>
              <w:top w:val="nil"/>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Повышение качества и разнообразия библиотечных услуг</w:t>
            </w:r>
          </w:p>
        </w:tc>
      </w:tr>
      <w:tr w:rsidR="003C00AA" w:rsidRPr="003C00AA" w:rsidTr="00571484">
        <w:tblPrEx>
          <w:tblLook w:val="04A0" w:firstRow="1" w:lastRow="0" w:firstColumn="1" w:lastColumn="0" w:noHBand="0" w:noVBand="1"/>
        </w:tblPrEx>
        <w:trPr>
          <w:gridBefore w:val="1"/>
          <w:wBefore w:w="283" w:type="dxa"/>
          <w:trHeight w:val="2335"/>
        </w:trPr>
        <w:tc>
          <w:tcPr>
            <w:tcW w:w="1840" w:type="dxa"/>
            <w:gridSpan w:val="4"/>
            <w:vMerge w:val="restart"/>
            <w:tcBorders>
              <w:top w:val="single" w:sz="4" w:space="0" w:color="auto"/>
              <w:left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c>
          <w:tcPr>
            <w:tcW w:w="3951" w:type="dxa"/>
            <w:gridSpan w:val="4"/>
            <w:vMerge w:val="restart"/>
            <w:tcBorders>
              <w:top w:val="single" w:sz="4" w:space="0" w:color="auto"/>
              <w:left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w:t>
            </w:r>
          </w:p>
          <w:p w:rsidR="003C00AA" w:rsidRPr="003C00AA" w:rsidRDefault="003C00AA" w:rsidP="003C00AA">
            <w:pPr>
              <w:ind w:firstLine="0"/>
              <w:jc w:val="left"/>
              <w:rPr>
                <w:rFonts w:eastAsia="Calibri" w:cs="Arial"/>
                <w:lang w:eastAsia="en-US"/>
              </w:rPr>
            </w:pPr>
            <w:r w:rsidRPr="003C00AA">
              <w:rPr>
                <w:rFonts w:eastAsia="Calibri" w:cs="Arial"/>
                <w:lang w:eastAsia="en-US"/>
              </w:rPr>
              <w:t> </w:t>
            </w:r>
            <w:r w:rsidRPr="003C00AA">
              <w:rPr>
                <w:rFonts w:eastAsia="Calibri" w:cs="Arial"/>
                <w:bCs/>
                <w:iCs/>
                <w:lang w:eastAsia="en-US"/>
              </w:rPr>
              <w:t xml:space="preserve"> </w:t>
            </w:r>
          </w:p>
        </w:tc>
        <w:tc>
          <w:tcPr>
            <w:tcW w:w="3134" w:type="dxa"/>
            <w:gridSpan w:val="8"/>
            <w:tcBorders>
              <w:top w:val="single" w:sz="4" w:space="0" w:color="auto"/>
              <w:left w:val="nil"/>
              <w:right w:val="single" w:sz="8" w:space="0" w:color="auto"/>
            </w:tcBorders>
            <w:shd w:val="clear" w:color="auto" w:fill="auto"/>
            <w:vAlign w:val="center"/>
          </w:tcPr>
          <w:p w:rsidR="003C00AA" w:rsidRPr="003C00AA" w:rsidRDefault="003C00AA" w:rsidP="003C00AA">
            <w:pPr>
              <w:ind w:firstLine="0"/>
              <w:jc w:val="left"/>
              <w:rPr>
                <w:rFonts w:eastAsia="Calibri" w:cs="Arial"/>
                <w:lang w:eastAsia="en-US"/>
              </w:rPr>
            </w:pPr>
            <w:r w:rsidRPr="003C00AA">
              <w:rPr>
                <w:rFonts w:eastAsia="Calibri" w:cs="Arial"/>
                <w:lang w:eastAsia="en-US"/>
              </w:rPr>
              <w:t>мероприятие 1.5</w:t>
            </w:r>
          </w:p>
          <w:p w:rsidR="003C00AA" w:rsidRPr="003C00AA" w:rsidRDefault="003C00AA" w:rsidP="003C00AA">
            <w:pPr>
              <w:ind w:firstLine="0"/>
              <w:jc w:val="left"/>
              <w:rPr>
                <w:rFonts w:eastAsia="Calibri" w:cs="Arial"/>
                <w:lang w:eastAsia="en-US"/>
              </w:rPr>
            </w:pPr>
            <w:r w:rsidRPr="003C00AA">
              <w:rPr>
                <w:rFonts w:eastAsia="Calibri" w:cs="Arial"/>
                <w:bCs/>
                <w:iCs/>
                <w:lang w:eastAsia="en-US"/>
              </w:rPr>
              <w:t xml:space="preserve">Повышение степени антитеррористической защищенности РМКУК «КМЦБ» Каменского муниципального района Воронежской области. </w:t>
            </w:r>
          </w:p>
        </w:tc>
        <w:tc>
          <w:tcPr>
            <w:tcW w:w="1135" w:type="dxa"/>
            <w:gridSpan w:val="2"/>
            <w:tcBorders>
              <w:top w:val="single" w:sz="4" w:space="0" w:color="auto"/>
              <w:left w:val="nil"/>
              <w:right w:val="single" w:sz="8" w:space="0" w:color="auto"/>
            </w:tcBorders>
            <w:shd w:val="clear" w:color="auto" w:fill="auto"/>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2022 -</w:t>
            </w:r>
            <w:r w:rsidRPr="003C00AA">
              <w:rPr>
                <w:rFonts w:eastAsia="Calibri" w:cs="Arial"/>
                <w:bCs/>
                <w:lang w:eastAsia="en-US"/>
              </w:rPr>
              <w:t xml:space="preserve"> 2026 годы</w:t>
            </w:r>
          </w:p>
        </w:tc>
        <w:tc>
          <w:tcPr>
            <w:tcW w:w="1470" w:type="dxa"/>
            <w:gridSpan w:val="4"/>
            <w:tcBorders>
              <w:top w:val="single" w:sz="4" w:space="0" w:color="auto"/>
              <w:left w:val="nil"/>
              <w:right w:val="single" w:sz="8" w:space="0" w:color="auto"/>
            </w:tcBorders>
            <w:shd w:val="clear" w:color="auto" w:fill="auto"/>
            <w:vAlign w:val="center"/>
          </w:tcPr>
          <w:p w:rsidR="003C00AA" w:rsidRPr="003C00AA" w:rsidRDefault="003C00AA" w:rsidP="003C00AA">
            <w:pPr>
              <w:ind w:firstLine="0"/>
              <w:jc w:val="left"/>
              <w:rPr>
                <w:rFonts w:eastAsia="Calibri" w:cs="Arial"/>
                <w:lang w:eastAsia="en-US"/>
              </w:rPr>
            </w:pPr>
            <w:r w:rsidRPr="003C00AA">
              <w:rPr>
                <w:rFonts w:eastAsia="Calibri" w:cs="Arial"/>
                <w:lang w:eastAsia="en-US"/>
              </w:rPr>
              <w:t> Отдел по культуре</w:t>
            </w:r>
          </w:p>
          <w:p w:rsidR="003C00AA" w:rsidRPr="003C00AA" w:rsidRDefault="003C00AA" w:rsidP="003C00AA">
            <w:pPr>
              <w:ind w:firstLine="0"/>
              <w:jc w:val="left"/>
              <w:rPr>
                <w:rFonts w:eastAsia="Calibri" w:cs="Arial"/>
                <w:lang w:eastAsia="en-US"/>
              </w:rPr>
            </w:pPr>
            <w:r w:rsidRPr="003C00AA">
              <w:rPr>
                <w:rFonts w:eastAsia="Calibri" w:cs="Arial"/>
                <w:lang w:eastAsia="en-US"/>
              </w:rPr>
              <w:t>РМКУК «КМЦБ»</w:t>
            </w:r>
          </w:p>
          <w:p w:rsidR="003C00AA" w:rsidRPr="003C00AA" w:rsidRDefault="003C00AA" w:rsidP="003C00AA">
            <w:pPr>
              <w:ind w:firstLine="0"/>
              <w:jc w:val="left"/>
              <w:rPr>
                <w:rFonts w:eastAsia="Calibri" w:cs="Arial"/>
                <w:lang w:eastAsia="en-US"/>
              </w:rPr>
            </w:pPr>
          </w:p>
        </w:tc>
        <w:tc>
          <w:tcPr>
            <w:tcW w:w="3355" w:type="dxa"/>
            <w:gridSpan w:val="5"/>
            <w:tcBorders>
              <w:top w:val="single" w:sz="4" w:space="0" w:color="auto"/>
              <w:left w:val="nil"/>
              <w:right w:val="single" w:sz="8" w:space="0" w:color="auto"/>
            </w:tcBorders>
            <w:shd w:val="clear" w:color="auto" w:fill="auto"/>
            <w:vAlign w:val="center"/>
          </w:tcPr>
          <w:p w:rsidR="003C00AA" w:rsidRPr="003C00AA" w:rsidRDefault="003C00AA" w:rsidP="003C00AA">
            <w:pPr>
              <w:ind w:firstLine="0"/>
              <w:jc w:val="left"/>
              <w:rPr>
                <w:rFonts w:eastAsia="Calibri" w:cs="Arial"/>
                <w:lang w:eastAsia="en-US"/>
              </w:rPr>
            </w:pPr>
            <w:r w:rsidRPr="003C00AA">
              <w:rPr>
                <w:rFonts w:cs="Arial"/>
              </w:rPr>
              <w:t xml:space="preserve">Повышение уровня безопасности посетителей и работников данного учреждения </w:t>
            </w:r>
          </w:p>
        </w:tc>
      </w:tr>
      <w:tr w:rsidR="003C00AA" w:rsidRPr="003C00AA" w:rsidTr="00571484">
        <w:tblPrEx>
          <w:tblLook w:val="04A0" w:firstRow="1" w:lastRow="0" w:firstColumn="1" w:lastColumn="0" w:noHBand="0" w:noVBand="1"/>
        </w:tblPrEx>
        <w:trPr>
          <w:gridBefore w:val="1"/>
          <w:wBefore w:w="283" w:type="dxa"/>
          <w:trHeight w:val="690"/>
        </w:trPr>
        <w:tc>
          <w:tcPr>
            <w:tcW w:w="1840" w:type="dxa"/>
            <w:gridSpan w:val="4"/>
            <w:vMerge/>
            <w:tcBorders>
              <w:left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c>
          <w:tcPr>
            <w:tcW w:w="3951" w:type="dxa"/>
            <w:gridSpan w:val="4"/>
            <w:vMerge/>
            <w:tcBorders>
              <w:left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c>
          <w:tcPr>
            <w:tcW w:w="3134" w:type="dxa"/>
            <w:gridSpan w:val="8"/>
            <w:tcBorders>
              <w:top w:val="single" w:sz="4" w:space="0" w:color="auto"/>
              <w:left w:val="nil"/>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мероприятие 1.6</w:t>
            </w:r>
          </w:p>
          <w:p w:rsidR="003C00AA" w:rsidRPr="003C00AA" w:rsidRDefault="003C00AA" w:rsidP="003C00AA">
            <w:pPr>
              <w:ind w:firstLine="0"/>
              <w:jc w:val="left"/>
              <w:rPr>
                <w:rFonts w:eastAsia="Calibri" w:cs="Arial"/>
                <w:lang w:eastAsia="en-US"/>
              </w:rPr>
            </w:pPr>
            <w:r w:rsidRPr="003C00AA">
              <w:rPr>
                <w:rFonts w:eastAsia="Calibri" w:cs="Arial"/>
                <w:lang w:eastAsia="en-US"/>
              </w:rPr>
              <w:t>Систематическое совершенствование системы оплаты труда.</w:t>
            </w:r>
          </w:p>
        </w:tc>
        <w:tc>
          <w:tcPr>
            <w:tcW w:w="1135" w:type="dxa"/>
            <w:gridSpan w:val="2"/>
            <w:tcBorders>
              <w:top w:val="single" w:sz="4" w:space="0" w:color="auto"/>
              <w:left w:val="nil"/>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bCs/>
                <w:lang w:eastAsia="en-US"/>
              </w:rPr>
              <w:t>2021-2026 годы</w:t>
            </w:r>
          </w:p>
          <w:p w:rsidR="003C00AA" w:rsidRPr="003C00AA" w:rsidRDefault="003C00AA" w:rsidP="003C00AA">
            <w:pPr>
              <w:ind w:firstLine="0"/>
              <w:jc w:val="left"/>
              <w:rPr>
                <w:rFonts w:eastAsia="Calibri" w:cs="Arial"/>
                <w:lang w:eastAsia="en-US"/>
              </w:rPr>
            </w:pPr>
          </w:p>
        </w:tc>
        <w:tc>
          <w:tcPr>
            <w:tcW w:w="1470" w:type="dxa"/>
            <w:gridSpan w:val="4"/>
            <w:tcBorders>
              <w:top w:val="single" w:sz="4" w:space="0" w:color="auto"/>
              <w:left w:val="nil"/>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Отдел по культуре</w:t>
            </w:r>
          </w:p>
          <w:p w:rsidR="003C00AA" w:rsidRPr="003C00AA" w:rsidRDefault="003C00AA" w:rsidP="003C00AA">
            <w:pPr>
              <w:ind w:firstLine="0"/>
              <w:jc w:val="left"/>
              <w:rPr>
                <w:rFonts w:eastAsia="Calibri" w:cs="Arial"/>
                <w:lang w:eastAsia="en-US"/>
              </w:rPr>
            </w:pPr>
            <w:r w:rsidRPr="003C00AA">
              <w:rPr>
                <w:rFonts w:eastAsia="Calibri" w:cs="Arial"/>
                <w:lang w:eastAsia="en-US"/>
              </w:rPr>
              <w:t>РМКУК «КМЦБ»</w:t>
            </w:r>
          </w:p>
        </w:tc>
        <w:tc>
          <w:tcPr>
            <w:tcW w:w="3355" w:type="dxa"/>
            <w:gridSpan w:val="5"/>
            <w:tcBorders>
              <w:top w:val="single" w:sz="4" w:space="0" w:color="auto"/>
              <w:left w:val="nil"/>
              <w:right w:val="single" w:sz="8" w:space="0" w:color="auto"/>
            </w:tcBorders>
            <w:shd w:val="clear" w:color="auto" w:fill="auto"/>
            <w:vAlign w:val="center"/>
            <w:hideMark/>
          </w:tcPr>
          <w:p w:rsidR="003C00AA" w:rsidRPr="003C00AA" w:rsidRDefault="003C00AA" w:rsidP="003C00AA">
            <w:pPr>
              <w:autoSpaceDE w:val="0"/>
              <w:autoSpaceDN w:val="0"/>
              <w:adjustRightInd w:val="0"/>
              <w:ind w:firstLine="0"/>
              <w:rPr>
                <w:rFonts w:eastAsia="Calibri" w:cs="Arial"/>
                <w:lang w:eastAsia="en-US"/>
              </w:rPr>
            </w:pPr>
            <w:r w:rsidRPr="003C00AA">
              <w:rPr>
                <w:rFonts w:eastAsia="Calibri" w:cs="Arial"/>
                <w:lang w:eastAsia="en-US"/>
              </w:rPr>
              <w:t>Привлечет в учреждения культуры молодых профессиональных специалистов, будет способствовать более динамичному и эффективному развитию сферы «Культура».</w:t>
            </w:r>
          </w:p>
          <w:p w:rsidR="003C00AA" w:rsidRPr="003C00AA" w:rsidRDefault="003C00AA" w:rsidP="003C00AA">
            <w:pPr>
              <w:autoSpaceDE w:val="0"/>
              <w:autoSpaceDN w:val="0"/>
              <w:adjustRightInd w:val="0"/>
              <w:ind w:firstLine="0"/>
              <w:rPr>
                <w:rFonts w:eastAsia="Calibri" w:cs="Arial"/>
                <w:lang w:eastAsia="en-US"/>
              </w:rPr>
            </w:pPr>
          </w:p>
        </w:tc>
      </w:tr>
      <w:tr w:rsidR="003C00AA" w:rsidRPr="003C00AA" w:rsidTr="00571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3" w:type="dxa"/>
          <w:trHeight w:val="1959"/>
        </w:trPr>
        <w:tc>
          <w:tcPr>
            <w:tcW w:w="1832" w:type="dxa"/>
            <w:gridSpan w:val="3"/>
            <w:shd w:val="clear" w:color="auto" w:fill="auto"/>
            <w:hideMark/>
          </w:tcPr>
          <w:p w:rsidR="003C00AA" w:rsidRPr="003C00AA" w:rsidRDefault="003C00AA" w:rsidP="003C00AA">
            <w:pPr>
              <w:ind w:firstLine="0"/>
              <w:jc w:val="left"/>
              <w:rPr>
                <w:rFonts w:eastAsia="Calibri" w:cs="Arial"/>
                <w:highlight w:val="green"/>
                <w:lang w:eastAsia="en-US"/>
              </w:rPr>
            </w:pPr>
          </w:p>
          <w:p w:rsidR="003C00AA" w:rsidRPr="003C00AA" w:rsidRDefault="003C00AA" w:rsidP="003C00AA">
            <w:pPr>
              <w:ind w:firstLine="0"/>
              <w:jc w:val="left"/>
              <w:rPr>
                <w:rFonts w:eastAsia="Calibri" w:cs="Arial"/>
                <w:highlight w:val="green"/>
                <w:lang w:eastAsia="en-US"/>
              </w:rPr>
            </w:pPr>
            <w:r w:rsidRPr="003C00AA">
              <w:rPr>
                <w:rFonts w:eastAsia="Calibri" w:cs="Arial"/>
                <w:lang w:eastAsia="en-US"/>
              </w:rPr>
              <w:t>Основное мероприятие 2</w:t>
            </w:r>
          </w:p>
        </w:tc>
        <w:tc>
          <w:tcPr>
            <w:tcW w:w="3974" w:type="dxa"/>
            <w:gridSpan w:val="6"/>
            <w:shd w:val="clear" w:color="auto" w:fill="auto"/>
            <w:hideMark/>
          </w:tcPr>
          <w:p w:rsidR="003C00AA" w:rsidRPr="003C00AA" w:rsidRDefault="003C00AA" w:rsidP="003C00AA">
            <w:pPr>
              <w:ind w:firstLine="0"/>
              <w:jc w:val="left"/>
              <w:rPr>
                <w:rFonts w:eastAsia="Calibri" w:cs="Arial"/>
                <w:lang w:eastAsia="en-US"/>
              </w:rPr>
            </w:pPr>
          </w:p>
          <w:p w:rsidR="003C00AA" w:rsidRPr="003C00AA" w:rsidRDefault="003C00AA" w:rsidP="003C00AA">
            <w:pPr>
              <w:ind w:firstLine="0"/>
              <w:jc w:val="left"/>
              <w:rPr>
                <w:rFonts w:eastAsia="Calibri" w:cs="Arial"/>
                <w:lang w:eastAsia="en-US"/>
              </w:rPr>
            </w:pPr>
            <w:r w:rsidRPr="003C00AA">
              <w:rPr>
                <w:rFonts w:eastAsia="Calibri" w:cs="Arial"/>
                <w:lang w:eastAsia="en-US"/>
              </w:rPr>
              <w:t>Межбюджетные трансферты, передаваемые бюджетам поселений на выплату денежного поощрения лучших муниципальных учреждений культуры, находящихся на территории сельских поселений.</w:t>
            </w:r>
          </w:p>
          <w:p w:rsidR="003C00AA" w:rsidRPr="003C00AA" w:rsidRDefault="003C00AA" w:rsidP="003C00AA">
            <w:pPr>
              <w:ind w:firstLine="0"/>
              <w:jc w:val="left"/>
              <w:rPr>
                <w:rFonts w:eastAsia="Calibri" w:cs="Arial"/>
                <w:lang w:eastAsia="en-US"/>
              </w:rPr>
            </w:pPr>
          </w:p>
        </w:tc>
        <w:tc>
          <w:tcPr>
            <w:tcW w:w="3119" w:type="dxa"/>
            <w:gridSpan w:val="7"/>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lang w:eastAsia="en-US"/>
              </w:rPr>
              <w:lastRenderedPageBreak/>
              <w:t> </w:t>
            </w:r>
          </w:p>
          <w:p w:rsidR="003C00AA" w:rsidRPr="003C00AA" w:rsidRDefault="003C00AA" w:rsidP="003C00AA">
            <w:pPr>
              <w:ind w:firstLine="0"/>
              <w:jc w:val="left"/>
              <w:rPr>
                <w:rFonts w:eastAsia="Calibri" w:cs="Arial"/>
                <w:lang w:eastAsia="en-US"/>
              </w:rPr>
            </w:pPr>
          </w:p>
        </w:tc>
        <w:tc>
          <w:tcPr>
            <w:tcW w:w="1135" w:type="dxa"/>
            <w:gridSpan w:val="2"/>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2021-2026 годы</w:t>
            </w:r>
          </w:p>
        </w:tc>
        <w:tc>
          <w:tcPr>
            <w:tcW w:w="1424" w:type="dxa"/>
            <w:gridSpan w:val="3"/>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Отдел по культуре</w:t>
            </w:r>
          </w:p>
          <w:p w:rsidR="003C00AA" w:rsidRPr="003C00AA" w:rsidRDefault="003C00AA" w:rsidP="003C00AA">
            <w:pPr>
              <w:ind w:firstLine="0"/>
              <w:jc w:val="left"/>
              <w:rPr>
                <w:rFonts w:eastAsia="Calibri" w:cs="Arial"/>
                <w:lang w:eastAsia="en-US"/>
              </w:rPr>
            </w:pPr>
            <w:r w:rsidRPr="003C00AA">
              <w:rPr>
                <w:rFonts w:eastAsia="Calibri" w:cs="Arial"/>
                <w:lang w:eastAsia="en-US"/>
              </w:rPr>
              <w:t>РМКУК «КМЦБ»</w:t>
            </w:r>
          </w:p>
        </w:tc>
        <w:tc>
          <w:tcPr>
            <w:tcW w:w="3401" w:type="dxa"/>
            <w:gridSpan w:val="6"/>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w:t>
            </w:r>
          </w:p>
        </w:tc>
      </w:tr>
      <w:tr w:rsidR="003C00AA" w:rsidRPr="003C00AA" w:rsidTr="005714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3" w:type="dxa"/>
          <w:trHeight w:val="90"/>
        </w:trPr>
        <w:tc>
          <w:tcPr>
            <w:tcW w:w="1832" w:type="dxa"/>
            <w:gridSpan w:val="3"/>
            <w:shd w:val="clear" w:color="auto" w:fill="auto"/>
          </w:tcPr>
          <w:p w:rsidR="003C00AA" w:rsidRPr="003C00AA" w:rsidRDefault="003C00AA" w:rsidP="003C00AA">
            <w:pPr>
              <w:ind w:firstLine="0"/>
              <w:jc w:val="left"/>
              <w:rPr>
                <w:rFonts w:eastAsia="Calibri" w:cs="Arial"/>
                <w:highlight w:val="green"/>
                <w:lang w:eastAsia="en-US"/>
              </w:rPr>
            </w:pPr>
          </w:p>
          <w:p w:rsidR="003C00AA" w:rsidRPr="003C00AA" w:rsidRDefault="003C00AA" w:rsidP="003C00AA">
            <w:pPr>
              <w:ind w:firstLine="0"/>
              <w:jc w:val="left"/>
              <w:rPr>
                <w:rFonts w:eastAsia="Calibri" w:cs="Arial"/>
                <w:highlight w:val="green"/>
                <w:lang w:eastAsia="en-US"/>
              </w:rPr>
            </w:pPr>
            <w:r w:rsidRPr="003C00AA">
              <w:rPr>
                <w:rFonts w:eastAsia="Calibri" w:cs="Arial"/>
                <w:lang w:eastAsia="en-US"/>
              </w:rPr>
              <w:t>Основное мероприятие 3</w:t>
            </w:r>
          </w:p>
        </w:tc>
        <w:tc>
          <w:tcPr>
            <w:tcW w:w="3974" w:type="dxa"/>
            <w:gridSpan w:val="6"/>
            <w:shd w:val="clear" w:color="auto" w:fill="auto"/>
          </w:tcPr>
          <w:p w:rsidR="003C00AA" w:rsidRPr="003C00AA" w:rsidRDefault="003C00AA" w:rsidP="003C00AA">
            <w:pPr>
              <w:ind w:firstLine="0"/>
              <w:jc w:val="left"/>
              <w:rPr>
                <w:rFonts w:eastAsia="Calibri" w:cs="Arial"/>
                <w:lang w:eastAsia="en-US"/>
              </w:rPr>
            </w:pPr>
          </w:p>
          <w:p w:rsidR="003C00AA" w:rsidRPr="003C00AA" w:rsidRDefault="003C00AA" w:rsidP="003C00AA">
            <w:pPr>
              <w:ind w:firstLine="0"/>
              <w:jc w:val="left"/>
              <w:rPr>
                <w:rFonts w:eastAsia="Calibri" w:cs="Arial"/>
                <w:lang w:eastAsia="en-US"/>
              </w:rPr>
            </w:pPr>
            <w:r w:rsidRPr="003C00AA">
              <w:rPr>
                <w:rFonts w:eastAsia="Calibri" w:cs="Arial"/>
                <w:lang w:eastAsia="en-US"/>
              </w:rPr>
              <w:t>Межбюджетные трансферты, передаваемые бюджетам поселений на выплату денежного поощрения лучших работников муниципальных учреждений культуры, находящихся на территории сельских поселений.</w:t>
            </w:r>
          </w:p>
          <w:p w:rsidR="003C00AA" w:rsidRPr="003C00AA" w:rsidRDefault="003C00AA" w:rsidP="003C00AA">
            <w:pPr>
              <w:ind w:firstLine="0"/>
              <w:jc w:val="left"/>
              <w:rPr>
                <w:rFonts w:eastAsia="Calibri" w:cs="Arial"/>
                <w:lang w:eastAsia="en-US"/>
              </w:rPr>
            </w:pPr>
          </w:p>
        </w:tc>
        <w:tc>
          <w:tcPr>
            <w:tcW w:w="3119" w:type="dxa"/>
            <w:gridSpan w:val="7"/>
            <w:shd w:val="clear" w:color="auto" w:fill="auto"/>
          </w:tcPr>
          <w:p w:rsidR="003C00AA" w:rsidRPr="003C00AA" w:rsidRDefault="003C00AA" w:rsidP="003C00AA">
            <w:pPr>
              <w:ind w:firstLine="0"/>
              <w:jc w:val="left"/>
              <w:rPr>
                <w:rFonts w:eastAsia="Calibri" w:cs="Arial"/>
                <w:lang w:eastAsia="en-US"/>
              </w:rPr>
            </w:pPr>
            <w:r w:rsidRPr="003C00AA">
              <w:rPr>
                <w:rFonts w:eastAsia="Calibri" w:cs="Arial"/>
                <w:lang w:eastAsia="en-US"/>
              </w:rPr>
              <w:t> </w:t>
            </w:r>
          </w:p>
          <w:p w:rsidR="003C00AA" w:rsidRPr="003C00AA" w:rsidRDefault="003C00AA" w:rsidP="003C00AA">
            <w:pPr>
              <w:ind w:firstLine="0"/>
              <w:jc w:val="left"/>
              <w:rPr>
                <w:rFonts w:eastAsia="Calibri" w:cs="Arial"/>
                <w:lang w:eastAsia="en-US"/>
              </w:rPr>
            </w:pPr>
          </w:p>
        </w:tc>
        <w:tc>
          <w:tcPr>
            <w:tcW w:w="1135" w:type="dxa"/>
            <w:gridSpan w:val="2"/>
            <w:shd w:val="clear" w:color="auto" w:fill="auto"/>
          </w:tcPr>
          <w:p w:rsidR="003C00AA" w:rsidRPr="003C00AA" w:rsidRDefault="003C00AA" w:rsidP="003C00AA">
            <w:pPr>
              <w:ind w:firstLine="0"/>
              <w:jc w:val="center"/>
              <w:rPr>
                <w:rFonts w:eastAsia="Calibri" w:cs="Arial"/>
                <w:lang w:eastAsia="en-US"/>
              </w:rPr>
            </w:pPr>
            <w:r w:rsidRPr="003C00AA">
              <w:rPr>
                <w:rFonts w:eastAsia="Calibri" w:cs="Arial"/>
                <w:lang w:eastAsia="en-US"/>
              </w:rPr>
              <w:t>2021-2026 годы</w:t>
            </w:r>
          </w:p>
        </w:tc>
        <w:tc>
          <w:tcPr>
            <w:tcW w:w="1424" w:type="dxa"/>
            <w:gridSpan w:val="3"/>
            <w:shd w:val="clear" w:color="auto" w:fill="auto"/>
          </w:tcPr>
          <w:p w:rsidR="003C00AA" w:rsidRPr="003C00AA" w:rsidRDefault="003C00AA" w:rsidP="003C00AA">
            <w:pPr>
              <w:ind w:firstLine="0"/>
              <w:jc w:val="left"/>
              <w:rPr>
                <w:rFonts w:eastAsia="Calibri" w:cs="Arial"/>
                <w:lang w:eastAsia="en-US"/>
              </w:rPr>
            </w:pPr>
            <w:r w:rsidRPr="003C00AA">
              <w:rPr>
                <w:rFonts w:eastAsia="Calibri" w:cs="Arial"/>
                <w:lang w:eastAsia="en-US"/>
              </w:rPr>
              <w:t>Отдел по культуре</w:t>
            </w:r>
          </w:p>
          <w:p w:rsidR="003C00AA" w:rsidRPr="003C00AA" w:rsidRDefault="003C00AA" w:rsidP="003C00AA">
            <w:pPr>
              <w:ind w:firstLine="0"/>
              <w:jc w:val="left"/>
              <w:rPr>
                <w:rFonts w:eastAsia="Calibri" w:cs="Arial"/>
                <w:lang w:eastAsia="en-US"/>
              </w:rPr>
            </w:pPr>
            <w:r w:rsidRPr="003C00AA">
              <w:rPr>
                <w:rFonts w:eastAsia="Calibri" w:cs="Arial"/>
                <w:lang w:eastAsia="en-US"/>
              </w:rPr>
              <w:t>РМКУК «КМЦБ»</w:t>
            </w:r>
          </w:p>
        </w:tc>
        <w:tc>
          <w:tcPr>
            <w:tcW w:w="3401" w:type="dxa"/>
            <w:gridSpan w:val="6"/>
            <w:shd w:val="clear" w:color="auto" w:fill="auto"/>
          </w:tcPr>
          <w:p w:rsidR="003C00AA" w:rsidRPr="003C00AA" w:rsidRDefault="003C00AA" w:rsidP="003C00AA">
            <w:pPr>
              <w:ind w:firstLine="0"/>
              <w:jc w:val="left"/>
              <w:rPr>
                <w:rFonts w:eastAsia="Calibri" w:cs="Arial"/>
                <w:lang w:eastAsia="en-US"/>
              </w:rPr>
            </w:pPr>
            <w:r w:rsidRPr="003C00AA">
              <w:rPr>
                <w:rFonts w:eastAsia="Calibri" w:cs="Arial"/>
                <w:lang w:eastAsia="en-US"/>
              </w:rPr>
              <w:t> </w:t>
            </w:r>
          </w:p>
        </w:tc>
      </w:tr>
      <w:tr w:rsidR="003C00AA" w:rsidRPr="003C00AA" w:rsidTr="00571484">
        <w:tblPrEx>
          <w:tblLook w:val="04A0" w:firstRow="1" w:lastRow="0" w:firstColumn="1" w:lastColumn="0" w:noHBand="0" w:noVBand="1"/>
        </w:tblPrEx>
        <w:trPr>
          <w:gridBefore w:val="1"/>
          <w:wBefore w:w="283" w:type="dxa"/>
          <w:trHeight w:val="270"/>
        </w:trPr>
        <w:tc>
          <w:tcPr>
            <w:tcW w:w="14885" w:type="dxa"/>
            <w:gridSpan w:val="27"/>
            <w:tcBorders>
              <w:top w:val="single" w:sz="8" w:space="0" w:color="auto"/>
              <w:left w:val="single" w:sz="8" w:space="0" w:color="auto"/>
              <w:bottom w:val="single" w:sz="8" w:space="0" w:color="auto"/>
              <w:right w:val="single" w:sz="8" w:space="0" w:color="000000"/>
            </w:tcBorders>
            <w:shd w:val="clear" w:color="auto" w:fill="auto"/>
            <w:vAlign w:val="center"/>
            <w:hideMark/>
          </w:tcPr>
          <w:p w:rsidR="003C00AA" w:rsidRPr="003C00AA" w:rsidRDefault="003C00AA" w:rsidP="003C00AA">
            <w:pPr>
              <w:ind w:firstLine="0"/>
              <w:jc w:val="center"/>
              <w:rPr>
                <w:rFonts w:eastAsia="Calibri" w:cs="Arial"/>
                <w:bCs/>
              </w:rPr>
            </w:pPr>
            <w:r w:rsidRPr="003C00AA">
              <w:rPr>
                <w:rFonts w:eastAsia="Calibri" w:cs="Arial"/>
                <w:lang w:eastAsia="en-US"/>
              </w:rPr>
              <w:t xml:space="preserve">ПОДПРОГРАММА 4 </w:t>
            </w:r>
            <w:r w:rsidRPr="003C00AA">
              <w:rPr>
                <w:rFonts w:eastAsia="Calibri" w:cs="Arial"/>
                <w:bCs/>
              </w:rPr>
              <w:t>«Развитие музейного дела»</w:t>
            </w:r>
          </w:p>
        </w:tc>
      </w:tr>
      <w:tr w:rsidR="003C00AA" w:rsidRPr="003C00AA" w:rsidTr="00571484">
        <w:tblPrEx>
          <w:tblLook w:val="04A0" w:firstRow="1" w:lastRow="0" w:firstColumn="1" w:lastColumn="0" w:noHBand="0" w:noVBand="1"/>
        </w:tblPrEx>
        <w:trPr>
          <w:gridBefore w:val="1"/>
          <w:wBefore w:w="283" w:type="dxa"/>
          <w:trHeight w:val="270"/>
        </w:trPr>
        <w:tc>
          <w:tcPr>
            <w:tcW w:w="2217" w:type="dxa"/>
            <w:gridSpan w:val="5"/>
            <w:vMerge w:val="restart"/>
            <w:tcBorders>
              <w:top w:val="nil"/>
              <w:left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Основное мероприятие .1</w:t>
            </w:r>
          </w:p>
        </w:tc>
        <w:tc>
          <w:tcPr>
            <w:tcW w:w="2598" w:type="dxa"/>
            <w:gridSpan w:val="2"/>
            <w:vMerge w:val="restart"/>
            <w:tcBorders>
              <w:top w:val="nil"/>
              <w:left w:val="single" w:sz="8" w:space="0" w:color="auto"/>
              <w:right w:val="single" w:sz="8" w:space="0" w:color="auto"/>
            </w:tcBorders>
            <w:shd w:val="clear" w:color="auto" w:fill="auto"/>
            <w:vAlign w:val="center"/>
            <w:hideMark/>
          </w:tcPr>
          <w:p w:rsidR="003C00AA" w:rsidRPr="003C00AA" w:rsidRDefault="003C00AA" w:rsidP="003C00AA">
            <w:pPr>
              <w:suppressAutoHyphens/>
              <w:snapToGrid w:val="0"/>
              <w:ind w:firstLine="0"/>
              <w:rPr>
                <w:rFonts w:eastAsia="Calibri" w:cs="Arial"/>
                <w:lang w:eastAsia="ar-SA"/>
              </w:rPr>
            </w:pPr>
            <w:r w:rsidRPr="003C00AA">
              <w:rPr>
                <w:rFonts w:eastAsia="Calibri" w:cs="Arial"/>
                <w:lang w:eastAsia="en-US"/>
              </w:rPr>
              <w:t> </w:t>
            </w:r>
            <w:r w:rsidRPr="003C00AA">
              <w:rPr>
                <w:rFonts w:eastAsia="Calibri" w:cs="Arial"/>
                <w:lang w:eastAsia="ar-SA"/>
              </w:rPr>
              <w:t>Организация музейного обслуживания населения района.</w:t>
            </w:r>
            <w:r w:rsidRPr="003C00AA">
              <w:rPr>
                <w:rFonts w:eastAsia="Calibri" w:cs="Arial"/>
                <w:bCs/>
                <w:iCs/>
                <w:lang w:eastAsia="en-US"/>
              </w:rPr>
              <w:t xml:space="preserve"> </w:t>
            </w:r>
          </w:p>
          <w:p w:rsidR="003C00AA" w:rsidRPr="003C00AA" w:rsidRDefault="003C00AA" w:rsidP="003C00AA">
            <w:pPr>
              <w:ind w:firstLine="0"/>
              <w:jc w:val="left"/>
              <w:rPr>
                <w:rFonts w:eastAsia="Calibri" w:cs="Arial"/>
                <w:lang w:eastAsia="en-US"/>
              </w:rPr>
            </w:pPr>
            <w:r w:rsidRPr="003C00AA">
              <w:rPr>
                <w:rFonts w:eastAsia="Calibri" w:cs="Arial"/>
                <w:bCs/>
                <w:iCs/>
                <w:lang w:eastAsia="ar-SA"/>
              </w:rPr>
              <w:t xml:space="preserve"> </w:t>
            </w:r>
          </w:p>
          <w:p w:rsidR="003C00AA" w:rsidRPr="003C00AA" w:rsidRDefault="003C00AA" w:rsidP="003C00AA">
            <w:pPr>
              <w:ind w:firstLine="0"/>
              <w:jc w:val="left"/>
              <w:rPr>
                <w:rFonts w:eastAsia="Calibri" w:cs="Arial"/>
                <w:lang w:eastAsia="ar-SA"/>
              </w:rPr>
            </w:pPr>
            <w:r w:rsidRPr="003C00AA">
              <w:rPr>
                <w:rFonts w:eastAsia="Calibri" w:cs="Arial"/>
                <w:bCs/>
                <w:iCs/>
                <w:lang w:eastAsia="en-US"/>
              </w:rPr>
              <w:t xml:space="preserve"> </w:t>
            </w:r>
          </w:p>
        </w:tc>
        <w:tc>
          <w:tcPr>
            <w:tcW w:w="4110" w:type="dxa"/>
            <w:gridSpan w:val="9"/>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мероприятие 1.1.</w:t>
            </w:r>
          </w:p>
          <w:p w:rsidR="003C00AA" w:rsidRPr="003C00AA" w:rsidRDefault="003C00AA" w:rsidP="003C00AA">
            <w:pPr>
              <w:ind w:firstLine="0"/>
              <w:jc w:val="left"/>
              <w:rPr>
                <w:rFonts w:eastAsia="Calibri" w:cs="Arial"/>
                <w:lang w:eastAsia="en-US"/>
              </w:rPr>
            </w:pPr>
            <w:r w:rsidRPr="003C00AA">
              <w:rPr>
                <w:rFonts w:eastAsia="Calibri" w:cs="Arial"/>
                <w:lang w:eastAsia="ar-SA"/>
              </w:rPr>
              <w:t>Выявление, собирание, изучение и публикация музейных предметов и музейных коллекций</w:t>
            </w:r>
          </w:p>
        </w:tc>
        <w:tc>
          <w:tcPr>
            <w:tcW w:w="1135" w:type="dxa"/>
            <w:gridSpan w:val="2"/>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bCs/>
                <w:lang w:eastAsia="en-US"/>
              </w:rPr>
              <w:t>2021-2026 годы</w:t>
            </w:r>
          </w:p>
        </w:tc>
        <w:tc>
          <w:tcPr>
            <w:tcW w:w="1470" w:type="dxa"/>
            <w:gridSpan w:val="4"/>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МКУК «ККМ» </w:t>
            </w:r>
          </w:p>
        </w:tc>
        <w:tc>
          <w:tcPr>
            <w:tcW w:w="3355" w:type="dxa"/>
            <w:gridSpan w:val="5"/>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Пополнение музейного фонда, обеспечение свободного доступа населения к музейным предметам и музейным коллекциям</w:t>
            </w:r>
          </w:p>
        </w:tc>
      </w:tr>
      <w:tr w:rsidR="003C00AA" w:rsidRPr="003C00AA" w:rsidTr="00571484">
        <w:tblPrEx>
          <w:tblLook w:val="04A0" w:firstRow="1" w:lastRow="0" w:firstColumn="1" w:lastColumn="0" w:noHBand="0" w:noVBand="1"/>
        </w:tblPrEx>
        <w:trPr>
          <w:gridBefore w:val="1"/>
          <w:wBefore w:w="283" w:type="dxa"/>
          <w:trHeight w:val="270"/>
        </w:trPr>
        <w:tc>
          <w:tcPr>
            <w:tcW w:w="2217" w:type="dxa"/>
            <w:gridSpan w:val="5"/>
            <w:vMerge/>
            <w:tcBorders>
              <w:left w:val="single" w:sz="8" w:space="0" w:color="auto"/>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2598" w:type="dxa"/>
            <w:gridSpan w:val="2"/>
            <w:vMerge/>
            <w:tcBorders>
              <w:left w:val="single" w:sz="8" w:space="0" w:color="auto"/>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4110" w:type="dxa"/>
            <w:gridSpan w:val="9"/>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suppressAutoHyphens/>
              <w:snapToGrid w:val="0"/>
              <w:ind w:firstLine="0"/>
              <w:rPr>
                <w:rFonts w:eastAsia="Calibri" w:cs="Arial"/>
                <w:lang w:eastAsia="en-US"/>
              </w:rPr>
            </w:pPr>
            <w:r w:rsidRPr="003C00AA">
              <w:rPr>
                <w:rFonts w:eastAsia="Calibri" w:cs="Arial"/>
                <w:lang w:eastAsia="en-US"/>
              </w:rPr>
              <w:t> мероприятие 1.2.</w:t>
            </w:r>
          </w:p>
          <w:p w:rsidR="003C00AA" w:rsidRPr="003C00AA" w:rsidRDefault="003C00AA" w:rsidP="003C00AA">
            <w:pPr>
              <w:suppressAutoHyphens/>
              <w:snapToGrid w:val="0"/>
              <w:ind w:firstLine="0"/>
              <w:rPr>
                <w:rFonts w:eastAsia="Calibri" w:cs="Arial"/>
                <w:highlight w:val="green"/>
                <w:lang w:eastAsia="ar-SA"/>
              </w:rPr>
            </w:pPr>
            <w:r w:rsidRPr="003C00AA">
              <w:rPr>
                <w:rFonts w:eastAsia="Calibri" w:cs="Arial"/>
                <w:lang w:eastAsia="ar-SA"/>
              </w:rPr>
              <w:t>Расширение доступа граждан к музейным фондам.</w:t>
            </w:r>
          </w:p>
          <w:p w:rsidR="003C00AA" w:rsidRPr="003C00AA" w:rsidRDefault="003C00AA" w:rsidP="003C00AA">
            <w:pPr>
              <w:ind w:firstLine="0"/>
              <w:jc w:val="left"/>
              <w:rPr>
                <w:rFonts w:eastAsia="Calibri" w:cs="Arial"/>
                <w:lang w:eastAsia="en-US"/>
              </w:rPr>
            </w:pPr>
          </w:p>
        </w:tc>
        <w:tc>
          <w:tcPr>
            <w:tcW w:w="1135" w:type="dxa"/>
            <w:gridSpan w:val="2"/>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bCs/>
                <w:lang w:eastAsia="en-US"/>
              </w:rPr>
              <w:t>2021-2026 годы</w:t>
            </w:r>
          </w:p>
        </w:tc>
        <w:tc>
          <w:tcPr>
            <w:tcW w:w="1470" w:type="dxa"/>
            <w:gridSpan w:val="4"/>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xml:space="preserve"> Отдел по культуре </w:t>
            </w:r>
          </w:p>
          <w:p w:rsidR="003C00AA" w:rsidRPr="003C00AA" w:rsidRDefault="003C00AA" w:rsidP="003C00AA">
            <w:pPr>
              <w:ind w:firstLine="0"/>
              <w:jc w:val="left"/>
              <w:rPr>
                <w:rFonts w:eastAsia="Calibri" w:cs="Arial"/>
                <w:lang w:eastAsia="en-US"/>
              </w:rPr>
            </w:pPr>
            <w:r w:rsidRPr="003C00AA">
              <w:rPr>
                <w:rFonts w:eastAsia="Calibri" w:cs="Arial"/>
                <w:lang w:eastAsia="en-US"/>
              </w:rPr>
              <w:t>МКУК «ККМ» </w:t>
            </w:r>
          </w:p>
        </w:tc>
        <w:tc>
          <w:tcPr>
            <w:tcW w:w="3355" w:type="dxa"/>
            <w:gridSpan w:val="5"/>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Рост числа посетителей музея</w:t>
            </w:r>
          </w:p>
        </w:tc>
      </w:tr>
      <w:tr w:rsidR="003C00AA" w:rsidRPr="003C00AA" w:rsidTr="00571484">
        <w:tblPrEx>
          <w:tblLook w:val="04A0" w:firstRow="1" w:lastRow="0" w:firstColumn="1" w:lastColumn="0" w:noHBand="0" w:noVBand="1"/>
        </w:tblPrEx>
        <w:trPr>
          <w:gridBefore w:val="1"/>
          <w:wBefore w:w="283" w:type="dxa"/>
          <w:trHeight w:val="270"/>
        </w:trPr>
        <w:tc>
          <w:tcPr>
            <w:tcW w:w="2217" w:type="dxa"/>
            <w:gridSpan w:val="5"/>
            <w:vMerge/>
            <w:tcBorders>
              <w:left w:val="single" w:sz="8" w:space="0" w:color="auto"/>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2598" w:type="dxa"/>
            <w:gridSpan w:val="2"/>
            <w:vMerge/>
            <w:tcBorders>
              <w:left w:val="single" w:sz="8" w:space="0" w:color="auto"/>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4110" w:type="dxa"/>
            <w:gridSpan w:val="9"/>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suppressAutoHyphens/>
              <w:snapToGrid w:val="0"/>
              <w:ind w:firstLine="0"/>
              <w:rPr>
                <w:rFonts w:eastAsia="Calibri" w:cs="Arial"/>
                <w:lang w:eastAsia="en-US"/>
              </w:rPr>
            </w:pPr>
          </w:p>
          <w:p w:rsidR="003C00AA" w:rsidRPr="003C00AA" w:rsidRDefault="003C00AA" w:rsidP="003C00AA">
            <w:pPr>
              <w:suppressAutoHyphens/>
              <w:snapToGrid w:val="0"/>
              <w:ind w:firstLine="0"/>
              <w:rPr>
                <w:rFonts w:eastAsia="Calibri" w:cs="Arial"/>
                <w:lang w:eastAsia="en-US"/>
              </w:rPr>
            </w:pPr>
            <w:r w:rsidRPr="003C00AA">
              <w:rPr>
                <w:rFonts w:eastAsia="Calibri" w:cs="Arial"/>
                <w:lang w:eastAsia="en-US"/>
              </w:rPr>
              <w:t> мероприятие 1.3.</w:t>
            </w:r>
          </w:p>
          <w:p w:rsidR="003C00AA" w:rsidRPr="003C00AA" w:rsidRDefault="003C00AA" w:rsidP="003C00AA">
            <w:pPr>
              <w:suppressAutoHyphens/>
              <w:snapToGrid w:val="0"/>
              <w:ind w:firstLine="0"/>
              <w:rPr>
                <w:rFonts w:eastAsia="Calibri" w:cs="Arial"/>
                <w:lang w:eastAsia="ar-SA"/>
              </w:rPr>
            </w:pPr>
            <w:r w:rsidRPr="003C00AA">
              <w:rPr>
                <w:rFonts w:eastAsia="Calibri" w:cs="Arial"/>
                <w:lang w:eastAsia="ar-SA"/>
              </w:rPr>
              <w:t xml:space="preserve">Обеспечение современным оборудованием для хранения и </w:t>
            </w:r>
            <w:r w:rsidRPr="003C00AA">
              <w:rPr>
                <w:rFonts w:eastAsia="Calibri" w:cs="Arial"/>
                <w:lang w:eastAsia="ar-SA"/>
              </w:rPr>
              <w:lastRenderedPageBreak/>
              <w:t>экспонирования коллекций музея, информатизации музейной деятельности и укрепление материально - технической базы.</w:t>
            </w:r>
          </w:p>
        </w:tc>
        <w:tc>
          <w:tcPr>
            <w:tcW w:w="1135" w:type="dxa"/>
            <w:gridSpan w:val="2"/>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bCs/>
                <w:lang w:eastAsia="en-US"/>
              </w:rPr>
              <w:lastRenderedPageBreak/>
              <w:t>2021-2026 годы</w:t>
            </w:r>
          </w:p>
        </w:tc>
        <w:tc>
          <w:tcPr>
            <w:tcW w:w="1470" w:type="dxa"/>
            <w:gridSpan w:val="4"/>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xml:space="preserve">  Отдел по культуре </w:t>
            </w:r>
          </w:p>
          <w:p w:rsidR="003C00AA" w:rsidRPr="003C00AA" w:rsidRDefault="003C00AA" w:rsidP="003C00AA">
            <w:pPr>
              <w:ind w:firstLine="0"/>
              <w:jc w:val="left"/>
              <w:rPr>
                <w:rFonts w:eastAsia="Calibri" w:cs="Arial"/>
                <w:lang w:eastAsia="en-US"/>
              </w:rPr>
            </w:pPr>
            <w:r w:rsidRPr="003C00AA">
              <w:rPr>
                <w:rFonts w:eastAsia="Calibri" w:cs="Arial"/>
                <w:lang w:eastAsia="en-US"/>
              </w:rPr>
              <w:t>МКУК «ККМ» </w:t>
            </w:r>
          </w:p>
        </w:tc>
        <w:tc>
          <w:tcPr>
            <w:tcW w:w="3355" w:type="dxa"/>
            <w:gridSpan w:val="5"/>
            <w:tcBorders>
              <w:top w:val="nil"/>
              <w:left w:val="nil"/>
              <w:bottom w:val="single" w:sz="8" w:space="0" w:color="auto"/>
              <w:right w:val="single" w:sz="8" w:space="0" w:color="auto"/>
            </w:tcBorders>
            <w:shd w:val="clear" w:color="auto" w:fill="auto"/>
            <w:vAlign w:val="center"/>
            <w:hideMark/>
          </w:tcPr>
          <w:p w:rsidR="003C00AA" w:rsidRPr="003C00AA" w:rsidRDefault="003C00AA" w:rsidP="003C00AA">
            <w:pPr>
              <w:widowControl w:val="0"/>
              <w:autoSpaceDE w:val="0"/>
              <w:autoSpaceDN w:val="0"/>
              <w:adjustRightInd w:val="0"/>
              <w:ind w:firstLine="0"/>
              <w:rPr>
                <w:rFonts w:cs="Arial"/>
              </w:rPr>
            </w:pPr>
            <w:r w:rsidRPr="003C00AA">
              <w:rPr>
                <w:rFonts w:cs="Arial"/>
              </w:rPr>
              <w:t xml:space="preserve">Улучшение сохранности музейного фонда, увеличение посещаемости музея, повышение качества </w:t>
            </w:r>
            <w:r w:rsidRPr="003C00AA">
              <w:rPr>
                <w:rFonts w:cs="Arial"/>
              </w:rPr>
              <w:lastRenderedPageBreak/>
              <w:t xml:space="preserve">и доступности музейных услуг </w:t>
            </w:r>
          </w:p>
        </w:tc>
      </w:tr>
      <w:tr w:rsidR="003C00AA" w:rsidRPr="003C00AA" w:rsidTr="00571484">
        <w:tblPrEx>
          <w:tblLook w:val="04A0" w:firstRow="1" w:lastRow="0" w:firstColumn="1" w:lastColumn="0" w:noHBand="0" w:noVBand="1"/>
        </w:tblPrEx>
        <w:trPr>
          <w:gridBefore w:val="1"/>
          <w:wBefore w:w="283" w:type="dxa"/>
          <w:trHeight w:val="1922"/>
        </w:trPr>
        <w:tc>
          <w:tcPr>
            <w:tcW w:w="2217" w:type="dxa"/>
            <w:gridSpan w:val="5"/>
            <w:vMerge/>
            <w:tcBorders>
              <w:left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c>
          <w:tcPr>
            <w:tcW w:w="2598" w:type="dxa"/>
            <w:gridSpan w:val="2"/>
            <w:vMerge/>
            <w:tcBorders>
              <w:left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c>
          <w:tcPr>
            <w:tcW w:w="4110" w:type="dxa"/>
            <w:gridSpan w:val="9"/>
            <w:tcBorders>
              <w:top w:val="nil"/>
              <w:left w:val="nil"/>
              <w:bottom w:val="single" w:sz="4" w:space="0" w:color="auto"/>
              <w:right w:val="single" w:sz="8" w:space="0" w:color="auto"/>
            </w:tcBorders>
            <w:shd w:val="clear" w:color="auto" w:fill="auto"/>
            <w:vAlign w:val="center"/>
          </w:tcPr>
          <w:p w:rsidR="003C00AA" w:rsidRPr="003C00AA" w:rsidRDefault="003C00AA" w:rsidP="003C00AA">
            <w:pPr>
              <w:ind w:firstLine="0"/>
              <w:jc w:val="left"/>
              <w:rPr>
                <w:rFonts w:eastAsia="Calibri" w:cs="Arial"/>
                <w:lang w:eastAsia="en-US"/>
              </w:rPr>
            </w:pPr>
          </w:p>
          <w:p w:rsidR="003C00AA" w:rsidRPr="003C00AA" w:rsidRDefault="003C00AA" w:rsidP="003C00AA">
            <w:pPr>
              <w:ind w:firstLine="0"/>
              <w:jc w:val="left"/>
              <w:rPr>
                <w:rFonts w:eastAsia="Calibri" w:cs="Arial"/>
                <w:lang w:eastAsia="en-US"/>
              </w:rPr>
            </w:pPr>
            <w:r w:rsidRPr="003C00AA">
              <w:rPr>
                <w:rFonts w:eastAsia="Calibri" w:cs="Arial"/>
                <w:lang w:eastAsia="en-US"/>
              </w:rPr>
              <w:t> мероприятие 1.4.</w:t>
            </w:r>
          </w:p>
          <w:p w:rsidR="003C00AA" w:rsidRPr="003C00AA" w:rsidRDefault="003C00AA" w:rsidP="003C00AA">
            <w:pPr>
              <w:ind w:firstLine="0"/>
              <w:jc w:val="left"/>
              <w:rPr>
                <w:rFonts w:eastAsia="Calibri" w:cs="Arial"/>
                <w:bCs/>
                <w:iCs/>
                <w:lang w:eastAsia="ar-SA"/>
              </w:rPr>
            </w:pPr>
            <w:r w:rsidRPr="003C00AA">
              <w:rPr>
                <w:rFonts w:eastAsia="Calibri" w:cs="Arial"/>
                <w:bCs/>
                <w:iCs/>
                <w:lang w:eastAsia="ar-SA"/>
              </w:rPr>
              <w:t xml:space="preserve">Повышение степени антитеррористической защищенности МКУК «ККМ» Каменского муниципального района Воронежской области </w:t>
            </w:r>
          </w:p>
        </w:tc>
        <w:tc>
          <w:tcPr>
            <w:tcW w:w="1135" w:type="dxa"/>
            <w:gridSpan w:val="2"/>
            <w:tcBorders>
              <w:top w:val="nil"/>
              <w:left w:val="nil"/>
              <w:bottom w:val="single" w:sz="4" w:space="0" w:color="auto"/>
              <w:right w:val="single" w:sz="8" w:space="0" w:color="auto"/>
            </w:tcBorders>
            <w:shd w:val="clear" w:color="auto" w:fill="auto"/>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2023 г.</w:t>
            </w:r>
          </w:p>
        </w:tc>
        <w:tc>
          <w:tcPr>
            <w:tcW w:w="1470" w:type="dxa"/>
            <w:gridSpan w:val="4"/>
            <w:tcBorders>
              <w:top w:val="nil"/>
              <w:left w:val="nil"/>
              <w:bottom w:val="single" w:sz="4" w:space="0" w:color="auto"/>
              <w:right w:val="single" w:sz="8" w:space="0" w:color="auto"/>
            </w:tcBorders>
            <w:shd w:val="clear" w:color="auto" w:fill="auto"/>
            <w:vAlign w:val="center"/>
          </w:tcPr>
          <w:p w:rsidR="003C00AA" w:rsidRPr="003C00AA" w:rsidRDefault="003C00AA" w:rsidP="003C00AA">
            <w:pPr>
              <w:ind w:firstLine="0"/>
              <w:jc w:val="left"/>
              <w:rPr>
                <w:rFonts w:eastAsia="Calibri" w:cs="Arial"/>
                <w:lang w:eastAsia="en-US"/>
              </w:rPr>
            </w:pPr>
            <w:r w:rsidRPr="003C00AA">
              <w:rPr>
                <w:rFonts w:eastAsia="Calibri" w:cs="Arial"/>
                <w:lang w:eastAsia="en-US"/>
              </w:rPr>
              <w:t xml:space="preserve">  Отдел по культуре </w:t>
            </w:r>
          </w:p>
          <w:p w:rsidR="003C00AA" w:rsidRPr="003C00AA" w:rsidRDefault="003C00AA" w:rsidP="003C00AA">
            <w:pPr>
              <w:ind w:firstLine="0"/>
              <w:jc w:val="left"/>
              <w:rPr>
                <w:rFonts w:eastAsia="Calibri" w:cs="Arial"/>
                <w:lang w:eastAsia="en-US"/>
              </w:rPr>
            </w:pPr>
            <w:r w:rsidRPr="003C00AA">
              <w:rPr>
                <w:rFonts w:eastAsia="Calibri" w:cs="Arial"/>
                <w:lang w:eastAsia="en-US"/>
              </w:rPr>
              <w:t>МКУК «ККМ» </w:t>
            </w:r>
          </w:p>
        </w:tc>
        <w:tc>
          <w:tcPr>
            <w:tcW w:w="3355" w:type="dxa"/>
            <w:gridSpan w:val="5"/>
            <w:tcBorders>
              <w:top w:val="nil"/>
              <w:left w:val="nil"/>
              <w:bottom w:val="single" w:sz="4" w:space="0" w:color="auto"/>
              <w:right w:val="single" w:sz="8" w:space="0" w:color="auto"/>
            </w:tcBorders>
            <w:shd w:val="clear" w:color="auto" w:fill="auto"/>
            <w:vAlign w:val="center"/>
          </w:tcPr>
          <w:p w:rsidR="003C00AA" w:rsidRPr="003C00AA" w:rsidRDefault="003C00AA" w:rsidP="003C00AA">
            <w:pPr>
              <w:ind w:firstLine="0"/>
              <w:jc w:val="left"/>
              <w:rPr>
                <w:rFonts w:eastAsia="Calibri" w:cs="Arial"/>
                <w:lang w:eastAsia="en-US"/>
              </w:rPr>
            </w:pPr>
            <w:r w:rsidRPr="003C00AA">
              <w:rPr>
                <w:rFonts w:cs="Arial"/>
              </w:rPr>
              <w:t xml:space="preserve">Повышение уровня безопасности посетителей и работников данного учреждения </w:t>
            </w:r>
          </w:p>
        </w:tc>
      </w:tr>
      <w:tr w:rsidR="003C00AA" w:rsidRPr="003C00AA" w:rsidTr="00571484">
        <w:tblPrEx>
          <w:tblLook w:val="04A0" w:firstRow="1" w:lastRow="0" w:firstColumn="1" w:lastColumn="0" w:noHBand="0" w:noVBand="1"/>
        </w:tblPrEx>
        <w:trPr>
          <w:gridBefore w:val="1"/>
          <w:wBefore w:w="283" w:type="dxa"/>
          <w:trHeight w:val="270"/>
        </w:trPr>
        <w:tc>
          <w:tcPr>
            <w:tcW w:w="2217" w:type="dxa"/>
            <w:gridSpan w:val="5"/>
            <w:vMerge/>
            <w:tcBorders>
              <w:left w:val="single" w:sz="8" w:space="0" w:color="auto"/>
              <w:bottom w:val="single" w:sz="8" w:space="0" w:color="000000"/>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c>
          <w:tcPr>
            <w:tcW w:w="2598" w:type="dxa"/>
            <w:gridSpan w:val="2"/>
            <w:vMerge/>
            <w:tcBorders>
              <w:left w:val="single" w:sz="8" w:space="0" w:color="auto"/>
              <w:bottom w:val="single" w:sz="8" w:space="0" w:color="000000"/>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c>
          <w:tcPr>
            <w:tcW w:w="4110" w:type="dxa"/>
            <w:gridSpan w:val="9"/>
            <w:tcBorders>
              <w:top w:val="single" w:sz="4" w:space="0" w:color="auto"/>
              <w:left w:val="nil"/>
              <w:bottom w:val="single" w:sz="8" w:space="0" w:color="auto"/>
              <w:right w:val="single" w:sz="8" w:space="0" w:color="auto"/>
            </w:tcBorders>
            <w:shd w:val="clear" w:color="auto" w:fill="auto"/>
            <w:vAlign w:val="center"/>
            <w:hideMark/>
          </w:tcPr>
          <w:p w:rsidR="003C00AA" w:rsidRPr="003C00AA" w:rsidRDefault="003C00AA" w:rsidP="003C00AA">
            <w:pPr>
              <w:suppressAutoHyphens/>
              <w:snapToGrid w:val="0"/>
              <w:ind w:firstLine="0"/>
              <w:rPr>
                <w:rFonts w:eastAsia="Calibri" w:cs="Arial"/>
                <w:lang w:eastAsia="en-US"/>
              </w:rPr>
            </w:pPr>
            <w:r w:rsidRPr="003C00AA">
              <w:rPr>
                <w:rFonts w:eastAsia="Calibri" w:cs="Arial"/>
                <w:lang w:eastAsia="en-US"/>
              </w:rPr>
              <w:t>мероприятие 1.5. </w:t>
            </w:r>
          </w:p>
          <w:p w:rsidR="003C00AA" w:rsidRPr="003C00AA" w:rsidRDefault="003C00AA" w:rsidP="003C00AA">
            <w:pPr>
              <w:suppressAutoHyphens/>
              <w:snapToGrid w:val="0"/>
              <w:ind w:firstLine="0"/>
              <w:rPr>
                <w:rFonts w:eastAsia="Calibri" w:cs="Arial"/>
                <w:bCs/>
                <w:iCs/>
                <w:lang w:eastAsia="en-US"/>
              </w:rPr>
            </w:pPr>
            <w:r w:rsidRPr="003C00AA">
              <w:rPr>
                <w:rFonts w:eastAsia="Calibri" w:cs="Arial"/>
                <w:lang w:eastAsia="en-US"/>
              </w:rPr>
              <w:t>Систематическое совершенствование системы оплаты труда.</w:t>
            </w:r>
            <w:r w:rsidRPr="003C00AA">
              <w:rPr>
                <w:rFonts w:eastAsia="Calibri" w:cs="Arial"/>
                <w:bCs/>
                <w:iCs/>
                <w:lang w:eastAsia="en-US"/>
              </w:rPr>
              <w:t xml:space="preserve"> </w:t>
            </w:r>
          </w:p>
          <w:p w:rsidR="003C00AA" w:rsidRPr="003C00AA" w:rsidRDefault="003C00AA" w:rsidP="003C00AA">
            <w:pPr>
              <w:ind w:firstLine="0"/>
              <w:jc w:val="left"/>
              <w:rPr>
                <w:rFonts w:eastAsia="Calibri" w:cs="Arial"/>
                <w:lang w:eastAsia="en-US"/>
              </w:rPr>
            </w:pPr>
          </w:p>
        </w:tc>
        <w:tc>
          <w:tcPr>
            <w:tcW w:w="1135" w:type="dxa"/>
            <w:gridSpan w:val="2"/>
            <w:tcBorders>
              <w:top w:val="single" w:sz="4" w:space="0" w:color="auto"/>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bCs/>
                <w:lang w:eastAsia="en-US"/>
              </w:rPr>
              <w:t>2021-2026 годы</w:t>
            </w:r>
          </w:p>
          <w:p w:rsidR="003C00AA" w:rsidRPr="003C00AA" w:rsidRDefault="003C00AA" w:rsidP="003C00AA">
            <w:pPr>
              <w:ind w:firstLine="0"/>
              <w:jc w:val="left"/>
              <w:rPr>
                <w:rFonts w:eastAsia="Calibri" w:cs="Arial"/>
                <w:lang w:eastAsia="en-US"/>
              </w:rPr>
            </w:pPr>
          </w:p>
        </w:tc>
        <w:tc>
          <w:tcPr>
            <w:tcW w:w="1470" w:type="dxa"/>
            <w:gridSpan w:val="4"/>
            <w:tcBorders>
              <w:top w:val="single" w:sz="4" w:space="0" w:color="auto"/>
              <w:left w:val="nil"/>
              <w:bottom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xml:space="preserve"> Отдел по культуре </w:t>
            </w:r>
          </w:p>
          <w:p w:rsidR="003C00AA" w:rsidRPr="003C00AA" w:rsidRDefault="003C00AA" w:rsidP="003C00AA">
            <w:pPr>
              <w:ind w:firstLine="0"/>
              <w:jc w:val="left"/>
              <w:rPr>
                <w:rFonts w:eastAsia="Calibri" w:cs="Arial"/>
                <w:lang w:eastAsia="en-US"/>
              </w:rPr>
            </w:pPr>
            <w:r w:rsidRPr="003C00AA">
              <w:rPr>
                <w:rFonts w:eastAsia="Calibri" w:cs="Arial"/>
                <w:lang w:eastAsia="en-US"/>
              </w:rPr>
              <w:t>МКУК «ККМ» </w:t>
            </w:r>
          </w:p>
        </w:tc>
        <w:tc>
          <w:tcPr>
            <w:tcW w:w="3355" w:type="dxa"/>
            <w:gridSpan w:val="5"/>
            <w:tcBorders>
              <w:top w:val="single" w:sz="4" w:space="0" w:color="auto"/>
              <w:left w:val="nil"/>
              <w:bottom w:val="single" w:sz="8" w:space="0" w:color="auto"/>
              <w:right w:val="single" w:sz="8" w:space="0" w:color="auto"/>
            </w:tcBorders>
            <w:shd w:val="clear" w:color="auto" w:fill="auto"/>
            <w:vAlign w:val="center"/>
            <w:hideMark/>
          </w:tcPr>
          <w:p w:rsidR="003C00AA" w:rsidRPr="003C00AA" w:rsidRDefault="003C00AA" w:rsidP="003C00AA">
            <w:pPr>
              <w:autoSpaceDE w:val="0"/>
              <w:autoSpaceDN w:val="0"/>
              <w:adjustRightInd w:val="0"/>
              <w:ind w:firstLine="0"/>
              <w:rPr>
                <w:rFonts w:eastAsia="Calibri" w:cs="Arial"/>
                <w:lang w:eastAsia="en-US"/>
              </w:rPr>
            </w:pPr>
            <w:r w:rsidRPr="003C00AA">
              <w:rPr>
                <w:rFonts w:eastAsia="Calibri" w:cs="Arial"/>
                <w:lang w:eastAsia="en-US"/>
              </w:rPr>
              <w:t> Привлечет в учреждения культуры молодых профессиональных специалистов, будет способствовать более динамичному и эффективному развитию сферы «Культура».</w:t>
            </w:r>
          </w:p>
          <w:p w:rsidR="003C00AA" w:rsidRPr="003C00AA" w:rsidRDefault="003C00AA" w:rsidP="003C00AA">
            <w:pPr>
              <w:ind w:firstLine="0"/>
              <w:jc w:val="left"/>
              <w:rPr>
                <w:rFonts w:eastAsia="Calibri" w:cs="Arial"/>
                <w:lang w:eastAsia="en-US"/>
              </w:rPr>
            </w:pPr>
          </w:p>
          <w:p w:rsidR="003C00AA" w:rsidRPr="003C00AA" w:rsidRDefault="003C00AA" w:rsidP="003C00AA">
            <w:pPr>
              <w:ind w:firstLine="0"/>
              <w:jc w:val="left"/>
              <w:rPr>
                <w:rFonts w:eastAsia="Calibri" w:cs="Arial"/>
                <w:lang w:eastAsia="en-US"/>
              </w:rPr>
            </w:pPr>
          </w:p>
        </w:tc>
      </w:tr>
      <w:tr w:rsidR="003C00AA" w:rsidRPr="003C00AA" w:rsidTr="00571484">
        <w:tblPrEx>
          <w:tblLook w:val="04A0" w:firstRow="1" w:lastRow="0" w:firstColumn="1" w:lastColumn="0" w:noHBand="0" w:noVBand="1"/>
        </w:tblPrEx>
        <w:trPr>
          <w:gridBefore w:val="1"/>
          <w:wBefore w:w="283" w:type="dxa"/>
          <w:trHeight w:val="270"/>
        </w:trPr>
        <w:tc>
          <w:tcPr>
            <w:tcW w:w="14885" w:type="dxa"/>
            <w:gridSpan w:val="27"/>
            <w:tcBorders>
              <w:top w:val="single" w:sz="8" w:space="0" w:color="auto"/>
              <w:left w:val="single" w:sz="8" w:space="0" w:color="auto"/>
              <w:bottom w:val="single" w:sz="4" w:space="0" w:color="auto"/>
              <w:right w:val="single" w:sz="8" w:space="0" w:color="000000"/>
            </w:tcBorders>
            <w:shd w:val="clear" w:color="auto" w:fill="auto"/>
            <w:vAlign w:val="center"/>
            <w:hideMark/>
          </w:tcPr>
          <w:p w:rsidR="003C00AA" w:rsidRPr="003C00AA" w:rsidRDefault="003C00AA" w:rsidP="003C00AA">
            <w:pPr>
              <w:ind w:firstLine="0"/>
              <w:jc w:val="center"/>
              <w:rPr>
                <w:rFonts w:eastAsia="Calibri" w:cs="Arial"/>
                <w:bCs/>
              </w:rPr>
            </w:pPr>
            <w:r w:rsidRPr="003C00AA">
              <w:rPr>
                <w:rFonts w:eastAsia="Calibri" w:cs="Arial"/>
                <w:lang w:eastAsia="en-US"/>
              </w:rPr>
              <w:t xml:space="preserve">ПОДПРОГРАММА 5 </w:t>
            </w:r>
          </w:p>
          <w:p w:rsidR="003C00AA" w:rsidRPr="003C00AA" w:rsidRDefault="003C00AA" w:rsidP="003C00AA">
            <w:pPr>
              <w:ind w:firstLine="0"/>
              <w:jc w:val="center"/>
              <w:rPr>
                <w:rFonts w:eastAsia="Calibri" w:cs="Arial"/>
                <w:bCs/>
              </w:rPr>
            </w:pPr>
            <w:r w:rsidRPr="003C00AA">
              <w:rPr>
                <w:rFonts w:eastAsia="Calibri" w:cs="Arial"/>
                <w:bCs/>
              </w:rPr>
              <w:t>Обеспечение реализации муниципальной программы</w:t>
            </w:r>
          </w:p>
          <w:p w:rsidR="003C00AA" w:rsidRPr="003C00AA" w:rsidRDefault="003C00AA" w:rsidP="003C00AA">
            <w:pPr>
              <w:ind w:firstLine="0"/>
              <w:jc w:val="center"/>
              <w:rPr>
                <w:rFonts w:eastAsia="Calibri" w:cs="Arial"/>
                <w:lang w:eastAsia="en-US"/>
              </w:rPr>
            </w:pPr>
          </w:p>
        </w:tc>
      </w:tr>
      <w:tr w:rsidR="003C00AA" w:rsidRPr="003C00AA" w:rsidTr="00571484">
        <w:tblPrEx>
          <w:tblLook w:val="04A0" w:firstRow="1" w:lastRow="0" w:firstColumn="1" w:lastColumn="0" w:noHBand="0" w:noVBand="1"/>
        </w:tblPrEx>
        <w:trPr>
          <w:gridBefore w:val="1"/>
          <w:wBefore w:w="283" w:type="dxa"/>
          <w:trHeight w:val="2490"/>
        </w:trPr>
        <w:tc>
          <w:tcPr>
            <w:tcW w:w="2217" w:type="dxa"/>
            <w:gridSpan w:val="5"/>
            <w:tcBorders>
              <w:top w:val="nil"/>
              <w:left w:val="single" w:sz="8" w:space="0" w:color="auto"/>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lastRenderedPageBreak/>
              <w:t>Основное мероприятие 5.1</w:t>
            </w:r>
          </w:p>
        </w:tc>
        <w:tc>
          <w:tcPr>
            <w:tcW w:w="3599" w:type="dxa"/>
            <w:gridSpan w:val="5"/>
            <w:tcBorders>
              <w:top w:val="nil"/>
              <w:left w:val="single" w:sz="8" w:space="0" w:color="auto"/>
              <w:bottom w:val="single" w:sz="4" w:space="0" w:color="auto"/>
              <w:right w:val="single" w:sz="8" w:space="0" w:color="auto"/>
            </w:tcBorders>
            <w:shd w:val="clear" w:color="auto" w:fill="auto"/>
            <w:vAlign w:val="center"/>
            <w:hideMark/>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lang w:eastAsia="en-US"/>
              </w:rPr>
              <w:t> </w:t>
            </w:r>
            <w:r w:rsidRPr="003C00AA">
              <w:rPr>
                <w:rFonts w:eastAsia="Calibri" w:cs="Arial"/>
              </w:rPr>
              <w:t>Правовое обеспечение деятельности органов исполнительной власти отдела по культуре администрации Каменского муниципального района Воронежской области.</w:t>
            </w:r>
          </w:p>
        </w:tc>
        <w:tc>
          <w:tcPr>
            <w:tcW w:w="3119" w:type="dxa"/>
            <w:gridSpan w:val="7"/>
            <w:tcBorders>
              <w:top w:val="nil"/>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Совершенствование правового, организационного, экономического механизмов функционирования в сфере культуры</w:t>
            </w:r>
          </w:p>
          <w:p w:rsidR="003C00AA" w:rsidRPr="003C00AA" w:rsidRDefault="003C00AA" w:rsidP="003C00AA">
            <w:pPr>
              <w:ind w:firstLine="0"/>
              <w:jc w:val="left"/>
              <w:rPr>
                <w:rFonts w:eastAsia="Calibri" w:cs="Arial"/>
                <w:lang w:eastAsia="en-US"/>
              </w:rPr>
            </w:pPr>
            <w:r w:rsidRPr="003C00AA">
              <w:rPr>
                <w:rFonts w:eastAsia="Calibri" w:cs="Arial"/>
                <w:lang w:eastAsia="en-US"/>
              </w:rPr>
              <w:t xml:space="preserve"> </w:t>
            </w:r>
          </w:p>
          <w:p w:rsidR="003C00AA" w:rsidRPr="003C00AA" w:rsidRDefault="003C00AA" w:rsidP="003C00AA">
            <w:pPr>
              <w:ind w:firstLine="0"/>
              <w:jc w:val="left"/>
              <w:rPr>
                <w:rFonts w:eastAsia="Calibri" w:cs="Arial"/>
                <w:lang w:eastAsia="en-US"/>
              </w:rPr>
            </w:pPr>
            <w:r w:rsidRPr="003C00AA">
              <w:rPr>
                <w:rFonts w:eastAsia="Calibri" w:cs="Arial"/>
                <w:lang w:eastAsia="en-US"/>
              </w:rPr>
              <w:t xml:space="preserve"> </w:t>
            </w:r>
          </w:p>
        </w:tc>
        <w:tc>
          <w:tcPr>
            <w:tcW w:w="1136" w:type="dxa"/>
            <w:gridSpan w:val="2"/>
            <w:tcBorders>
              <w:top w:val="nil"/>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p w:rsidR="003C00AA" w:rsidRPr="003C00AA" w:rsidRDefault="003C00AA" w:rsidP="003C00AA">
            <w:pPr>
              <w:ind w:firstLine="0"/>
              <w:jc w:val="left"/>
              <w:rPr>
                <w:rFonts w:eastAsia="Calibri" w:cs="Arial"/>
                <w:lang w:eastAsia="en-US"/>
              </w:rPr>
            </w:pPr>
            <w:r w:rsidRPr="003C00AA">
              <w:rPr>
                <w:rFonts w:eastAsia="Calibri" w:cs="Arial"/>
                <w:bCs/>
                <w:lang w:eastAsia="en-US"/>
              </w:rPr>
              <w:t>2021-2026 годы</w:t>
            </w:r>
          </w:p>
          <w:p w:rsidR="003C00AA" w:rsidRPr="003C00AA" w:rsidRDefault="003C00AA" w:rsidP="003C00AA">
            <w:pPr>
              <w:ind w:firstLine="0"/>
              <w:jc w:val="left"/>
              <w:rPr>
                <w:rFonts w:eastAsia="Calibri" w:cs="Arial"/>
                <w:lang w:eastAsia="en-US"/>
              </w:rPr>
            </w:pPr>
          </w:p>
        </w:tc>
        <w:tc>
          <w:tcPr>
            <w:tcW w:w="1459" w:type="dxa"/>
            <w:gridSpan w:val="3"/>
            <w:tcBorders>
              <w:top w:val="nil"/>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Отдел по культуре</w:t>
            </w:r>
          </w:p>
          <w:p w:rsidR="003C00AA" w:rsidRPr="003C00AA" w:rsidRDefault="003C00AA" w:rsidP="003C00AA">
            <w:pPr>
              <w:ind w:firstLine="0"/>
              <w:jc w:val="left"/>
              <w:rPr>
                <w:rFonts w:eastAsia="Calibri" w:cs="Arial"/>
                <w:lang w:eastAsia="en-US"/>
              </w:rPr>
            </w:pPr>
            <w:r w:rsidRPr="003C00AA">
              <w:rPr>
                <w:rFonts w:eastAsia="Calibri" w:cs="Arial"/>
                <w:lang w:eastAsia="en-US"/>
              </w:rPr>
              <w:t> </w:t>
            </w:r>
          </w:p>
          <w:p w:rsidR="003C00AA" w:rsidRPr="003C00AA" w:rsidRDefault="003C00AA" w:rsidP="003C00AA">
            <w:pPr>
              <w:ind w:firstLine="0"/>
              <w:jc w:val="left"/>
              <w:rPr>
                <w:rFonts w:eastAsia="Calibri" w:cs="Arial"/>
                <w:lang w:eastAsia="en-US"/>
              </w:rPr>
            </w:pPr>
            <w:r w:rsidRPr="003C00AA">
              <w:rPr>
                <w:rFonts w:eastAsia="Calibri" w:cs="Arial"/>
                <w:lang w:eastAsia="en-US"/>
              </w:rPr>
              <w:t> </w:t>
            </w:r>
          </w:p>
        </w:tc>
        <w:tc>
          <w:tcPr>
            <w:tcW w:w="3355" w:type="dxa"/>
            <w:gridSpan w:val="5"/>
            <w:tcBorders>
              <w:top w:val="nil"/>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w:t>
            </w:r>
            <w:r w:rsidRPr="003C00AA">
              <w:rPr>
                <w:rFonts w:cs="Arial"/>
              </w:rPr>
              <w:t>Обеспечение законности; четкое и прозрачное регулирование правоотношений в подведомственной сфере деятельности; эффективность предоставления услуг; стабилизация общественных отношений</w:t>
            </w:r>
          </w:p>
          <w:p w:rsidR="003C00AA" w:rsidRPr="003C00AA" w:rsidRDefault="003C00AA" w:rsidP="003C00AA">
            <w:pPr>
              <w:ind w:firstLine="0"/>
              <w:jc w:val="left"/>
              <w:rPr>
                <w:rFonts w:eastAsia="Calibri" w:cs="Arial"/>
                <w:lang w:eastAsia="en-US"/>
              </w:rPr>
            </w:pPr>
            <w:r w:rsidRPr="003C00AA">
              <w:rPr>
                <w:rFonts w:eastAsia="Calibri" w:cs="Arial"/>
                <w:lang w:eastAsia="en-US"/>
              </w:rPr>
              <w:t> </w:t>
            </w:r>
          </w:p>
          <w:p w:rsidR="003C00AA" w:rsidRPr="003C00AA" w:rsidRDefault="003C00AA" w:rsidP="003C00AA">
            <w:pPr>
              <w:ind w:firstLine="0"/>
              <w:jc w:val="left"/>
              <w:rPr>
                <w:rFonts w:eastAsia="Calibri" w:cs="Arial"/>
                <w:lang w:eastAsia="en-US"/>
              </w:rPr>
            </w:pPr>
            <w:r w:rsidRPr="003C00AA">
              <w:rPr>
                <w:rFonts w:eastAsia="Calibri" w:cs="Arial"/>
                <w:lang w:eastAsia="en-US"/>
              </w:rPr>
              <w:t> </w:t>
            </w:r>
          </w:p>
          <w:p w:rsidR="003C00AA" w:rsidRPr="003C00AA" w:rsidRDefault="003C00AA" w:rsidP="003C00AA">
            <w:pPr>
              <w:ind w:firstLine="0"/>
              <w:jc w:val="left"/>
              <w:rPr>
                <w:rFonts w:eastAsia="Calibri" w:cs="Arial"/>
                <w:lang w:eastAsia="en-US"/>
              </w:rPr>
            </w:pPr>
            <w:r w:rsidRPr="003C00AA">
              <w:rPr>
                <w:rFonts w:eastAsia="Calibri" w:cs="Arial"/>
                <w:lang w:eastAsia="en-US"/>
              </w:rPr>
              <w:t> </w:t>
            </w:r>
          </w:p>
        </w:tc>
      </w:tr>
      <w:tr w:rsidR="003C00AA" w:rsidRPr="003C00AA" w:rsidTr="00571484">
        <w:tblPrEx>
          <w:tblLook w:val="04A0" w:firstRow="1" w:lastRow="0" w:firstColumn="1" w:lastColumn="0" w:noHBand="0" w:noVBand="1"/>
        </w:tblPrEx>
        <w:trPr>
          <w:gridBefore w:val="1"/>
          <w:wBefore w:w="283" w:type="dxa"/>
          <w:trHeight w:val="2710"/>
        </w:trPr>
        <w:tc>
          <w:tcPr>
            <w:tcW w:w="2217" w:type="dxa"/>
            <w:gridSpan w:val="5"/>
            <w:tcBorders>
              <w:top w:val="single" w:sz="4" w:space="0" w:color="auto"/>
              <w:left w:val="single" w:sz="8" w:space="0" w:color="auto"/>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Основное мероприятие 5.2</w:t>
            </w:r>
          </w:p>
        </w:tc>
        <w:tc>
          <w:tcPr>
            <w:tcW w:w="3599" w:type="dxa"/>
            <w:gridSpan w:val="5"/>
            <w:tcBorders>
              <w:top w:val="single" w:sz="4" w:space="0" w:color="auto"/>
              <w:left w:val="single" w:sz="8" w:space="0" w:color="auto"/>
              <w:bottom w:val="single" w:sz="4" w:space="0" w:color="auto"/>
              <w:right w:val="single" w:sz="8" w:space="0" w:color="auto"/>
            </w:tcBorders>
            <w:shd w:val="clear" w:color="auto" w:fill="auto"/>
            <w:vAlign w:val="center"/>
            <w:hideMark/>
          </w:tcPr>
          <w:p w:rsidR="003C00AA" w:rsidRPr="003C00AA" w:rsidRDefault="003C00AA" w:rsidP="003C00AA">
            <w:pPr>
              <w:widowControl w:val="0"/>
              <w:autoSpaceDE w:val="0"/>
              <w:autoSpaceDN w:val="0"/>
              <w:adjustRightInd w:val="0"/>
              <w:ind w:firstLine="0"/>
              <w:rPr>
                <w:rFonts w:eastAsia="Calibri" w:cs="Arial"/>
              </w:rPr>
            </w:pPr>
            <w:r w:rsidRPr="003C00AA">
              <w:rPr>
                <w:rFonts w:eastAsia="Calibri" w:cs="Arial"/>
              </w:rPr>
              <w:t>Осуществление бухгалтерского обслуживания финансово-хозяйственной деятельности муниципальных казенных учреждений культуры и дополнительного образования.</w:t>
            </w:r>
          </w:p>
          <w:p w:rsidR="003C00AA" w:rsidRPr="003C00AA" w:rsidRDefault="003C00AA" w:rsidP="003C00AA">
            <w:pPr>
              <w:ind w:firstLine="0"/>
              <w:jc w:val="left"/>
              <w:rPr>
                <w:rFonts w:eastAsia="Calibri" w:cs="Arial"/>
                <w:lang w:eastAsia="en-US"/>
              </w:rPr>
            </w:pPr>
          </w:p>
        </w:tc>
        <w:tc>
          <w:tcPr>
            <w:tcW w:w="3119" w:type="dxa"/>
            <w:gridSpan w:val="7"/>
            <w:tcBorders>
              <w:top w:val="single" w:sz="4" w:space="0" w:color="auto"/>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Обеспечение выполнения работ по организации и ведению бюджетного, бухгалтерского и налогового учета учреждений, подведомственных Отделу по культуре администрации Каменского муниципального района Воронежской области.</w:t>
            </w:r>
          </w:p>
          <w:p w:rsidR="003C00AA" w:rsidRPr="003C00AA" w:rsidRDefault="003C00AA" w:rsidP="003C00AA">
            <w:pPr>
              <w:ind w:firstLine="0"/>
              <w:jc w:val="left"/>
              <w:rPr>
                <w:rFonts w:eastAsia="Calibri" w:cs="Arial"/>
                <w:lang w:eastAsia="en-US"/>
              </w:rPr>
            </w:pPr>
          </w:p>
          <w:p w:rsidR="003C00AA" w:rsidRPr="003C00AA" w:rsidRDefault="003C00AA" w:rsidP="003C00AA">
            <w:pPr>
              <w:ind w:firstLine="0"/>
              <w:jc w:val="left"/>
              <w:rPr>
                <w:rFonts w:eastAsia="Calibri" w:cs="Arial"/>
                <w:lang w:eastAsia="en-US"/>
              </w:rPr>
            </w:pPr>
          </w:p>
        </w:tc>
        <w:tc>
          <w:tcPr>
            <w:tcW w:w="1136" w:type="dxa"/>
            <w:gridSpan w:val="2"/>
            <w:tcBorders>
              <w:top w:val="single" w:sz="4" w:space="0" w:color="auto"/>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В течение всего периода</w:t>
            </w:r>
          </w:p>
        </w:tc>
        <w:tc>
          <w:tcPr>
            <w:tcW w:w="1459" w:type="dxa"/>
            <w:gridSpan w:val="3"/>
            <w:tcBorders>
              <w:top w:val="single" w:sz="4" w:space="0" w:color="auto"/>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МКУ «ЦБ отдела по культуре»</w:t>
            </w:r>
          </w:p>
          <w:p w:rsidR="003C00AA" w:rsidRPr="003C00AA" w:rsidRDefault="003C00AA" w:rsidP="003C00AA">
            <w:pPr>
              <w:ind w:firstLine="0"/>
              <w:jc w:val="left"/>
              <w:rPr>
                <w:rFonts w:eastAsia="Calibri" w:cs="Arial"/>
                <w:lang w:eastAsia="en-US"/>
              </w:rPr>
            </w:pPr>
          </w:p>
        </w:tc>
        <w:tc>
          <w:tcPr>
            <w:tcW w:w="3355" w:type="dxa"/>
            <w:gridSpan w:val="5"/>
            <w:tcBorders>
              <w:top w:val="single" w:sz="4" w:space="0" w:color="auto"/>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cs="Arial"/>
              </w:rPr>
              <w:t>Ведение полного учета и отчетности денежных средств и отражение в бухгалтерском учете операций, связанных с их движением. Отсутствие просроченной кредиторской задолженности по уплате налогов и сборов</w:t>
            </w:r>
          </w:p>
        </w:tc>
      </w:tr>
      <w:tr w:rsidR="003C00AA" w:rsidRPr="003C00AA" w:rsidTr="00571484">
        <w:tblPrEx>
          <w:tblLook w:val="04A0" w:firstRow="1" w:lastRow="0" w:firstColumn="1" w:lastColumn="0" w:noHBand="0" w:noVBand="1"/>
        </w:tblPrEx>
        <w:trPr>
          <w:gridBefore w:val="1"/>
          <w:wBefore w:w="283" w:type="dxa"/>
        </w:trPr>
        <w:tc>
          <w:tcPr>
            <w:tcW w:w="14885" w:type="dxa"/>
            <w:gridSpan w:val="27"/>
            <w:tcBorders>
              <w:top w:val="single" w:sz="4" w:space="0" w:color="auto"/>
              <w:left w:val="single" w:sz="8" w:space="0" w:color="auto"/>
              <w:bottom w:val="nil"/>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tc>
      </w:tr>
      <w:tr w:rsidR="003C00AA" w:rsidRPr="003C00AA" w:rsidTr="00571484">
        <w:tblPrEx>
          <w:tblLook w:val="04A0" w:firstRow="1" w:lastRow="0" w:firstColumn="1" w:lastColumn="0" w:noHBand="0" w:noVBand="1"/>
        </w:tblPrEx>
        <w:trPr>
          <w:gridBefore w:val="1"/>
          <w:wBefore w:w="283" w:type="dxa"/>
          <w:trHeight w:val="1922"/>
        </w:trPr>
        <w:tc>
          <w:tcPr>
            <w:tcW w:w="2217" w:type="dxa"/>
            <w:gridSpan w:val="5"/>
            <w:tcBorders>
              <w:top w:val="single" w:sz="4" w:space="0" w:color="auto"/>
              <w:left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p>
          <w:p w:rsidR="003C00AA" w:rsidRPr="003C00AA" w:rsidRDefault="003C00AA" w:rsidP="003C00AA">
            <w:pPr>
              <w:ind w:firstLine="0"/>
              <w:jc w:val="left"/>
              <w:rPr>
                <w:rFonts w:eastAsia="Calibri" w:cs="Arial"/>
                <w:lang w:eastAsia="en-US"/>
              </w:rPr>
            </w:pPr>
            <w:r w:rsidRPr="003C00AA">
              <w:rPr>
                <w:rFonts w:eastAsia="Calibri" w:cs="Arial"/>
                <w:lang w:eastAsia="en-US"/>
              </w:rPr>
              <w:t>Основное мероприятие 5.3</w:t>
            </w:r>
          </w:p>
        </w:tc>
        <w:tc>
          <w:tcPr>
            <w:tcW w:w="3589" w:type="dxa"/>
            <w:gridSpan w:val="4"/>
            <w:tcBorders>
              <w:top w:val="single" w:sz="4" w:space="0" w:color="auto"/>
              <w:left w:val="single" w:sz="8"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Хозяйственно-техническое обслуживание отдела по культуре администрации Каменского муниципального района и его структурных подразделений.</w:t>
            </w:r>
          </w:p>
          <w:p w:rsidR="003C00AA" w:rsidRPr="003C00AA" w:rsidRDefault="003C00AA" w:rsidP="003C00AA">
            <w:pPr>
              <w:ind w:firstLine="0"/>
              <w:jc w:val="left"/>
              <w:rPr>
                <w:rFonts w:eastAsia="Calibri" w:cs="Arial"/>
                <w:lang w:eastAsia="en-US"/>
              </w:rPr>
            </w:pPr>
            <w:r w:rsidRPr="003C00AA">
              <w:rPr>
                <w:rFonts w:eastAsia="Calibri" w:cs="Arial"/>
                <w:lang w:eastAsia="en-US"/>
              </w:rPr>
              <w:t> </w:t>
            </w:r>
          </w:p>
          <w:p w:rsidR="003C00AA" w:rsidRPr="003C00AA" w:rsidRDefault="003C00AA" w:rsidP="003C00AA">
            <w:pPr>
              <w:widowControl w:val="0"/>
              <w:autoSpaceDE w:val="0"/>
              <w:autoSpaceDN w:val="0"/>
              <w:adjustRightInd w:val="0"/>
              <w:ind w:firstLine="0"/>
              <w:rPr>
                <w:rFonts w:eastAsia="Calibri" w:cs="Arial"/>
              </w:rPr>
            </w:pPr>
          </w:p>
        </w:tc>
        <w:tc>
          <w:tcPr>
            <w:tcW w:w="3119" w:type="dxa"/>
            <w:gridSpan w:val="7"/>
            <w:tcBorders>
              <w:top w:val="single" w:sz="4" w:space="0" w:color="auto"/>
              <w:left w:val="nil"/>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Обеспечение хозяйственно-технического обслуживания отдела по культуре администрации Каменского муниципального района и его структурных подразделений</w:t>
            </w:r>
          </w:p>
        </w:tc>
        <w:tc>
          <w:tcPr>
            <w:tcW w:w="1135" w:type="dxa"/>
            <w:gridSpan w:val="2"/>
            <w:tcBorders>
              <w:top w:val="single" w:sz="4" w:space="0" w:color="auto"/>
              <w:left w:val="nil"/>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В течение всего периода</w:t>
            </w:r>
          </w:p>
        </w:tc>
        <w:tc>
          <w:tcPr>
            <w:tcW w:w="1470" w:type="dxa"/>
            <w:gridSpan w:val="4"/>
            <w:tcBorders>
              <w:top w:val="single" w:sz="4" w:space="0" w:color="auto"/>
              <w:left w:val="nil"/>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Отдел по культуре</w:t>
            </w:r>
          </w:p>
          <w:p w:rsidR="003C00AA" w:rsidRPr="003C00AA" w:rsidRDefault="003C00AA" w:rsidP="003C00AA">
            <w:pPr>
              <w:ind w:firstLine="0"/>
              <w:jc w:val="left"/>
              <w:rPr>
                <w:rFonts w:eastAsia="Calibri" w:cs="Arial"/>
                <w:lang w:eastAsia="en-US"/>
              </w:rPr>
            </w:pPr>
          </w:p>
        </w:tc>
        <w:tc>
          <w:tcPr>
            <w:tcW w:w="3355" w:type="dxa"/>
            <w:gridSpan w:val="5"/>
            <w:tcBorders>
              <w:top w:val="single" w:sz="4" w:space="0" w:color="auto"/>
              <w:left w:val="nil"/>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cs="Arial"/>
              </w:rPr>
              <w:t>Хозяйственное обслуживание и обеспечение надлежащего состояния в соответствии с правилами и нормами производственной санитарии и противопожарной защиты зданий и помещений, в которых расположен отдел по культуре администрации Каменского муниципального района и его структурных подразделений.</w:t>
            </w:r>
          </w:p>
        </w:tc>
      </w:tr>
      <w:tr w:rsidR="003C00AA" w:rsidRPr="003C00AA" w:rsidTr="00571484">
        <w:tblPrEx>
          <w:tblLook w:val="04A0" w:firstRow="1" w:lastRow="0" w:firstColumn="1" w:lastColumn="0" w:noHBand="0" w:noVBand="1"/>
        </w:tblPrEx>
        <w:trPr>
          <w:gridBefore w:val="1"/>
          <w:wBefore w:w="283" w:type="dxa"/>
          <w:trHeight w:val="830"/>
        </w:trPr>
        <w:tc>
          <w:tcPr>
            <w:tcW w:w="2217" w:type="dxa"/>
            <w:gridSpan w:val="5"/>
            <w:tcBorders>
              <w:top w:val="single" w:sz="4" w:space="0" w:color="auto"/>
              <w:left w:val="single" w:sz="8" w:space="0" w:color="auto"/>
              <w:bottom w:val="single" w:sz="8" w:space="0" w:color="000000"/>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Основное мероприятие 5.4</w:t>
            </w:r>
          </w:p>
        </w:tc>
        <w:tc>
          <w:tcPr>
            <w:tcW w:w="3589" w:type="dxa"/>
            <w:gridSpan w:val="4"/>
            <w:tcBorders>
              <w:top w:val="single" w:sz="4" w:space="0" w:color="auto"/>
              <w:left w:val="single" w:sz="8" w:space="0" w:color="auto"/>
              <w:bottom w:val="single" w:sz="8" w:space="0" w:color="000000"/>
              <w:right w:val="single" w:sz="8" w:space="0" w:color="auto"/>
            </w:tcBorders>
            <w:shd w:val="clear" w:color="auto" w:fill="auto"/>
            <w:vAlign w:val="center"/>
            <w:hideMark/>
          </w:tcPr>
          <w:p w:rsidR="003C00AA" w:rsidRPr="003C00AA" w:rsidRDefault="003C00AA" w:rsidP="003C00AA">
            <w:pPr>
              <w:widowControl w:val="0"/>
              <w:autoSpaceDE w:val="0"/>
              <w:autoSpaceDN w:val="0"/>
              <w:adjustRightInd w:val="0"/>
              <w:ind w:firstLine="0"/>
              <w:rPr>
                <w:rFonts w:eastAsia="Calibri" w:cs="Arial"/>
                <w:lang w:eastAsia="en-US"/>
              </w:rPr>
            </w:pPr>
            <w:r w:rsidRPr="003C00AA">
              <w:rPr>
                <w:rFonts w:eastAsia="Calibri" w:cs="Arial"/>
                <w:lang w:eastAsia="en-US"/>
              </w:rPr>
              <w:t>Выполнение</w:t>
            </w:r>
          </w:p>
          <w:p w:rsidR="003C00AA" w:rsidRPr="003C00AA" w:rsidRDefault="003C00AA" w:rsidP="003C00AA">
            <w:pPr>
              <w:widowControl w:val="0"/>
              <w:autoSpaceDE w:val="0"/>
              <w:autoSpaceDN w:val="0"/>
              <w:adjustRightInd w:val="0"/>
              <w:ind w:firstLine="0"/>
              <w:rPr>
                <w:rFonts w:eastAsia="Calibri" w:cs="Arial"/>
                <w:lang w:eastAsia="en-US"/>
              </w:rPr>
            </w:pPr>
            <w:r w:rsidRPr="003C00AA">
              <w:rPr>
                <w:rFonts w:eastAsia="Calibri" w:cs="Arial"/>
                <w:lang w:eastAsia="en-US"/>
              </w:rPr>
              <w:t>переданных полномочий по заключенным соглашениям</w:t>
            </w:r>
            <w:r w:rsidRPr="003C00AA">
              <w:rPr>
                <w:rFonts w:eastAsia="Calibri" w:cs="Arial"/>
              </w:rPr>
              <w:t xml:space="preserve"> </w:t>
            </w:r>
          </w:p>
        </w:tc>
        <w:tc>
          <w:tcPr>
            <w:tcW w:w="3119" w:type="dxa"/>
            <w:gridSpan w:val="7"/>
            <w:tcBorders>
              <w:top w:val="single" w:sz="4" w:space="0" w:color="auto"/>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Выполнение  переданных полномочий по заключенным соглашениям</w:t>
            </w:r>
          </w:p>
        </w:tc>
        <w:tc>
          <w:tcPr>
            <w:tcW w:w="1135" w:type="dxa"/>
            <w:gridSpan w:val="2"/>
            <w:tcBorders>
              <w:top w:val="single" w:sz="4" w:space="0" w:color="auto"/>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В течение всего периода</w:t>
            </w:r>
          </w:p>
          <w:p w:rsidR="003C00AA" w:rsidRPr="003C00AA" w:rsidRDefault="003C00AA" w:rsidP="003C00AA">
            <w:pPr>
              <w:ind w:firstLine="0"/>
              <w:jc w:val="left"/>
              <w:rPr>
                <w:rFonts w:eastAsia="Calibri" w:cs="Arial"/>
                <w:lang w:eastAsia="en-US"/>
              </w:rPr>
            </w:pPr>
            <w:r w:rsidRPr="003C00AA">
              <w:rPr>
                <w:rFonts w:eastAsia="Calibri" w:cs="Arial"/>
                <w:lang w:eastAsia="en-US"/>
              </w:rPr>
              <w:t> </w:t>
            </w:r>
          </w:p>
          <w:p w:rsidR="003C00AA" w:rsidRPr="003C00AA" w:rsidRDefault="003C00AA" w:rsidP="003C00AA">
            <w:pPr>
              <w:ind w:firstLine="0"/>
              <w:jc w:val="left"/>
              <w:rPr>
                <w:rFonts w:eastAsia="Calibri" w:cs="Arial"/>
                <w:lang w:eastAsia="en-US"/>
              </w:rPr>
            </w:pPr>
            <w:r w:rsidRPr="003C00AA">
              <w:rPr>
                <w:rFonts w:eastAsia="Calibri" w:cs="Arial"/>
                <w:lang w:eastAsia="en-US"/>
              </w:rPr>
              <w:t> </w:t>
            </w:r>
          </w:p>
        </w:tc>
        <w:tc>
          <w:tcPr>
            <w:tcW w:w="1470" w:type="dxa"/>
            <w:gridSpan w:val="4"/>
            <w:tcBorders>
              <w:top w:val="single" w:sz="4" w:space="0" w:color="auto"/>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Отдел по культуре</w:t>
            </w:r>
          </w:p>
          <w:p w:rsidR="003C00AA" w:rsidRPr="003C00AA" w:rsidRDefault="003C00AA" w:rsidP="003C00AA">
            <w:pPr>
              <w:ind w:firstLine="0"/>
              <w:jc w:val="left"/>
              <w:rPr>
                <w:rFonts w:eastAsia="Calibri" w:cs="Arial"/>
                <w:lang w:eastAsia="en-US"/>
              </w:rPr>
            </w:pPr>
          </w:p>
          <w:p w:rsidR="003C00AA" w:rsidRPr="003C00AA" w:rsidRDefault="003C00AA" w:rsidP="003C00AA">
            <w:pPr>
              <w:ind w:firstLine="0"/>
              <w:jc w:val="left"/>
              <w:rPr>
                <w:rFonts w:eastAsia="Calibri" w:cs="Arial"/>
                <w:lang w:eastAsia="en-US"/>
              </w:rPr>
            </w:pPr>
          </w:p>
          <w:p w:rsidR="003C00AA" w:rsidRPr="003C00AA" w:rsidRDefault="003C00AA" w:rsidP="003C00AA">
            <w:pPr>
              <w:ind w:firstLine="0"/>
              <w:jc w:val="left"/>
              <w:rPr>
                <w:rFonts w:eastAsia="Calibri" w:cs="Arial"/>
                <w:lang w:eastAsia="en-US"/>
              </w:rPr>
            </w:pPr>
          </w:p>
        </w:tc>
        <w:tc>
          <w:tcPr>
            <w:tcW w:w="3355" w:type="dxa"/>
            <w:gridSpan w:val="5"/>
            <w:tcBorders>
              <w:top w:val="single" w:sz="4" w:space="0" w:color="auto"/>
              <w:left w:val="nil"/>
              <w:bottom w:val="single" w:sz="4" w:space="0" w:color="auto"/>
              <w:right w:val="single" w:sz="8" w:space="0" w:color="auto"/>
            </w:tcBorders>
            <w:shd w:val="clear" w:color="auto" w:fill="auto"/>
            <w:vAlign w:val="center"/>
            <w:hideMark/>
          </w:tcPr>
          <w:p w:rsidR="003C00AA" w:rsidRPr="003C00AA" w:rsidRDefault="003C00AA" w:rsidP="003C00AA">
            <w:pPr>
              <w:ind w:firstLine="0"/>
              <w:jc w:val="left"/>
              <w:rPr>
                <w:rFonts w:eastAsia="Calibri" w:cs="Arial"/>
                <w:lang w:eastAsia="en-US"/>
              </w:rPr>
            </w:pPr>
            <w:r w:rsidRPr="003C00AA">
              <w:rPr>
                <w:rFonts w:eastAsia="Calibri" w:cs="Arial"/>
                <w:lang w:eastAsia="en-US"/>
              </w:rPr>
              <w:t> </w:t>
            </w:r>
            <w:r w:rsidRPr="003C00AA">
              <w:rPr>
                <w:rFonts w:cs="Arial"/>
              </w:rPr>
              <w:t>Хозяйственное обслуживание и обеспечение надлежащего состояния в соответствии с правилами и нормами производственной санитарии и противопожарной защиты зданий и помещений, в которых расположен отдел по культуре администрации Каменского муниципального района и его структурных подразделений.</w:t>
            </w:r>
          </w:p>
        </w:tc>
      </w:tr>
    </w:tbl>
    <w:p w:rsidR="003C00AA" w:rsidRPr="003C00AA" w:rsidRDefault="003C00AA" w:rsidP="003C00AA">
      <w:pPr>
        <w:spacing w:after="200" w:line="276" w:lineRule="auto"/>
        <w:ind w:firstLine="0"/>
        <w:jc w:val="left"/>
        <w:rPr>
          <w:rFonts w:cs="Arial"/>
          <w:sz w:val="20"/>
          <w:szCs w:val="20"/>
        </w:rPr>
      </w:pPr>
      <w:r w:rsidRPr="003C00AA">
        <w:rPr>
          <w:rFonts w:cs="Arial"/>
          <w:sz w:val="20"/>
          <w:szCs w:val="20"/>
        </w:rPr>
        <w:br w:type="page"/>
      </w:r>
    </w:p>
    <w:p w:rsidR="003C00AA" w:rsidRPr="003C00AA" w:rsidRDefault="003C00AA" w:rsidP="003C00AA">
      <w:pPr>
        <w:widowControl w:val="0"/>
        <w:autoSpaceDE w:val="0"/>
        <w:autoSpaceDN w:val="0"/>
        <w:adjustRightInd w:val="0"/>
        <w:ind w:firstLine="0"/>
        <w:jc w:val="left"/>
        <w:rPr>
          <w:rFonts w:cs="Arial"/>
          <w:sz w:val="20"/>
          <w:szCs w:val="20"/>
        </w:rPr>
      </w:pPr>
    </w:p>
    <w:tbl>
      <w:tblPr>
        <w:tblW w:w="15594" w:type="dxa"/>
        <w:tblInd w:w="-318" w:type="dxa"/>
        <w:tblLayout w:type="fixed"/>
        <w:tblLook w:val="00A0" w:firstRow="1" w:lastRow="0" w:firstColumn="1" w:lastColumn="0" w:noHBand="0" w:noVBand="0"/>
      </w:tblPr>
      <w:tblGrid>
        <w:gridCol w:w="593"/>
        <w:gridCol w:w="22"/>
        <w:gridCol w:w="96"/>
        <w:gridCol w:w="8"/>
        <w:gridCol w:w="14"/>
        <w:gridCol w:w="51"/>
        <w:gridCol w:w="3895"/>
        <w:gridCol w:w="127"/>
        <w:gridCol w:w="8"/>
        <w:gridCol w:w="7"/>
        <w:gridCol w:w="1134"/>
        <w:gridCol w:w="119"/>
        <w:gridCol w:w="25"/>
        <w:gridCol w:w="1260"/>
        <w:gridCol w:w="13"/>
        <w:gridCol w:w="7"/>
        <w:gridCol w:w="37"/>
        <w:gridCol w:w="1232"/>
        <w:gridCol w:w="42"/>
        <w:gridCol w:w="7"/>
        <w:gridCol w:w="12"/>
        <w:gridCol w:w="1215"/>
        <w:gridCol w:w="57"/>
        <w:gridCol w:w="43"/>
        <w:gridCol w:w="1175"/>
        <w:gridCol w:w="65"/>
        <w:gridCol w:w="62"/>
        <w:gridCol w:w="14"/>
        <w:gridCol w:w="1264"/>
        <w:gridCol w:w="13"/>
        <w:gridCol w:w="70"/>
        <w:gridCol w:w="1206"/>
        <w:gridCol w:w="110"/>
        <w:gridCol w:w="31"/>
        <w:gridCol w:w="1560"/>
      </w:tblGrid>
      <w:tr w:rsidR="003C00AA" w:rsidRPr="003C00AA" w:rsidTr="00571484">
        <w:trPr>
          <w:trHeight w:val="315"/>
        </w:trPr>
        <w:tc>
          <w:tcPr>
            <w:tcW w:w="15594" w:type="dxa"/>
            <w:gridSpan w:val="35"/>
            <w:tcBorders>
              <w:top w:val="nil"/>
              <w:left w:val="nil"/>
              <w:bottom w:val="nil"/>
              <w:right w:val="nil"/>
            </w:tcBorders>
            <w:vAlign w:val="center"/>
          </w:tcPr>
          <w:p w:rsidR="003C00AA" w:rsidRPr="003C00AA" w:rsidRDefault="003C00AA" w:rsidP="003C00AA">
            <w:pPr>
              <w:ind w:firstLine="0"/>
              <w:jc w:val="left"/>
              <w:rPr>
                <w:rFonts w:eastAsia="Calibri" w:cs="Arial"/>
              </w:rPr>
            </w:pPr>
            <w:r w:rsidRPr="003C00AA">
              <w:rPr>
                <w:rFonts w:eastAsia="Calibri" w:cs="Arial"/>
              </w:rPr>
              <w:t>Заместитель главы администрации -</w:t>
            </w:r>
          </w:p>
          <w:p w:rsidR="003C00AA" w:rsidRPr="003C00AA" w:rsidRDefault="003C00AA" w:rsidP="003C00AA">
            <w:pPr>
              <w:ind w:firstLine="0"/>
              <w:jc w:val="left"/>
              <w:rPr>
                <w:rFonts w:eastAsia="Calibri" w:cs="Arial"/>
              </w:rPr>
            </w:pPr>
            <w:r w:rsidRPr="003C00AA">
              <w:rPr>
                <w:rFonts w:eastAsia="Calibri" w:cs="Arial"/>
              </w:rPr>
              <w:t xml:space="preserve"> руководитель отдела по культуре ____С.И. Бурляев________________</w:t>
            </w:r>
          </w:p>
          <w:tbl>
            <w:tblPr>
              <w:tblW w:w="15715" w:type="dxa"/>
              <w:tblLayout w:type="fixed"/>
              <w:tblLook w:val="00A0" w:firstRow="1" w:lastRow="0" w:firstColumn="1" w:lastColumn="0" w:noHBand="0" w:noVBand="0"/>
            </w:tblPr>
            <w:tblGrid>
              <w:gridCol w:w="6541"/>
              <w:gridCol w:w="673"/>
              <w:gridCol w:w="2420"/>
              <w:gridCol w:w="539"/>
              <w:gridCol w:w="236"/>
              <w:gridCol w:w="5306"/>
            </w:tblGrid>
            <w:tr w:rsidR="003C00AA" w:rsidRPr="003C00AA" w:rsidTr="00571484">
              <w:trPr>
                <w:trHeight w:val="301"/>
              </w:trPr>
              <w:tc>
                <w:tcPr>
                  <w:tcW w:w="6541" w:type="dxa"/>
                  <w:tcBorders>
                    <w:top w:val="single" w:sz="4" w:space="0" w:color="auto"/>
                    <w:left w:val="nil"/>
                    <w:bottom w:val="nil"/>
                    <w:right w:val="nil"/>
                  </w:tcBorders>
                  <w:vAlign w:val="center"/>
                </w:tcPr>
                <w:p w:rsidR="003C00AA" w:rsidRPr="003C00AA" w:rsidRDefault="003C00AA" w:rsidP="003C00AA">
                  <w:pPr>
                    <w:ind w:firstLine="0"/>
                    <w:jc w:val="center"/>
                    <w:rPr>
                      <w:rFonts w:eastAsia="Calibri" w:cs="Arial"/>
                    </w:rPr>
                  </w:pPr>
                  <w:r w:rsidRPr="003C00AA">
                    <w:rPr>
                      <w:rFonts w:eastAsia="Calibri" w:cs="Arial"/>
                    </w:rPr>
                    <w:t>наименование ответственного исполнителя муниципальной программы Воронежской области</w:t>
                  </w:r>
                </w:p>
              </w:tc>
              <w:tc>
                <w:tcPr>
                  <w:tcW w:w="673"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2959" w:type="dxa"/>
                  <w:gridSpan w:val="2"/>
                  <w:tcBorders>
                    <w:top w:val="single" w:sz="4" w:space="0" w:color="auto"/>
                    <w:left w:val="nil"/>
                    <w:bottom w:val="nil"/>
                    <w:right w:val="nil"/>
                  </w:tcBorders>
                </w:tcPr>
                <w:p w:rsidR="003C00AA" w:rsidRPr="003C00AA" w:rsidRDefault="003C00AA" w:rsidP="003C00AA">
                  <w:pPr>
                    <w:ind w:firstLine="0"/>
                    <w:jc w:val="center"/>
                    <w:rPr>
                      <w:rFonts w:eastAsia="Calibri" w:cs="Arial"/>
                    </w:rPr>
                  </w:pPr>
                  <w:r w:rsidRPr="003C00AA">
                    <w:rPr>
                      <w:rFonts w:eastAsia="Calibri" w:cs="Arial"/>
                    </w:rPr>
                    <w:t>подпись</w:t>
                  </w:r>
                </w:p>
              </w:tc>
              <w:tc>
                <w:tcPr>
                  <w:tcW w:w="236"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5306" w:type="dxa"/>
                  <w:tcBorders>
                    <w:top w:val="nil"/>
                    <w:left w:val="nil"/>
                    <w:bottom w:val="nil"/>
                    <w:right w:val="nil"/>
                  </w:tcBorders>
                </w:tcPr>
                <w:p w:rsidR="003C00AA" w:rsidRPr="003C00AA" w:rsidRDefault="003C00AA" w:rsidP="003C00AA">
                  <w:pPr>
                    <w:ind w:firstLine="0"/>
                    <w:jc w:val="center"/>
                    <w:rPr>
                      <w:rFonts w:eastAsia="Calibri" w:cs="Arial"/>
                    </w:rPr>
                  </w:pPr>
                  <w:r w:rsidRPr="003C00AA">
                    <w:rPr>
                      <w:rFonts w:eastAsia="Calibri" w:cs="Arial"/>
                    </w:rPr>
                    <w:t>Ф.И.О.</w:t>
                  </w:r>
                </w:p>
              </w:tc>
            </w:tr>
            <w:tr w:rsidR="003C00AA" w:rsidRPr="003C00AA" w:rsidTr="00571484">
              <w:trPr>
                <w:trHeight w:val="358"/>
              </w:trPr>
              <w:tc>
                <w:tcPr>
                  <w:tcW w:w="6541"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673" w:type="dxa"/>
                  <w:tcBorders>
                    <w:top w:val="nil"/>
                    <w:left w:val="nil"/>
                    <w:bottom w:val="nil"/>
                    <w:right w:val="nil"/>
                  </w:tcBorders>
                  <w:vAlign w:val="center"/>
                </w:tcPr>
                <w:p w:rsidR="003C00AA" w:rsidRPr="003C00AA" w:rsidRDefault="003C00AA" w:rsidP="003C00AA">
                  <w:pPr>
                    <w:ind w:firstLine="0"/>
                    <w:jc w:val="center"/>
                    <w:rPr>
                      <w:rFonts w:eastAsia="Calibri" w:cs="Arial"/>
                    </w:rPr>
                  </w:pPr>
                  <w:r w:rsidRPr="003C00AA">
                    <w:rPr>
                      <w:rFonts w:eastAsia="Calibri" w:cs="Arial"/>
                    </w:rPr>
                    <w:t>МП</w:t>
                  </w:r>
                </w:p>
              </w:tc>
              <w:tc>
                <w:tcPr>
                  <w:tcW w:w="2420"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539"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236"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5306"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r>
            <w:tr w:rsidR="003C00AA" w:rsidRPr="003C00AA" w:rsidTr="00571484">
              <w:trPr>
                <w:trHeight w:val="358"/>
              </w:trPr>
              <w:tc>
                <w:tcPr>
                  <w:tcW w:w="6541"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 Старший специалист отдела по культуре администрации Каменского муниципального района Воронежской области</w:t>
                  </w:r>
                </w:p>
              </w:tc>
              <w:tc>
                <w:tcPr>
                  <w:tcW w:w="673"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2420"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 </w:t>
                  </w:r>
                </w:p>
              </w:tc>
              <w:tc>
                <w:tcPr>
                  <w:tcW w:w="539"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 </w:t>
                  </w:r>
                </w:p>
              </w:tc>
              <w:tc>
                <w:tcPr>
                  <w:tcW w:w="236"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5306"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 </w:t>
                  </w:r>
                </w:p>
                <w:p w:rsidR="003C00AA" w:rsidRPr="003C00AA" w:rsidRDefault="003C00AA" w:rsidP="003C00AA">
                  <w:pPr>
                    <w:ind w:firstLine="0"/>
                    <w:jc w:val="left"/>
                    <w:rPr>
                      <w:rFonts w:eastAsia="Calibri" w:cs="Arial"/>
                    </w:rPr>
                  </w:pPr>
                  <w:r w:rsidRPr="003C00AA">
                    <w:rPr>
                      <w:rFonts w:eastAsia="Calibri" w:cs="Arial"/>
                    </w:rPr>
                    <w:t xml:space="preserve"> Е. А. Воронина</w:t>
                  </w:r>
                </w:p>
              </w:tc>
            </w:tr>
            <w:tr w:rsidR="003C00AA" w:rsidRPr="003C00AA" w:rsidTr="00571484">
              <w:trPr>
                <w:trHeight w:val="301"/>
              </w:trPr>
              <w:tc>
                <w:tcPr>
                  <w:tcW w:w="6541" w:type="dxa"/>
                  <w:tcBorders>
                    <w:top w:val="single" w:sz="4" w:space="0" w:color="auto"/>
                    <w:left w:val="nil"/>
                    <w:bottom w:val="nil"/>
                    <w:right w:val="nil"/>
                  </w:tcBorders>
                  <w:vAlign w:val="center"/>
                </w:tcPr>
                <w:p w:rsidR="003C00AA" w:rsidRPr="003C00AA" w:rsidRDefault="003C00AA" w:rsidP="003C00AA">
                  <w:pPr>
                    <w:ind w:firstLine="0"/>
                    <w:jc w:val="center"/>
                    <w:rPr>
                      <w:rFonts w:eastAsia="Calibri" w:cs="Arial"/>
                    </w:rPr>
                  </w:pPr>
                  <w:r w:rsidRPr="003C00AA">
                    <w:rPr>
                      <w:rFonts w:eastAsia="Calibri" w:cs="Arial"/>
                    </w:rPr>
                    <w:t>наименование ответственного исполнителя муниципальной программы</w:t>
                  </w:r>
                </w:p>
              </w:tc>
              <w:tc>
                <w:tcPr>
                  <w:tcW w:w="673"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2959" w:type="dxa"/>
                  <w:gridSpan w:val="2"/>
                  <w:tcBorders>
                    <w:top w:val="single" w:sz="4" w:space="0" w:color="auto"/>
                    <w:left w:val="nil"/>
                    <w:bottom w:val="nil"/>
                    <w:right w:val="nil"/>
                  </w:tcBorders>
                </w:tcPr>
                <w:p w:rsidR="003C00AA" w:rsidRPr="003C00AA" w:rsidRDefault="003C00AA" w:rsidP="003C00AA">
                  <w:pPr>
                    <w:ind w:firstLine="0"/>
                    <w:jc w:val="center"/>
                    <w:rPr>
                      <w:rFonts w:eastAsia="Calibri" w:cs="Arial"/>
                    </w:rPr>
                  </w:pPr>
                  <w:r w:rsidRPr="003C00AA">
                    <w:rPr>
                      <w:rFonts w:eastAsia="Calibri" w:cs="Arial"/>
                    </w:rPr>
                    <w:t>подпись</w:t>
                  </w:r>
                </w:p>
              </w:tc>
              <w:tc>
                <w:tcPr>
                  <w:tcW w:w="236"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5306" w:type="dxa"/>
                  <w:tcBorders>
                    <w:top w:val="nil"/>
                    <w:left w:val="nil"/>
                    <w:bottom w:val="nil"/>
                    <w:right w:val="nil"/>
                  </w:tcBorders>
                </w:tcPr>
                <w:p w:rsidR="003C00AA" w:rsidRPr="003C00AA" w:rsidRDefault="003C00AA" w:rsidP="003C00AA">
                  <w:pPr>
                    <w:ind w:firstLine="0"/>
                    <w:jc w:val="center"/>
                    <w:rPr>
                      <w:rFonts w:eastAsia="Calibri" w:cs="Arial"/>
                    </w:rPr>
                  </w:pPr>
                  <w:r w:rsidRPr="003C00AA">
                    <w:rPr>
                      <w:rFonts w:eastAsia="Calibri" w:cs="Arial"/>
                    </w:rPr>
                    <w:t>Ф.И.О.</w:t>
                  </w:r>
                </w:p>
              </w:tc>
            </w:tr>
          </w:tbl>
          <w:p w:rsidR="003C00AA" w:rsidRPr="003C00AA" w:rsidRDefault="003C00AA" w:rsidP="003C00AA">
            <w:pPr>
              <w:tabs>
                <w:tab w:val="left" w:pos="3775"/>
              </w:tabs>
              <w:ind w:left="511" w:firstLine="0"/>
              <w:jc w:val="right"/>
              <w:rPr>
                <w:rFonts w:eastAsia="Calibri" w:cs="Arial"/>
              </w:rPr>
            </w:pPr>
            <w:r w:rsidRPr="003C00AA">
              <w:rPr>
                <w:rFonts w:eastAsia="Calibri" w:cs="Arial"/>
              </w:rPr>
              <w:t>Приложение 4</w:t>
            </w:r>
          </w:p>
          <w:p w:rsidR="003C00AA" w:rsidRPr="003C00AA" w:rsidRDefault="003C00AA" w:rsidP="003C00AA">
            <w:pPr>
              <w:tabs>
                <w:tab w:val="left" w:pos="3775"/>
              </w:tabs>
              <w:ind w:left="511" w:firstLine="0"/>
              <w:jc w:val="right"/>
              <w:rPr>
                <w:rFonts w:eastAsia="Calibri" w:cs="Arial"/>
              </w:rPr>
            </w:pPr>
            <w:r w:rsidRPr="003C00AA">
              <w:rPr>
                <w:rFonts w:eastAsia="Calibri" w:cs="Arial"/>
              </w:rPr>
              <w:t xml:space="preserve"> к муниципальной программе </w:t>
            </w:r>
          </w:p>
          <w:p w:rsidR="003C00AA" w:rsidRPr="003C00AA" w:rsidRDefault="003C00AA" w:rsidP="003C00AA">
            <w:pPr>
              <w:tabs>
                <w:tab w:val="left" w:pos="3775"/>
              </w:tabs>
              <w:ind w:left="511" w:firstLine="0"/>
              <w:jc w:val="right"/>
              <w:rPr>
                <w:rFonts w:eastAsia="Calibri" w:cs="Arial"/>
              </w:rPr>
            </w:pPr>
            <w:r w:rsidRPr="003C00AA">
              <w:rPr>
                <w:rFonts w:eastAsia="Calibri" w:cs="Arial"/>
              </w:rPr>
              <w:t xml:space="preserve">Каменского муниципального района </w:t>
            </w:r>
          </w:p>
          <w:p w:rsidR="003C00AA" w:rsidRPr="003C00AA" w:rsidRDefault="003C00AA" w:rsidP="003C00AA">
            <w:pPr>
              <w:tabs>
                <w:tab w:val="left" w:pos="3775"/>
              </w:tabs>
              <w:ind w:left="511" w:firstLine="0"/>
              <w:jc w:val="right"/>
              <w:rPr>
                <w:rFonts w:eastAsia="Calibri" w:cs="Arial"/>
              </w:rPr>
            </w:pPr>
            <w:r w:rsidRPr="003C00AA">
              <w:rPr>
                <w:rFonts w:eastAsia="Calibri" w:cs="Arial"/>
              </w:rPr>
              <w:t xml:space="preserve">Воронежской области </w:t>
            </w:r>
          </w:p>
          <w:p w:rsidR="003C00AA" w:rsidRPr="003C00AA" w:rsidRDefault="003C00AA" w:rsidP="003C00AA">
            <w:pPr>
              <w:ind w:firstLine="0"/>
              <w:jc w:val="right"/>
              <w:rPr>
                <w:rFonts w:eastAsia="Calibri" w:cs="Arial"/>
                <w:lang w:eastAsia="en-US"/>
              </w:rPr>
            </w:pPr>
            <w:r w:rsidRPr="003C00AA">
              <w:rPr>
                <w:rFonts w:eastAsia="Calibri" w:cs="Arial"/>
              </w:rPr>
              <w:t xml:space="preserve"> «Развитие культуры» на 2021-2026 годы</w:t>
            </w:r>
          </w:p>
          <w:p w:rsidR="003C00AA" w:rsidRPr="003C00AA" w:rsidRDefault="003C00AA" w:rsidP="003C00AA">
            <w:pPr>
              <w:tabs>
                <w:tab w:val="left" w:pos="3775"/>
              </w:tabs>
              <w:ind w:left="511" w:firstLine="0"/>
              <w:jc w:val="right"/>
              <w:rPr>
                <w:rFonts w:eastAsia="Calibri" w:cs="Arial"/>
              </w:rPr>
            </w:pPr>
          </w:p>
          <w:p w:rsidR="003C00AA" w:rsidRPr="003C00AA" w:rsidRDefault="003C00AA" w:rsidP="003C00AA">
            <w:pPr>
              <w:tabs>
                <w:tab w:val="left" w:pos="3775"/>
              </w:tabs>
              <w:ind w:left="511" w:firstLine="0"/>
              <w:jc w:val="right"/>
              <w:rPr>
                <w:rFonts w:eastAsia="Calibri" w:cs="Arial"/>
              </w:rPr>
            </w:pPr>
          </w:p>
          <w:p w:rsidR="003C00AA" w:rsidRPr="003C00AA" w:rsidRDefault="003C00AA" w:rsidP="003C00AA">
            <w:pPr>
              <w:tabs>
                <w:tab w:val="left" w:pos="3775"/>
              </w:tabs>
              <w:ind w:left="511" w:firstLine="0"/>
              <w:jc w:val="right"/>
              <w:rPr>
                <w:rFonts w:eastAsia="Calibri" w:cs="Arial"/>
              </w:rPr>
            </w:pPr>
          </w:p>
          <w:p w:rsidR="003C00AA" w:rsidRPr="003C00AA" w:rsidRDefault="003C00AA" w:rsidP="003C00AA">
            <w:pPr>
              <w:ind w:firstLine="0"/>
              <w:jc w:val="right"/>
              <w:rPr>
                <w:rFonts w:eastAsia="Calibri" w:cs="Arial"/>
              </w:rPr>
            </w:pPr>
            <w:r w:rsidRPr="003C00AA">
              <w:rPr>
                <w:rFonts w:eastAsia="Calibri" w:cs="Arial"/>
              </w:rPr>
              <w:t xml:space="preserve"> </w:t>
            </w:r>
          </w:p>
          <w:p w:rsidR="003C00AA" w:rsidRPr="003C00AA" w:rsidRDefault="003C00AA" w:rsidP="003C00AA">
            <w:pPr>
              <w:ind w:firstLine="0"/>
              <w:jc w:val="center"/>
              <w:rPr>
                <w:rFonts w:eastAsia="Calibri" w:cs="Arial"/>
              </w:rPr>
            </w:pPr>
            <w:r w:rsidRPr="003C00AA">
              <w:rPr>
                <w:rFonts w:eastAsia="Calibri" w:cs="Arial"/>
              </w:rPr>
              <w:t>Сведения о показателях (индикаторах) муниципальной программы Каменского муниципального района Воронежской области</w:t>
            </w:r>
          </w:p>
          <w:p w:rsidR="003C00AA" w:rsidRPr="003C00AA" w:rsidRDefault="003C00AA" w:rsidP="003C00AA">
            <w:pPr>
              <w:ind w:firstLine="0"/>
              <w:jc w:val="center"/>
              <w:rPr>
                <w:rFonts w:eastAsia="Calibri" w:cs="Arial"/>
              </w:rPr>
            </w:pPr>
            <w:r w:rsidRPr="003C00AA">
              <w:rPr>
                <w:rFonts w:eastAsia="Calibri" w:cs="Arial"/>
              </w:rPr>
              <w:t>«Развитие культуры» на 2021-2026 годы и их значениях</w:t>
            </w:r>
          </w:p>
          <w:p w:rsidR="003C00AA" w:rsidRPr="003C00AA" w:rsidRDefault="003C00AA" w:rsidP="003C00AA">
            <w:pPr>
              <w:ind w:firstLine="0"/>
              <w:jc w:val="center"/>
              <w:rPr>
                <w:rFonts w:eastAsia="Calibri" w:cs="Arial"/>
              </w:rPr>
            </w:pPr>
          </w:p>
          <w:p w:rsidR="003C00AA" w:rsidRPr="003C00AA" w:rsidRDefault="003C00AA" w:rsidP="003C00AA">
            <w:pPr>
              <w:ind w:firstLine="0"/>
              <w:jc w:val="center"/>
              <w:rPr>
                <w:rFonts w:eastAsia="Calibri" w:cs="Arial"/>
              </w:rPr>
            </w:pPr>
          </w:p>
        </w:tc>
      </w:tr>
      <w:tr w:rsidR="003C00AA" w:rsidRPr="003C00AA" w:rsidTr="00571484">
        <w:trPr>
          <w:trHeight w:val="1125"/>
        </w:trPr>
        <w:tc>
          <w:tcPr>
            <w:tcW w:w="5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 п/п</w:t>
            </w:r>
          </w:p>
        </w:tc>
        <w:tc>
          <w:tcPr>
            <w:tcW w:w="4213" w:type="dxa"/>
            <w:gridSpan w:val="7"/>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Наименование показателя (индикатора)</w:t>
            </w:r>
          </w:p>
        </w:tc>
        <w:tc>
          <w:tcPr>
            <w:tcW w:w="1268"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 xml:space="preserve">Пункт Федерального плана статистических </w:t>
            </w:r>
            <w:r w:rsidRPr="003C00AA">
              <w:rPr>
                <w:rFonts w:eastAsia="Calibri" w:cs="Arial"/>
              </w:rPr>
              <w:lastRenderedPageBreak/>
              <w:t>работ</w:t>
            </w:r>
          </w:p>
        </w:tc>
        <w:tc>
          <w:tcPr>
            <w:tcW w:w="1342" w:type="dxa"/>
            <w:gridSpan w:val="5"/>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3C00AA" w:rsidRPr="003C00AA" w:rsidRDefault="003C00AA" w:rsidP="003C00AA">
            <w:pPr>
              <w:ind w:left="-100" w:right="-196" w:firstLine="0"/>
              <w:jc w:val="center"/>
              <w:rPr>
                <w:rFonts w:eastAsia="Calibri" w:cs="Arial"/>
              </w:rPr>
            </w:pPr>
            <w:r w:rsidRPr="003C00AA">
              <w:rPr>
                <w:rFonts w:eastAsia="Calibri" w:cs="Arial"/>
              </w:rPr>
              <w:lastRenderedPageBreak/>
              <w:t>Ед.</w:t>
            </w:r>
          </w:p>
          <w:p w:rsidR="003C00AA" w:rsidRPr="003C00AA" w:rsidRDefault="003C00AA" w:rsidP="003C00AA">
            <w:pPr>
              <w:ind w:left="-100" w:right="-196" w:firstLine="0"/>
              <w:jc w:val="center"/>
              <w:rPr>
                <w:rFonts w:eastAsia="Calibri" w:cs="Arial"/>
              </w:rPr>
            </w:pPr>
            <w:r w:rsidRPr="003C00AA">
              <w:rPr>
                <w:rFonts w:eastAsia="Calibri" w:cs="Arial"/>
              </w:rPr>
              <w:t>измере</w:t>
            </w:r>
          </w:p>
          <w:p w:rsidR="003C00AA" w:rsidRPr="003C00AA" w:rsidRDefault="003C00AA" w:rsidP="003C00AA">
            <w:pPr>
              <w:ind w:left="-100" w:right="-196" w:firstLine="0"/>
              <w:jc w:val="center"/>
              <w:rPr>
                <w:rFonts w:eastAsia="Calibri" w:cs="Arial"/>
              </w:rPr>
            </w:pPr>
            <w:r w:rsidRPr="003C00AA">
              <w:rPr>
                <w:rFonts w:eastAsia="Calibri" w:cs="Arial"/>
              </w:rPr>
              <w:t>ния</w:t>
            </w:r>
          </w:p>
        </w:tc>
        <w:tc>
          <w:tcPr>
            <w:tcW w:w="8178" w:type="dxa"/>
            <w:gridSpan w:val="18"/>
            <w:tcBorders>
              <w:top w:val="single" w:sz="4" w:space="0" w:color="auto"/>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Значения показателя (индикатора) по годам реализации муниципальной программы</w:t>
            </w:r>
          </w:p>
        </w:tc>
      </w:tr>
      <w:tr w:rsidR="003C00AA" w:rsidRPr="003C00AA" w:rsidTr="00571484">
        <w:trPr>
          <w:trHeight w:val="315"/>
        </w:trPr>
        <w:tc>
          <w:tcPr>
            <w:tcW w:w="593" w:type="dxa"/>
            <w:vMerge/>
            <w:tcBorders>
              <w:top w:val="single" w:sz="4" w:space="0" w:color="auto"/>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4213" w:type="dxa"/>
            <w:gridSpan w:val="7"/>
            <w:vMerge/>
            <w:tcBorders>
              <w:top w:val="single" w:sz="4" w:space="0" w:color="auto"/>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1268" w:type="dxa"/>
            <w:gridSpan w:val="4"/>
            <w:vMerge/>
            <w:tcBorders>
              <w:top w:val="single" w:sz="4" w:space="0" w:color="auto"/>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1342" w:type="dxa"/>
            <w:gridSpan w:val="5"/>
            <w:vMerge/>
            <w:tcBorders>
              <w:top w:val="single" w:sz="4" w:space="0" w:color="auto"/>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1274" w:type="dxa"/>
            <w:gridSpan w:val="2"/>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lang w:val="en-US"/>
              </w:rPr>
            </w:pPr>
            <w:r w:rsidRPr="003C00AA">
              <w:rPr>
                <w:rFonts w:eastAsia="Calibri" w:cs="Arial"/>
              </w:rPr>
              <w:t>20</w:t>
            </w:r>
            <w:r w:rsidRPr="003C00AA">
              <w:rPr>
                <w:rFonts w:eastAsia="Calibri" w:cs="Arial"/>
                <w:lang w:val="en-US"/>
              </w:rPr>
              <w:t>21</w:t>
            </w:r>
          </w:p>
        </w:tc>
        <w:tc>
          <w:tcPr>
            <w:tcW w:w="1334" w:type="dxa"/>
            <w:gridSpan w:val="5"/>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lang w:val="en-US"/>
              </w:rPr>
            </w:pPr>
            <w:r w:rsidRPr="003C00AA">
              <w:rPr>
                <w:rFonts w:eastAsia="Calibri" w:cs="Arial"/>
              </w:rPr>
              <w:t>20</w:t>
            </w:r>
            <w:r w:rsidRPr="003C00AA">
              <w:rPr>
                <w:rFonts w:eastAsia="Calibri" w:cs="Arial"/>
                <w:lang w:val="en-US"/>
              </w:rPr>
              <w:t>22</w:t>
            </w:r>
          </w:p>
        </w:tc>
        <w:tc>
          <w:tcPr>
            <w:tcW w:w="1316" w:type="dxa"/>
            <w:gridSpan w:val="4"/>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lang w:val="en-US"/>
              </w:rPr>
            </w:pPr>
            <w:r w:rsidRPr="003C00AA">
              <w:rPr>
                <w:rFonts w:eastAsia="Calibri" w:cs="Arial"/>
              </w:rPr>
              <w:t>20</w:t>
            </w:r>
            <w:r w:rsidRPr="003C00AA">
              <w:rPr>
                <w:rFonts w:eastAsia="Calibri" w:cs="Arial"/>
                <w:lang w:val="en-US"/>
              </w:rPr>
              <w:t>23</w:t>
            </w:r>
          </w:p>
        </w:tc>
        <w:tc>
          <w:tcPr>
            <w:tcW w:w="1264" w:type="dxa"/>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lang w:val="en-US"/>
              </w:rPr>
            </w:pPr>
            <w:r w:rsidRPr="003C00AA">
              <w:rPr>
                <w:rFonts w:eastAsia="Calibri" w:cs="Arial"/>
              </w:rPr>
              <w:t>20</w:t>
            </w:r>
            <w:r w:rsidRPr="003C00AA">
              <w:rPr>
                <w:rFonts w:eastAsia="Calibri" w:cs="Arial"/>
                <w:lang w:val="en-US"/>
              </w:rPr>
              <w:t>24</w:t>
            </w:r>
          </w:p>
        </w:tc>
        <w:tc>
          <w:tcPr>
            <w:tcW w:w="1289"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lang w:val="en-US"/>
              </w:rPr>
            </w:pPr>
            <w:r w:rsidRPr="003C00AA">
              <w:rPr>
                <w:rFonts w:eastAsia="Calibri" w:cs="Arial"/>
              </w:rPr>
              <w:t>20</w:t>
            </w:r>
            <w:r w:rsidRPr="003C00AA">
              <w:rPr>
                <w:rFonts w:eastAsia="Calibri" w:cs="Arial"/>
                <w:lang w:val="en-US"/>
              </w:rPr>
              <w:t>25</w:t>
            </w:r>
          </w:p>
        </w:tc>
        <w:tc>
          <w:tcPr>
            <w:tcW w:w="1701"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lang w:val="en-US"/>
              </w:rPr>
            </w:pPr>
            <w:r w:rsidRPr="003C00AA">
              <w:rPr>
                <w:rFonts w:eastAsia="Calibri" w:cs="Arial"/>
              </w:rPr>
              <w:t>20</w:t>
            </w:r>
            <w:r w:rsidRPr="003C00AA">
              <w:rPr>
                <w:rFonts w:eastAsia="Calibri" w:cs="Arial"/>
                <w:lang w:val="en-US"/>
              </w:rPr>
              <w:t>26</w:t>
            </w:r>
          </w:p>
        </w:tc>
      </w:tr>
      <w:tr w:rsidR="003C00AA" w:rsidRPr="003C00AA" w:rsidTr="00571484">
        <w:trPr>
          <w:trHeight w:val="315"/>
        </w:trPr>
        <w:tc>
          <w:tcPr>
            <w:tcW w:w="593" w:type="dxa"/>
            <w:tcBorders>
              <w:top w:val="nil"/>
              <w:left w:val="single" w:sz="4" w:space="0" w:color="auto"/>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lastRenderedPageBreak/>
              <w:t>1</w:t>
            </w:r>
          </w:p>
        </w:tc>
        <w:tc>
          <w:tcPr>
            <w:tcW w:w="4213" w:type="dxa"/>
            <w:gridSpan w:val="7"/>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2</w:t>
            </w:r>
          </w:p>
        </w:tc>
        <w:tc>
          <w:tcPr>
            <w:tcW w:w="1268" w:type="dxa"/>
            <w:gridSpan w:val="4"/>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3</w:t>
            </w:r>
          </w:p>
        </w:tc>
        <w:tc>
          <w:tcPr>
            <w:tcW w:w="1342" w:type="dxa"/>
            <w:gridSpan w:val="5"/>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4</w:t>
            </w:r>
          </w:p>
        </w:tc>
        <w:tc>
          <w:tcPr>
            <w:tcW w:w="1274" w:type="dxa"/>
            <w:gridSpan w:val="2"/>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5</w:t>
            </w:r>
          </w:p>
        </w:tc>
        <w:tc>
          <w:tcPr>
            <w:tcW w:w="1334" w:type="dxa"/>
            <w:gridSpan w:val="5"/>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6</w:t>
            </w:r>
          </w:p>
        </w:tc>
        <w:tc>
          <w:tcPr>
            <w:tcW w:w="1316" w:type="dxa"/>
            <w:gridSpan w:val="4"/>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7</w:t>
            </w:r>
          </w:p>
        </w:tc>
        <w:tc>
          <w:tcPr>
            <w:tcW w:w="1264" w:type="dxa"/>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8</w:t>
            </w:r>
          </w:p>
        </w:tc>
        <w:tc>
          <w:tcPr>
            <w:tcW w:w="1289"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9</w:t>
            </w:r>
          </w:p>
        </w:tc>
        <w:tc>
          <w:tcPr>
            <w:tcW w:w="1701"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10</w:t>
            </w:r>
          </w:p>
        </w:tc>
      </w:tr>
      <w:tr w:rsidR="003C00AA" w:rsidRPr="003C00AA" w:rsidTr="00571484">
        <w:trPr>
          <w:trHeight w:val="585"/>
        </w:trPr>
        <w:tc>
          <w:tcPr>
            <w:tcW w:w="15594" w:type="dxa"/>
            <w:gridSpan w:val="35"/>
            <w:tcBorders>
              <w:top w:val="single" w:sz="4" w:space="0" w:color="auto"/>
              <w:left w:val="single" w:sz="4" w:space="0" w:color="auto"/>
              <w:bottom w:val="single" w:sz="4" w:space="0" w:color="auto"/>
              <w:right w:val="single" w:sz="4" w:space="0" w:color="auto"/>
            </w:tcBorders>
            <w:shd w:val="clear" w:color="000000" w:fill="FFFFFF"/>
            <w:vAlign w:val="bottom"/>
          </w:tcPr>
          <w:p w:rsidR="003C00AA" w:rsidRPr="003C00AA" w:rsidRDefault="003C00AA" w:rsidP="003C00AA">
            <w:pPr>
              <w:ind w:firstLine="0"/>
              <w:jc w:val="center"/>
              <w:rPr>
                <w:rFonts w:eastAsia="Calibri" w:cs="Arial"/>
                <w:bCs/>
              </w:rPr>
            </w:pPr>
          </w:p>
          <w:p w:rsidR="003C00AA" w:rsidRPr="003C00AA" w:rsidRDefault="003C00AA" w:rsidP="003C00AA">
            <w:pPr>
              <w:ind w:firstLine="0"/>
              <w:jc w:val="center"/>
              <w:rPr>
                <w:rFonts w:eastAsia="Calibri" w:cs="Arial"/>
                <w:bCs/>
              </w:rPr>
            </w:pPr>
            <w:r w:rsidRPr="003C00AA">
              <w:rPr>
                <w:rFonts w:eastAsia="Calibri" w:cs="Arial"/>
                <w:bCs/>
              </w:rPr>
              <w:t>МУНИЦИПАЛЬНАЯ ПРОГРАММА Каменского муниципального района Воронежской области "Развитие культуры "</w:t>
            </w:r>
          </w:p>
          <w:p w:rsidR="003C00AA" w:rsidRPr="003C00AA" w:rsidRDefault="003C00AA" w:rsidP="003C00AA">
            <w:pPr>
              <w:ind w:firstLine="0"/>
              <w:jc w:val="center"/>
              <w:rPr>
                <w:rFonts w:eastAsia="Calibri" w:cs="Arial"/>
                <w:bCs/>
              </w:rPr>
            </w:pPr>
            <w:r w:rsidRPr="003C00AA">
              <w:rPr>
                <w:rFonts w:eastAsia="Calibri" w:cs="Arial"/>
                <w:bCs/>
              </w:rPr>
              <w:t xml:space="preserve"> на 2021-2026 годы</w:t>
            </w:r>
          </w:p>
          <w:p w:rsidR="003C00AA" w:rsidRPr="003C00AA" w:rsidRDefault="003C00AA" w:rsidP="003C00AA">
            <w:pPr>
              <w:ind w:firstLine="0"/>
              <w:jc w:val="center"/>
              <w:rPr>
                <w:rFonts w:eastAsia="Calibri" w:cs="Arial"/>
                <w:bCs/>
              </w:rPr>
            </w:pPr>
          </w:p>
        </w:tc>
      </w:tr>
      <w:tr w:rsidR="003C00AA" w:rsidRPr="003C00AA" w:rsidTr="00571484">
        <w:trPr>
          <w:trHeight w:val="1088"/>
        </w:trPr>
        <w:tc>
          <w:tcPr>
            <w:tcW w:w="593" w:type="dxa"/>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t>1</w:t>
            </w:r>
          </w:p>
        </w:tc>
        <w:tc>
          <w:tcPr>
            <w:tcW w:w="4213" w:type="dxa"/>
            <w:gridSpan w:val="7"/>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p>
          <w:p w:rsidR="003C00AA" w:rsidRPr="003C00AA" w:rsidRDefault="003C00AA" w:rsidP="003C00AA">
            <w:pPr>
              <w:ind w:firstLine="0"/>
              <w:jc w:val="left"/>
              <w:rPr>
                <w:rFonts w:eastAsia="Calibri" w:cs="Arial"/>
              </w:rPr>
            </w:pPr>
            <w:r w:rsidRPr="003C00AA">
              <w:rPr>
                <w:rFonts w:eastAsia="Calibri" w:cs="Arial"/>
              </w:rPr>
              <w:t xml:space="preserve">Повышение уровня удовлетворенности граждан Каменского района качеством предоставления услуг в сфере культуры </w:t>
            </w:r>
          </w:p>
          <w:p w:rsidR="003C00AA" w:rsidRPr="003C00AA" w:rsidRDefault="003C00AA" w:rsidP="003C00AA">
            <w:pPr>
              <w:ind w:firstLine="0"/>
              <w:jc w:val="left"/>
              <w:rPr>
                <w:rFonts w:eastAsia="Calibri" w:cs="Arial"/>
              </w:rPr>
            </w:pPr>
          </w:p>
        </w:tc>
        <w:tc>
          <w:tcPr>
            <w:tcW w:w="1268" w:type="dxa"/>
            <w:gridSpan w:val="4"/>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lang w:eastAsia="en-US"/>
              </w:rPr>
            </w:pPr>
          </w:p>
          <w:p w:rsidR="003C00AA" w:rsidRPr="003C00AA" w:rsidRDefault="003C00AA" w:rsidP="003C00AA">
            <w:pPr>
              <w:ind w:firstLine="0"/>
              <w:jc w:val="left"/>
              <w:rPr>
                <w:rFonts w:eastAsia="Calibri" w:cs="Arial"/>
              </w:rPr>
            </w:pPr>
            <w:r w:rsidRPr="003C00AA">
              <w:rPr>
                <w:rFonts w:eastAsia="Calibri" w:cs="Arial"/>
                <w:lang w:eastAsia="en-US"/>
              </w:rPr>
              <w:t xml:space="preserve">Опросный лист (анкета) </w:t>
            </w:r>
          </w:p>
        </w:tc>
        <w:tc>
          <w:tcPr>
            <w:tcW w:w="1342" w:type="dxa"/>
            <w:gridSpan w:val="5"/>
            <w:tcBorders>
              <w:top w:val="nil"/>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w:t>
            </w:r>
          </w:p>
        </w:tc>
        <w:tc>
          <w:tcPr>
            <w:tcW w:w="1274" w:type="dxa"/>
            <w:gridSpan w:val="2"/>
            <w:tcBorders>
              <w:top w:val="nil"/>
              <w:left w:val="nil"/>
              <w:bottom w:val="single" w:sz="4" w:space="0" w:color="auto"/>
              <w:right w:val="single" w:sz="4" w:space="0" w:color="auto"/>
            </w:tcBorders>
            <w:vAlign w:val="center"/>
          </w:tcPr>
          <w:p w:rsidR="003C00AA" w:rsidRPr="003C00AA" w:rsidRDefault="003C00AA" w:rsidP="003C00AA">
            <w:pPr>
              <w:ind w:firstLine="0"/>
              <w:jc w:val="center"/>
              <w:rPr>
                <w:rFonts w:cs="Arial"/>
              </w:rPr>
            </w:pPr>
            <w:r w:rsidRPr="003C00AA">
              <w:rPr>
                <w:rFonts w:cs="Arial"/>
              </w:rPr>
              <w:t>85</w:t>
            </w:r>
          </w:p>
        </w:tc>
        <w:tc>
          <w:tcPr>
            <w:tcW w:w="1334" w:type="dxa"/>
            <w:gridSpan w:val="5"/>
            <w:tcBorders>
              <w:top w:val="nil"/>
              <w:left w:val="nil"/>
              <w:bottom w:val="single" w:sz="4" w:space="0" w:color="auto"/>
              <w:right w:val="single" w:sz="4" w:space="0" w:color="auto"/>
            </w:tcBorders>
            <w:vAlign w:val="center"/>
          </w:tcPr>
          <w:p w:rsidR="003C00AA" w:rsidRPr="003C00AA" w:rsidRDefault="003C00AA" w:rsidP="003C00AA">
            <w:pPr>
              <w:ind w:firstLine="0"/>
              <w:jc w:val="center"/>
              <w:rPr>
                <w:rFonts w:cs="Arial"/>
              </w:rPr>
            </w:pPr>
            <w:r w:rsidRPr="003C00AA">
              <w:rPr>
                <w:rFonts w:cs="Arial"/>
              </w:rPr>
              <w:t>86,5</w:t>
            </w:r>
          </w:p>
        </w:tc>
        <w:tc>
          <w:tcPr>
            <w:tcW w:w="1316" w:type="dxa"/>
            <w:gridSpan w:val="4"/>
            <w:tcBorders>
              <w:top w:val="nil"/>
              <w:left w:val="nil"/>
              <w:bottom w:val="single" w:sz="4" w:space="0" w:color="auto"/>
              <w:right w:val="single" w:sz="4" w:space="0" w:color="auto"/>
            </w:tcBorders>
            <w:vAlign w:val="center"/>
          </w:tcPr>
          <w:p w:rsidR="003C00AA" w:rsidRPr="003C00AA" w:rsidRDefault="003C00AA" w:rsidP="003C00AA">
            <w:pPr>
              <w:ind w:firstLine="0"/>
              <w:jc w:val="center"/>
              <w:rPr>
                <w:rFonts w:cs="Arial"/>
              </w:rPr>
            </w:pPr>
            <w:r w:rsidRPr="003C00AA">
              <w:rPr>
                <w:rFonts w:cs="Arial"/>
              </w:rPr>
              <w:t>86,5</w:t>
            </w:r>
          </w:p>
        </w:tc>
        <w:tc>
          <w:tcPr>
            <w:tcW w:w="1264" w:type="dxa"/>
            <w:tcBorders>
              <w:top w:val="nil"/>
              <w:left w:val="nil"/>
              <w:bottom w:val="single" w:sz="4" w:space="0" w:color="auto"/>
              <w:right w:val="single" w:sz="4" w:space="0" w:color="auto"/>
            </w:tcBorders>
            <w:vAlign w:val="center"/>
          </w:tcPr>
          <w:p w:rsidR="003C00AA" w:rsidRPr="003C00AA" w:rsidRDefault="003C00AA" w:rsidP="003C00AA">
            <w:pPr>
              <w:ind w:firstLine="0"/>
              <w:jc w:val="center"/>
              <w:rPr>
                <w:rFonts w:cs="Arial"/>
              </w:rPr>
            </w:pPr>
            <w:r w:rsidRPr="003C00AA">
              <w:rPr>
                <w:rFonts w:cs="Arial"/>
              </w:rPr>
              <w:t>86,5</w:t>
            </w:r>
          </w:p>
        </w:tc>
        <w:tc>
          <w:tcPr>
            <w:tcW w:w="1289" w:type="dxa"/>
            <w:gridSpan w:val="3"/>
            <w:tcBorders>
              <w:top w:val="nil"/>
              <w:left w:val="nil"/>
              <w:bottom w:val="single" w:sz="4" w:space="0" w:color="auto"/>
              <w:right w:val="single" w:sz="4" w:space="0" w:color="auto"/>
            </w:tcBorders>
            <w:vAlign w:val="center"/>
          </w:tcPr>
          <w:p w:rsidR="003C00AA" w:rsidRPr="003C00AA" w:rsidRDefault="003C00AA" w:rsidP="003C00AA">
            <w:pPr>
              <w:ind w:firstLine="0"/>
              <w:jc w:val="center"/>
              <w:rPr>
                <w:rFonts w:cs="Arial"/>
              </w:rPr>
            </w:pPr>
            <w:r w:rsidRPr="003C00AA">
              <w:rPr>
                <w:rFonts w:cs="Arial"/>
              </w:rPr>
              <w:t>87</w:t>
            </w:r>
          </w:p>
        </w:tc>
        <w:tc>
          <w:tcPr>
            <w:tcW w:w="1701" w:type="dxa"/>
            <w:gridSpan w:val="3"/>
            <w:tcBorders>
              <w:top w:val="nil"/>
              <w:left w:val="nil"/>
              <w:bottom w:val="single" w:sz="4" w:space="0" w:color="auto"/>
              <w:right w:val="single" w:sz="4" w:space="0" w:color="auto"/>
            </w:tcBorders>
            <w:vAlign w:val="center"/>
          </w:tcPr>
          <w:p w:rsidR="003C00AA" w:rsidRPr="003C00AA" w:rsidRDefault="003C00AA" w:rsidP="003C00AA">
            <w:pPr>
              <w:ind w:firstLine="0"/>
              <w:jc w:val="center"/>
              <w:rPr>
                <w:rFonts w:cs="Arial"/>
              </w:rPr>
            </w:pPr>
            <w:r w:rsidRPr="003C00AA">
              <w:rPr>
                <w:rFonts w:cs="Arial"/>
              </w:rPr>
              <w:t>87</w:t>
            </w:r>
          </w:p>
        </w:tc>
      </w:tr>
      <w:tr w:rsidR="003C00AA" w:rsidRPr="003C00AA" w:rsidTr="00571484">
        <w:trPr>
          <w:trHeight w:val="630"/>
        </w:trPr>
        <w:tc>
          <w:tcPr>
            <w:tcW w:w="593" w:type="dxa"/>
            <w:tcBorders>
              <w:top w:val="nil"/>
              <w:left w:val="single" w:sz="4" w:space="0" w:color="auto"/>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eastAsia="Calibri" w:cs="Arial"/>
              </w:rPr>
            </w:pPr>
            <w:r w:rsidRPr="003C00AA">
              <w:rPr>
                <w:rFonts w:eastAsia="Calibri" w:cs="Arial"/>
              </w:rPr>
              <w:t>2</w:t>
            </w:r>
          </w:p>
        </w:tc>
        <w:tc>
          <w:tcPr>
            <w:tcW w:w="4221" w:type="dxa"/>
            <w:gridSpan w:val="8"/>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lang w:eastAsia="en-US"/>
              </w:rPr>
            </w:pPr>
            <w:r w:rsidRPr="003C00AA">
              <w:rPr>
                <w:rFonts w:eastAsia="Calibri" w:cs="Arial"/>
                <w:lang w:eastAsia="en-US"/>
              </w:rPr>
              <w:t>Количество специалистов, творческих и управленческих кадров, прошедших повышение квалификации в сфере культуры</w:t>
            </w:r>
          </w:p>
          <w:p w:rsidR="003C00AA" w:rsidRPr="003C00AA" w:rsidRDefault="003C00AA" w:rsidP="003C00AA">
            <w:pPr>
              <w:ind w:firstLine="0"/>
              <w:jc w:val="left"/>
              <w:rPr>
                <w:rFonts w:eastAsia="Calibri" w:cs="Arial"/>
                <w:highlight w:val="lightGray"/>
              </w:rPr>
            </w:pPr>
          </w:p>
        </w:tc>
        <w:tc>
          <w:tcPr>
            <w:tcW w:w="1260"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eastAsia="Calibri" w:cs="Arial"/>
                <w:highlight w:val="lightGray"/>
              </w:rPr>
            </w:pPr>
            <w:r w:rsidRPr="003C00AA">
              <w:rPr>
                <w:rFonts w:eastAsia="Calibri" w:cs="Arial"/>
              </w:rPr>
              <w:t> </w:t>
            </w:r>
          </w:p>
        </w:tc>
        <w:tc>
          <w:tcPr>
            <w:tcW w:w="1342" w:type="dxa"/>
            <w:gridSpan w:val="5"/>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highlight w:val="lightGray"/>
              </w:rPr>
            </w:pPr>
            <w:r w:rsidRPr="003C00AA">
              <w:rPr>
                <w:rFonts w:eastAsia="Calibri" w:cs="Arial"/>
              </w:rPr>
              <w:t>чел.</w:t>
            </w:r>
          </w:p>
        </w:tc>
        <w:tc>
          <w:tcPr>
            <w:tcW w:w="1274" w:type="dxa"/>
            <w:gridSpan w:val="2"/>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2</w:t>
            </w:r>
          </w:p>
        </w:tc>
        <w:tc>
          <w:tcPr>
            <w:tcW w:w="1334" w:type="dxa"/>
            <w:gridSpan w:val="5"/>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3</w:t>
            </w:r>
          </w:p>
        </w:tc>
        <w:tc>
          <w:tcPr>
            <w:tcW w:w="1316" w:type="dxa"/>
            <w:gridSpan w:val="4"/>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3</w:t>
            </w:r>
          </w:p>
        </w:tc>
        <w:tc>
          <w:tcPr>
            <w:tcW w:w="1264" w:type="dxa"/>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4</w:t>
            </w:r>
          </w:p>
        </w:tc>
        <w:tc>
          <w:tcPr>
            <w:tcW w:w="1289"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4</w:t>
            </w:r>
          </w:p>
        </w:tc>
        <w:tc>
          <w:tcPr>
            <w:tcW w:w="1701" w:type="dxa"/>
            <w:gridSpan w:val="3"/>
            <w:tcBorders>
              <w:top w:val="nil"/>
              <w:left w:val="nil"/>
              <w:bottom w:val="single" w:sz="4" w:space="0" w:color="auto"/>
              <w:right w:val="single" w:sz="4" w:space="0" w:color="auto"/>
            </w:tcBorders>
            <w:noWrap/>
            <w:vAlign w:val="center"/>
          </w:tcPr>
          <w:p w:rsidR="003C00AA" w:rsidRPr="003C00AA" w:rsidRDefault="003C00AA" w:rsidP="003C00AA">
            <w:pPr>
              <w:ind w:firstLine="0"/>
              <w:jc w:val="center"/>
              <w:rPr>
                <w:rFonts w:eastAsia="Calibri" w:cs="Arial"/>
              </w:rPr>
            </w:pPr>
            <w:r w:rsidRPr="003C00AA">
              <w:rPr>
                <w:rFonts w:eastAsia="Calibri" w:cs="Arial"/>
              </w:rPr>
              <w:t>4</w:t>
            </w:r>
          </w:p>
        </w:tc>
      </w:tr>
      <w:tr w:rsidR="003C00AA" w:rsidRPr="003C00AA" w:rsidTr="00571484">
        <w:trPr>
          <w:trHeight w:val="315"/>
        </w:trPr>
        <w:tc>
          <w:tcPr>
            <w:tcW w:w="15594" w:type="dxa"/>
            <w:gridSpan w:val="35"/>
            <w:tcBorders>
              <w:top w:val="single" w:sz="4" w:space="0" w:color="auto"/>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bCs/>
              </w:rPr>
            </w:pPr>
          </w:p>
          <w:p w:rsidR="003C00AA" w:rsidRPr="003C00AA" w:rsidRDefault="003C00AA" w:rsidP="003C00AA">
            <w:pPr>
              <w:ind w:firstLine="0"/>
              <w:jc w:val="center"/>
              <w:rPr>
                <w:rFonts w:eastAsia="Calibri" w:cs="Arial"/>
                <w:bCs/>
              </w:rPr>
            </w:pPr>
          </w:p>
          <w:p w:rsidR="003C00AA" w:rsidRPr="003C00AA" w:rsidRDefault="003C00AA" w:rsidP="003C00AA">
            <w:pPr>
              <w:ind w:firstLine="0"/>
              <w:jc w:val="center"/>
              <w:rPr>
                <w:rFonts w:eastAsia="Calibri" w:cs="Arial"/>
                <w:bCs/>
              </w:rPr>
            </w:pPr>
            <w:r w:rsidRPr="003C00AA">
              <w:rPr>
                <w:rFonts w:eastAsia="Calibri" w:cs="Arial"/>
                <w:bCs/>
              </w:rPr>
              <w:t>ПОДПРОГРАММА 1 Художественно-эстетическое воспитание детей в МКУ ДО "КДШИ" Каменского муниципального района</w:t>
            </w:r>
          </w:p>
          <w:p w:rsidR="003C00AA" w:rsidRPr="003C00AA" w:rsidRDefault="003C00AA" w:rsidP="003C00AA">
            <w:pPr>
              <w:ind w:firstLine="0"/>
              <w:jc w:val="center"/>
              <w:rPr>
                <w:rFonts w:eastAsia="Calibri" w:cs="Arial"/>
                <w:bCs/>
              </w:rPr>
            </w:pPr>
            <w:r w:rsidRPr="003C00AA">
              <w:rPr>
                <w:rFonts w:eastAsia="Calibri" w:cs="Arial"/>
                <w:bCs/>
              </w:rPr>
              <w:t>Воронежской области</w:t>
            </w:r>
          </w:p>
          <w:p w:rsidR="003C00AA" w:rsidRPr="003C00AA" w:rsidRDefault="003C00AA" w:rsidP="003C00AA">
            <w:pPr>
              <w:ind w:firstLine="0"/>
              <w:jc w:val="center"/>
              <w:rPr>
                <w:rFonts w:eastAsia="Calibri" w:cs="Arial"/>
                <w:bCs/>
              </w:rPr>
            </w:pPr>
          </w:p>
        </w:tc>
      </w:tr>
      <w:tr w:rsidR="003C00AA" w:rsidRPr="003C00AA" w:rsidTr="00571484">
        <w:trPr>
          <w:trHeight w:val="1621"/>
        </w:trPr>
        <w:tc>
          <w:tcPr>
            <w:tcW w:w="711" w:type="dxa"/>
            <w:gridSpan w:val="3"/>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t>1.</w:t>
            </w:r>
          </w:p>
        </w:tc>
        <w:tc>
          <w:tcPr>
            <w:tcW w:w="4095" w:type="dxa"/>
            <w:gridSpan w:val="5"/>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Охват детей, проживающих в муниципальном образовании начальным художественным образованием до 7 % от общего количества детей и подростков школьного возраста</w:t>
            </w:r>
          </w:p>
        </w:tc>
        <w:tc>
          <w:tcPr>
            <w:tcW w:w="1268" w:type="dxa"/>
            <w:gridSpan w:val="4"/>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w:t>
            </w:r>
          </w:p>
        </w:tc>
        <w:tc>
          <w:tcPr>
            <w:tcW w:w="1342" w:type="dxa"/>
            <w:gridSpan w:val="5"/>
            <w:tcBorders>
              <w:top w:val="nil"/>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w:t>
            </w:r>
          </w:p>
        </w:tc>
        <w:tc>
          <w:tcPr>
            <w:tcW w:w="1274" w:type="dxa"/>
            <w:gridSpan w:val="2"/>
            <w:tcBorders>
              <w:top w:val="nil"/>
              <w:left w:val="nil"/>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6,6</w:t>
            </w:r>
          </w:p>
        </w:tc>
        <w:tc>
          <w:tcPr>
            <w:tcW w:w="1334" w:type="dxa"/>
            <w:gridSpan w:val="5"/>
            <w:tcBorders>
              <w:top w:val="nil"/>
              <w:left w:val="nil"/>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6,6</w:t>
            </w:r>
          </w:p>
        </w:tc>
        <w:tc>
          <w:tcPr>
            <w:tcW w:w="1316" w:type="dxa"/>
            <w:gridSpan w:val="4"/>
            <w:tcBorders>
              <w:top w:val="nil"/>
              <w:left w:val="nil"/>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6,7</w:t>
            </w:r>
          </w:p>
        </w:tc>
        <w:tc>
          <w:tcPr>
            <w:tcW w:w="1264" w:type="dxa"/>
            <w:tcBorders>
              <w:top w:val="nil"/>
              <w:left w:val="nil"/>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6,8</w:t>
            </w:r>
          </w:p>
        </w:tc>
        <w:tc>
          <w:tcPr>
            <w:tcW w:w="1289" w:type="dxa"/>
            <w:gridSpan w:val="3"/>
            <w:tcBorders>
              <w:top w:val="nil"/>
              <w:left w:val="nil"/>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6,8</w:t>
            </w:r>
          </w:p>
        </w:tc>
        <w:tc>
          <w:tcPr>
            <w:tcW w:w="1701" w:type="dxa"/>
            <w:gridSpan w:val="3"/>
            <w:tcBorders>
              <w:top w:val="nil"/>
              <w:left w:val="nil"/>
              <w:bottom w:val="single" w:sz="4" w:space="0" w:color="auto"/>
              <w:right w:val="single" w:sz="4" w:space="0" w:color="auto"/>
            </w:tcBorders>
            <w:noWrap/>
            <w:vAlign w:val="center"/>
          </w:tcPr>
          <w:p w:rsidR="003C00AA" w:rsidRPr="003C00AA" w:rsidRDefault="003C00AA" w:rsidP="003C00AA">
            <w:pPr>
              <w:ind w:firstLine="0"/>
              <w:jc w:val="center"/>
              <w:rPr>
                <w:rFonts w:eastAsia="Calibri" w:cs="Arial"/>
              </w:rPr>
            </w:pPr>
            <w:r w:rsidRPr="003C00AA">
              <w:rPr>
                <w:rFonts w:eastAsia="Calibri" w:cs="Arial"/>
              </w:rPr>
              <w:t>7</w:t>
            </w:r>
          </w:p>
        </w:tc>
      </w:tr>
      <w:tr w:rsidR="003C00AA" w:rsidRPr="003C00AA" w:rsidTr="00571484">
        <w:trPr>
          <w:trHeight w:val="533"/>
        </w:trPr>
        <w:tc>
          <w:tcPr>
            <w:tcW w:w="711" w:type="dxa"/>
            <w:gridSpan w:val="3"/>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t>1.1</w:t>
            </w:r>
          </w:p>
        </w:tc>
        <w:tc>
          <w:tcPr>
            <w:tcW w:w="4095" w:type="dxa"/>
            <w:gridSpan w:val="5"/>
            <w:tcBorders>
              <w:top w:val="single" w:sz="4" w:space="0" w:color="auto"/>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Количество учащихся МКУ ДО «КДШИ»</w:t>
            </w:r>
          </w:p>
        </w:tc>
        <w:tc>
          <w:tcPr>
            <w:tcW w:w="1268" w:type="dxa"/>
            <w:gridSpan w:val="4"/>
            <w:tcBorders>
              <w:top w:val="single" w:sz="4" w:space="0" w:color="auto"/>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lang w:eastAsia="en-US"/>
              </w:rPr>
              <w:t>Форма 1-ДШИ</w:t>
            </w:r>
            <w:r w:rsidRPr="003C00AA">
              <w:rPr>
                <w:rFonts w:eastAsia="Calibri" w:cs="Arial"/>
              </w:rPr>
              <w:t> </w:t>
            </w:r>
          </w:p>
        </w:tc>
        <w:tc>
          <w:tcPr>
            <w:tcW w:w="1342" w:type="dxa"/>
            <w:gridSpan w:val="5"/>
            <w:tcBorders>
              <w:top w:val="single" w:sz="4" w:space="0" w:color="auto"/>
              <w:left w:val="nil"/>
              <w:bottom w:val="single" w:sz="4" w:space="0" w:color="auto"/>
              <w:right w:val="nil"/>
            </w:tcBorders>
            <w:vAlign w:val="center"/>
          </w:tcPr>
          <w:p w:rsidR="003C00AA" w:rsidRPr="003C00AA" w:rsidRDefault="003C00AA" w:rsidP="003C00AA">
            <w:pPr>
              <w:ind w:firstLine="0"/>
              <w:jc w:val="center"/>
              <w:rPr>
                <w:rFonts w:eastAsia="Calibri" w:cs="Arial"/>
              </w:rPr>
            </w:pPr>
            <w:r w:rsidRPr="003C00AA">
              <w:rPr>
                <w:rFonts w:eastAsia="Calibri" w:cs="Arial"/>
              </w:rPr>
              <w:t>чел.</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119</w:t>
            </w:r>
          </w:p>
        </w:tc>
        <w:tc>
          <w:tcPr>
            <w:tcW w:w="1334" w:type="dxa"/>
            <w:gridSpan w:val="5"/>
            <w:tcBorders>
              <w:top w:val="single" w:sz="4" w:space="0" w:color="auto"/>
              <w:left w:val="nil"/>
              <w:bottom w:val="single" w:sz="4" w:space="0" w:color="auto"/>
              <w:right w:val="single" w:sz="4" w:space="0" w:color="auto"/>
            </w:tcBorders>
            <w:vAlign w:val="center"/>
          </w:tcPr>
          <w:p w:rsidR="003C00AA" w:rsidRPr="003C00AA" w:rsidRDefault="003C00AA" w:rsidP="003C00AA">
            <w:pPr>
              <w:widowControl w:val="0"/>
              <w:autoSpaceDE w:val="0"/>
              <w:autoSpaceDN w:val="0"/>
              <w:adjustRightInd w:val="0"/>
              <w:ind w:firstLine="0"/>
              <w:jc w:val="center"/>
              <w:rPr>
                <w:rFonts w:eastAsia="Calibri" w:cs="Arial"/>
              </w:rPr>
            </w:pPr>
            <w:r w:rsidRPr="003C00AA">
              <w:rPr>
                <w:rFonts w:eastAsia="Calibri" w:cs="Arial"/>
              </w:rPr>
              <w:t>119</w:t>
            </w:r>
          </w:p>
        </w:tc>
        <w:tc>
          <w:tcPr>
            <w:tcW w:w="1316" w:type="dxa"/>
            <w:gridSpan w:val="4"/>
            <w:tcBorders>
              <w:top w:val="single" w:sz="4" w:space="0" w:color="auto"/>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rPr>
              <w:t>119</w:t>
            </w:r>
          </w:p>
        </w:tc>
        <w:tc>
          <w:tcPr>
            <w:tcW w:w="1264" w:type="dxa"/>
            <w:tcBorders>
              <w:top w:val="single" w:sz="4" w:space="0" w:color="auto"/>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rPr>
              <w:t>125</w:t>
            </w:r>
          </w:p>
        </w:tc>
        <w:tc>
          <w:tcPr>
            <w:tcW w:w="1289" w:type="dxa"/>
            <w:gridSpan w:val="3"/>
            <w:tcBorders>
              <w:top w:val="single" w:sz="4" w:space="0" w:color="auto"/>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lang w:eastAsia="en-US"/>
              </w:rPr>
            </w:pPr>
            <w:r w:rsidRPr="003C00AA">
              <w:rPr>
                <w:rFonts w:eastAsia="Calibri" w:cs="Arial"/>
              </w:rPr>
              <w:t>125</w:t>
            </w:r>
          </w:p>
        </w:tc>
        <w:tc>
          <w:tcPr>
            <w:tcW w:w="1701" w:type="dxa"/>
            <w:gridSpan w:val="3"/>
            <w:tcBorders>
              <w:top w:val="single" w:sz="4" w:space="0" w:color="auto"/>
              <w:left w:val="nil"/>
              <w:bottom w:val="single" w:sz="4" w:space="0" w:color="auto"/>
              <w:right w:val="single" w:sz="4" w:space="0" w:color="auto"/>
            </w:tcBorders>
            <w:noWrap/>
            <w:vAlign w:val="center"/>
          </w:tcPr>
          <w:p w:rsidR="003C00AA" w:rsidRPr="003C00AA" w:rsidRDefault="003C00AA" w:rsidP="003C00AA">
            <w:pPr>
              <w:ind w:firstLine="0"/>
              <w:jc w:val="center"/>
              <w:rPr>
                <w:rFonts w:eastAsia="Calibri" w:cs="Arial"/>
              </w:rPr>
            </w:pPr>
            <w:r w:rsidRPr="003C00AA">
              <w:rPr>
                <w:rFonts w:eastAsia="Calibri" w:cs="Arial"/>
              </w:rPr>
              <w:t>125</w:t>
            </w:r>
          </w:p>
        </w:tc>
      </w:tr>
      <w:tr w:rsidR="003C00AA" w:rsidRPr="003C00AA" w:rsidTr="00571484">
        <w:trPr>
          <w:trHeight w:val="1206"/>
        </w:trPr>
        <w:tc>
          <w:tcPr>
            <w:tcW w:w="711" w:type="dxa"/>
            <w:gridSpan w:val="3"/>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lastRenderedPageBreak/>
              <w:t>1.2</w:t>
            </w:r>
          </w:p>
        </w:tc>
        <w:tc>
          <w:tcPr>
            <w:tcW w:w="4095" w:type="dxa"/>
            <w:gridSpan w:val="5"/>
            <w:tcBorders>
              <w:top w:val="single" w:sz="4" w:space="0" w:color="auto"/>
              <w:left w:val="nil"/>
              <w:bottom w:val="single" w:sz="4" w:space="0" w:color="auto"/>
              <w:right w:val="single" w:sz="4" w:space="0" w:color="auto"/>
            </w:tcBorders>
          </w:tcPr>
          <w:p w:rsidR="003C00AA" w:rsidRPr="003C00AA" w:rsidRDefault="003C00AA" w:rsidP="003C00AA">
            <w:pPr>
              <w:tabs>
                <w:tab w:val="left" w:pos="0"/>
              </w:tabs>
              <w:ind w:left="317" w:right="-1" w:firstLine="0"/>
              <w:jc w:val="left"/>
              <w:rPr>
                <w:rFonts w:eastAsia="Calibri" w:cs="Arial"/>
              </w:rPr>
            </w:pPr>
            <w:r w:rsidRPr="003C00AA">
              <w:rPr>
                <w:rFonts w:eastAsia="Calibri" w:cs="Arial"/>
              </w:rPr>
              <w:t>среднемесячная номинальная</w:t>
            </w:r>
          </w:p>
          <w:p w:rsidR="003C00AA" w:rsidRPr="003C00AA" w:rsidRDefault="003C00AA" w:rsidP="003C00AA">
            <w:pPr>
              <w:tabs>
                <w:tab w:val="left" w:pos="0"/>
              </w:tabs>
              <w:ind w:right="-1" w:firstLine="0"/>
              <w:jc w:val="left"/>
              <w:rPr>
                <w:rFonts w:eastAsia="Calibri" w:cs="Arial"/>
                <w:spacing w:val="1"/>
                <w:lang w:eastAsia="en-US"/>
              </w:rPr>
            </w:pPr>
            <w:r w:rsidRPr="003C00AA">
              <w:rPr>
                <w:rFonts w:eastAsia="Calibri" w:cs="Arial"/>
              </w:rPr>
              <w:t xml:space="preserve"> начисленная заработная плата работников муниципальных учреждений культуры</w:t>
            </w:r>
          </w:p>
        </w:tc>
        <w:tc>
          <w:tcPr>
            <w:tcW w:w="1268" w:type="dxa"/>
            <w:gridSpan w:val="4"/>
            <w:tcBorders>
              <w:top w:val="single" w:sz="4" w:space="0" w:color="auto"/>
              <w:left w:val="nil"/>
              <w:bottom w:val="single" w:sz="4" w:space="0" w:color="auto"/>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t> </w:t>
            </w:r>
          </w:p>
        </w:tc>
        <w:tc>
          <w:tcPr>
            <w:tcW w:w="1342" w:type="dxa"/>
            <w:gridSpan w:val="5"/>
            <w:tcBorders>
              <w:top w:val="single" w:sz="4" w:space="0" w:color="auto"/>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руб.</w:t>
            </w:r>
          </w:p>
        </w:tc>
        <w:tc>
          <w:tcPr>
            <w:tcW w:w="1274" w:type="dxa"/>
            <w:gridSpan w:val="2"/>
            <w:tcBorders>
              <w:top w:val="single" w:sz="4" w:space="0" w:color="auto"/>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35274</w:t>
            </w:r>
          </w:p>
        </w:tc>
        <w:tc>
          <w:tcPr>
            <w:tcW w:w="1334" w:type="dxa"/>
            <w:gridSpan w:val="5"/>
            <w:tcBorders>
              <w:top w:val="single" w:sz="4" w:space="0" w:color="auto"/>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40240</w:t>
            </w:r>
          </w:p>
        </w:tc>
        <w:tc>
          <w:tcPr>
            <w:tcW w:w="1316" w:type="dxa"/>
            <w:gridSpan w:val="4"/>
            <w:tcBorders>
              <w:top w:val="single" w:sz="4" w:space="0" w:color="auto"/>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46795</w:t>
            </w:r>
          </w:p>
        </w:tc>
        <w:tc>
          <w:tcPr>
            <w:tcW w:w="1264" w:type="dxa"/>
            <w:tcBorders>
              <w:top w:val="single" w:sz="4" w:space="0" w:color="auto"/>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50900</w:t>
            </w:r>
          </w:p>
        </w:tc>
        <w:tc>
          <w:tcPr>
            <w:tcW w:w="1289" w:type="dxa"/>
            <w:gridSpan w:val="3"/>
            <w:tcBorders>
              <w:top w:val="single" w:sz="4" w:space="0" w:color="auto"/>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55481</w:t>
            </w:r>
          </w:p>
        </w:tc>
        <w:tc>
          <w:tcPr>
            <w:tcW w:w="1701" w:type="dxa"/>
            <w:gridSpan w:val="3"/>
            <w:tcBorders>
              <w:top w:val="single" w:sz="4" w:space="0" w:color="auto"/>
              <w:left w:val="nil"/>
              <w:bottom w:val="single" w:sz="4" w:space="0" w:color="auto"/>
              <w:right w:val="single" w:sz="4" w:space="0" w:color="auto"/>
            </w:tcBorders>
            <w:noWrap/>
            <w:vAlign w:val="center"/>
          </w:tcPr>
          <w:p w:rsidR="003C00AA" w:rsidRPr="003C00AA" w:rsidRDefault="003C00AA" w:rsidP="003C00AA">
            <w:pPr>
              <w:ind w:firstLine="0"/>
              <w:jc w:val="center"/>
              <w:rPr>
                <w:rFonts w:eastAsia="Calibri" w:cs="Arial"/>
              </w:rPr>
            </w:pPr>
            <w:r w:rsidRPr="003C00AA">
              <w:rPr>
                <w:rFonts w:eastAsia="Calibri" w:cs="Arial"/>
              </w:rPr>
              <w:t>60196</w:t>
            </w:r>
          </w:p>
        </w:tc>
      </w:tr>
      <w:tr w:rsidR="003C00AA" w:rsidRPr="003C00AA" w:rsidTr="00571484">
        <w:trPr>
          <w:trHeight w:val="405"/>
        </w:trPr>
        <w:tc>
          <w:tcPr>
            <w:tcW w:w="15594" w:type="dxa"/>
            <w:gridSpan w:val="35"/>
            <w:tcBorders>
              <w:top w:val="single" w:sz="4" w:space="0" w:color="auto"/>
              <w:left w:val="single" w:sz="4" w:space="0" w:color="auto"/>
              <w:bottom w:val="single" w:sz="4" w:space="0" w:color="auto"/>
              <w:right w:val="single" w:sz="4" w:space="0" w:color="000000"/>
            </w:tcBorders>
            <w:vAlign w:val="bottom"/>
          </w:tcPr>
          <w:p w:rsidR="003C00AA" w:rsidRPr="003C00AA" w:rsidRDefault="003C00AA" w:rsidP="003C00AA">
            <w:pPr>
              <w:ind w:firstLine="0"/>
              <w:jc w:val="center"/>
              <w:rPr>
                <w:rFonts w:eastAsia="Calibri" w:cs="Arial"/>
                <w:bCs/>
              </w:rPr>
            </w:pPr>
          </w:p>
          <w:p w:rsidR="003C00AA" w:rsidRPr="003C00AA" w:rsidRDefault="003C00AA" w:rsidP="003C00AA">
            <w:pPr>
              <w:ind w:firstLine="0"/>
              <w:jc w:val="center"/>
              <w:rPr>
                <w:rFonts w:eastAsia="Calibri" w:cs="Arial"/>
                <w:bCs/>
              </w:rPr>
            </w:pPr>
            <w:r w:rsidRPr="003C00AA">
              <w:rPr>
                <w:rFonts w:eastAsia="Calibri" w:cs="Arial"/>
                <w:bCs/>
              </w:rPr>
              <w:t>ПОДПРОГРАММА 2 Организация досуга населения учреждениями культуры Каменского муниципального района</w:t>
            </w:r>
          </w:p>
          <w:p w:rsidR="003C00AA" w:rsidRPr="003C00AA" w:rsidRDefault="003C00AA" w:rsidP="003C00AA">
            <w:pPr>
              <w:ind w:firstLine="0"/>
              <w:jc w:val="center"/>
              <w:rPr>
                <w:rFonts w:eastAsia="Calibri" w:cs="Arial"/>
                <w:bCs/>
              </w:rPr>
            </w:pPr>
          </w:p>
        </w:tc>
      </w:tr>
      <w:tr w:rsidR="003C00AA" w:rsidRPr="003C00AA" w:rsidTr="00571484">
        <w:trPr>
          <w:trHeight w:val="559"/>
        </w:trPr>
        <w:tc>
          <w:tcPr>
            <w:tcW w:w="593" w:type="dxa"/>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t>2.1</w:t>
            </w:r>
          </w:p>
        </w:tc>
        <w:tc>
          <w:tcPr>
            <w:tcW w:w="4221" w:type="dxa"/>
            <w:gridSpan w:val="8"/>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Увеличение количества проводимых культурно-массовых мероприятий </w:t>
            </w:r>
          </w:p>
        </w:tc>
        <w:tc>
          <w:tcPr>
            <w:tcW w:w="1260" w:type="dxa"/>
            <w:gridSpan w:val="3"/>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w:t>
            </w:r>
          </w:p>
        </w:tc>
        <w:tc>
          <w:tcPr>
            <w:tcW w:w="1342" w:type="dxa"/>
            <w:gridSpan w:val="5"/>
            <w:tcBorders>
              <w:top w:val="nil"/>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ед.</w:t>
            </w:r>
          </w:p>
        </w:tc>
        <w:tc>
          <w:tcPr>
            <w:tcW w:w="1274" w:type="dxa"/>
            <w:gridSpan w:val="2"/>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highlight w:val="lightGray"/>
              </w:rPr>
            </w:pPr>
            <w:r w:rsidRPr="003C00AA">
              <w:rPr>
                <w:rFonts w:eastAsia="Calibri" w:cs="Arial"/>
              </w:rPr>
              <w:t>3885</w:t>
            </w:r>
          </w:p>
        </w:tc>
        <w:tc>
          <w:tcPr>
            <w:tcW w:w="1334" w:type="dxa"/>
            <w:gridSpan w:val="5"/>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highlight w:val="lightGray"/>
              </w:rPr>
            </w:pPr>
            <w:r w:rsidRPr="003C00AA">
              <w:rPr>
                <w:rFonts w:eastAsia="Calibri" w:cs="Arial"/>
              </w:rPr>
              <w:t>3890</w:t>
            </w:r>
          </w:p>
        </w:tc>
        <w:tc>
          <w:tcPr>
            <w:tcW w:w="1316" w:type="dxa"/>
            <w:gridSpan w:val="4"/>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3895</w:t>
            </w:r>
          </w:p>
        </w:tc>
        <w:tc>
          <w:tcPr>
            <w:tcW w:w="1264"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3990</w:t>
            </w:r>
          </w:p>
        </w:tc>
        <w:tc>
          <w:tcPr>
            <w:tcW w:w="1289" w:type="dxa"/>
            <w:gridSpan w:val="3"/>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3995</w:t>
            </w:r>
          </w:p>
        </w:tc>
        <w:tc>
          <w:tcPr>
            <w:tcW w:w="1701" w:type="dxa"/>
            <w:gridSpan w:val="3"/>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4000</w:t>
            </w:r>
          </w:p>
        </w:tc>
      </w:tr>
      <w:tr w:rsidR="003C00AA" w:rsidRPr="003C00AA" w:rsidTr="00571484">
        <w:trPr>
          <w:trHeight w:val="603"/>
        </w:trPr>
        <w:tc>
          <w:tcPr>
            <w:tcW w:w="593" w:type="dxa"/>
            <w:tcBorders>
              <w:top w:val="nil"/>
              <w:left w:val="single" w:sz="4" w:space="0" w:color="auto"/>
              <w:right w:val="single" w:sz="4" w:space="0" w:color="auto"/>
            </w:tcBorders>
            <w:shd w:val="clear" w:color="000000" w:fill="FFFFFF"/>
            <w:vAlign w:val="center"/>
          </w:tcPr>
          <w:p w:rsidR="003C00AA" w:rsidRPr="003C00AA" w:rsidRDefault="003C00AA" w:rsidP="003C00AA">
            <w:pPr>
              <w:ind w:firstLine="0"/>
              <w:jc w:val="left"/>
              <w:rPr>
                <w:rFonts w:eastAsia="Calibri" w:cs="Arial"/>
              </w:rPr>
            </w:pPr>
            <w:r w:rsidRPr="003C00AA">
              <w:rPr>
                <w:rFonts w:eastAsia="Calibri" w:cs="Arial"/>
              </w:rPr>
              <w:t>2.2</w:t>
            </w:r>
          </w:p>
        </w:tc>
        <w:tc>
          <w:tcPr>
            <w:tcW w:w="4221" w:type="dxa"/>
            <w:gridSpan w:val="8"/>
            <w:tcBorders>
              <w:top w:val="nil"/>
              <w:left w:val="nil"/>
              <w:right w:val="single" w:sz="4" w:space="0" w:color="auto"/>
            </w:tcBorders>
          </w:tcPr>
          <w:p w:rsidR="003C00AA" w:rsidRPr="003C00AA" w:rsidRDefault="003C00AA" w:rsidP="003C00AA">
            <w:pPr>
              <w:widowControl w:val="0"/>
              <w:autoSpaceDE w:val="0"/>
              <w:autoSpaceDN w:val="0"/>
              <w:adjustRightInd w:val="0"/>
              <w:ind w:firstLine="0"/>
              <w:jc w:val="left"/>
              <w:rPr>
                <w:rFonts w:eastAsia="Calibri" w:cs="Arial"/>
                <w:highlight w:val="lightGray"/>
              </w:rPr>
            </w:pPr>
            <w:r w:rsidRPr="003C00AA">
              <w:rPr>
                <w:rFonts w:eastAsia="Calibri" w:cs="Arial"/>
                <w:lang w:eastAsia="en-US"/>
              </w:rPr>
              <w:t>Увеличение числа посещений культурно-массовых мероприятий</w:t>
            </w:r>
          </w:p>
        </w:tc>
        <w:tc>
          <w:tcPr>
            <w:tcW w:w="1260" w:type="dxa"/>
            <w:gridSpan w:val="3"/>
            <w:tcBorders>
              <w:top w:val="nil"/>
              <w:left w:val="nil"/>
              <w:right w:val="single" w:sz="4" w:space="0" w:color="auto"/>
            </w:tcBorders>
            <w:shd w:val="clear" w:color="000000" w:fill="FFFFFF"/>
            <w:vAlign w:val="center"/>
          </w:tcPr>
          <w:p w:rsidR="003C00AA" w:rsidRPr="003C00AA" w:rsidRDefault="003C00AA" w:rsidP="003C00AA">
            <w:pPr>
              <w:ind w:firstLine="0"/>
              <w:jc w:val="left"/>
              <w:rPr>
                <w:rFonts w:eastAsia="Calibri" w:cs="Arial"/>
                <w:highlight w:val="lightGray"/>
              </w:rPr>
            </w:pPr>
            <w:r w:rsidRPr="003C00AA">
              <w:rPr>
                <w:rFonts w:eastAsia="Calibri" w:cs="Arial"/>
              </w:rPr>
              <w:t> </w:t>
            </w:r>
          </w:p>
        </w:tc>
        <w:tc>
          <w:tcPr>
            <w:tcW w:w="1342" w:type="dxa"/>
            <w:gridSpan w:val="5"/>
            <w:tcBorders>
              <w:top w:val="nil"/>
              <w:left w:val="nil"/>
              <w:right w:val="single" w:sz="4" w:space="0" w:color="auto"/>
            </w:tcBorders>
            <w:shd w:val="clear" w:color="000000" w:fill="FFFFFF"/>
            <w:vAlign w:val="center"/>
          </w:tcPr>
          <w:p w:rsidR="003C00AA" w:rsidRPr="003C00AA" w:rsidRDefault="003C00AA" w:rsidP="003C00AA">
            <w:pPr>
              <w:ind w:firstLine="0"/>
              <w:jc w:val="center"/>
              <w:rPr>
                <w:rFonts w:eastAsia="Calibri" w:cs="Arial"/>
                <w:highlight w:val="lightGray"/>
              </w:rPr>
            </w:pPr>
            <w:r w:rsidRPr="003C00AA">
              <w:rPr>
                <w:rFonts w:eastAsia="Calibri" w:cs="Arial"/>
              </w:rPr>
              <w:t>тыс. чел.</w:t>
            </w:r>
          </w:p>
        </w:tc>
        <w:tc>
          <w:tcPr>
            <w:tcW w:w="1274" w:type="dxa"/>
            <w:gridSpan w:val="2"/>
            <w:tcBorders>
              <w:top w:val="nil"/>
              <w:left w:val="nil"/>
              <w:right w:val="single" w:sz="4" w:space="0" w:color="auto"/>
            </w:tcBorders>
            <w:shd w:val="clear" w:color="auto" w:fill="auto"/>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152,23</w:t>
            </w:r>
          </w:p>
        </w:tc>
        <w:tc>
          <w:tcPr>
            <w:tcW w:w="1334" w:type="dxa"/>
            <w:gridSpan w:val="5"/>
            <w:tcBorders>
              <w:top w:val="nil"/>
              <w:left w:val="nil"/>
              <w:right w:val="single" w:sz="4" w:space="0" w:color="auto"/>
            </w:tcBorders>
            <w:shd w:val="clear" w:color="auto" w:fill="auto"/>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167,45</w:t>
            </w:r>
          </w:p>
        </w:tc>
        <w:tc>
          <w:tcPr>
            <w:tcW w:w="1316" w:type="dxa"/>
            <w:gridSpan w:val="4"/>
            <w:tcBorders>
              <w:top w:val="nil"/>
              <w:left w:val="nil"/>
              <w:right w:val="single" w:sz="4" w:space="0" w:color="auto"/>
            </w:tcBorders>
            <w:shd w:val="clear" w:color="auto" w:fill="auto"/>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182,68</w:t>
            </w:r>
          </w:p>
        </w:tc>
        <w:tc>
          <w:tcPr>
            <w:tcW w:w="1264" w:type="dxa"/>
            <w:tcBorders>
              <w:top w:val="nil"/>
              <w:left w:val="nil"/>
              <w:right w:val="single" w:sz="4" w:space="0" w:color="auto"/>
            </w:tcBorders>
            <w:shd w:val="clear" w:color="auto" w:fill="auto"/>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213,12</w:t>
            </w:r>
          </w:p>
        </w:tc>
        <w:tc>
          <w:tcPr>
            <w:tcW w:w="1289" w:type="dxa"/>
            <w:gridSpan w:val="3"/>
            <w:tcBorders>
              <w:top w:val="nil"/>
              <w:left w:val="nil"/>
              <w:right w:val="single" w:sz="4" w:space="0" w:color="auto"/>
            </w:tcBorders>
            <w:shd w:val="clear" w:color="auto" w:fill="auto"/>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274,01</w:t>
            </w:r>
          </w:p>
        </w:tc>
        <w:tc>
          <w:tcPr>
            <w:tcW w:w="1701" w:type="dxa"/>
            <w:gridSpan w:val="3"/>
            <w:tcBorders>
              <w:top w:val="single" w:sz="4" w:space="0" w:color="auto"/>
              <w:left w:val="nil"/>
              <w:right w:val="single" w:sz="4" w:space="0" w:color="auto"/>
            </w:tcBorders>
            <w:shd w:val="clear" w:color="auto" w:fill="auto"/>
            <w:noWrap/>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304,46</w:t>
            </w:r>
          </w:p>
        </w:tc>
      </w:tr>
      <w:tr w:rsidR="003C00AA" w:rsidRPr="003C00AA" w:rsidTr="00571484">
        <w:trPr>
          <w:trHeight w:val="1084"/>
        </w:trPr>
        <w:tc>
          <w:tcPr>
            <w:tcW w:w="593" w:type="dxa"/>
            <w:tcBorders>
              <w:top w:val="single" w:sz="4" w:space="0" w:color="auto"/>
              <w:left w:val="single" w:sz="4" w:space="0" w:color="auto"/>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eastAsia="Calibri" w:cs="Arial"/>
              </w:rPr>
            </w:pPr>
            <w:r w:rsidRPr="003C00AA">
              <w:rPr>
                <w:rFonts w:eastAsia="Calibri" w:cs="Arial"/>
              </w:rPr>
              <w:t>2.5</w:t>
            </w:r>
          </w:p>
        </w:tc>
        <w:tc>
          <w:tcPr>
            <w:tcW w:w="4221" w:type="dxa"/>
            <w:gridSpan w:val="8"/>
            <w:tcBorders>
              <w:top w:val="single" w:sz="4" w:space="0" w:color="auto"/>
              <w:left w:val="nil"/>
              <w:bottom w:val="single" w:sz="4" w:space="0" w:color="auto"/>
              <w:right w:val="single" w:sz="4" w:space="0" w:color="auto"/>
            </w:tcBorders>
          </w:tcPr>
          <w:p w:rsidR="003C00AA" w:rsidRPr="003C00AA" w:rsidRDefault="003C00AA" w:rsidP="003C00AA">
            <w:pPr>
              <w:ind w:left="317" w:right="-1" w:firstLine="0"/>
              <w:rPr>
                <w:rFonts w:eastAsia="Calibri" w:cs="Arial"/>
              </w:rPr>
            </w:pPr>
            <w:r w:rsidRPr="003C00AA">
              <w:rPr>
                <w:rFonts w:eastAsia="Calibri" w:cs="Arial"/>
              </w:rPr>
              <w:t>среднемесячная номинальная</w:t>
            </w:r>
          </w:p>
          <w:p w:rsidR="003C00AA" w:rsidRPr="003C00AA" w:rsidRDefault="003C00AA" w:rsidP="003C00AA">
            <w:pPr>
              <w:ind w:left="317" w:right="-1" w:firstLine="0"/>
              <w:rPr>
                <w:rFonts w:eastAsia="Calibri" w:cs="Arial"/>
              </w:rPr>
            </w:pPr>
            <w:r w:rsidRPr="003C00AA">
              <w:rPr>
                <w:rFonts w:eastAsia="Calibri" w:cs="Arial"/>
              </w:rPr>
              <w:t>начисленная заработная плата</w:t>
            </w:r>
          </w:p>
          <w:p w:rsidR="003C00AA" w:rsidRPr="003C00AA" w:rsidRDefault="003C00AA" w:rsidP="003C00AA">
            <w:pPr>
              <w:ind w:left="317" w:right="-1" w:firstLine="0"/>
              <w:rPr>
                <w:rFonts w:eastAsia="Calibri" w:cs="Arial"/>
              </w:rPr>
            </w:pPr>
            <w:r w:rsidRPr="003C00AA">
              <w:rPr>
                <w:rFonts w:eastAsia="Calibri" w:cs="Arial"/>
              </w:rPr>
              <w:t>работников муниципальных</w:t>
            </w:r>
          </w:p>
          <w:p w:rsidR="003C00AA" w:rsidRPr="003C00AA" w:rsidRDefault="003C00AA" w:rsidP="003C00AA">
            <w:pPr>
              <w:ind w:left="317" w:right="-1" w:firstLine="0"/>
              <w:rPr>
                <w:rFonts w:eastAsia="Calibri" w:cs="Arial"/>
                <w:spacing w:val="1"/>
                <w:lang w:eastAsia="en-US"/>
              </w:rPr>
            </w:pPr>
            <w:r w:rsidRPr="003C00AA">
              <w:rPr>
                <w:rFonts w:eastAsia="Calibri" w:cs="Arial"/>
              </w:rPr>
              <w:t>учреждений культуры</w:t>
            </w:r>
          </w:p>
        </w:tc>
        <w:tc>
          <w:tcPr>
            <w:tcW w:w="1260" w:type="dxa"/>
            <w:gridSpan w:val="3"/>
            <w:tcBorders>
              <w:top w:val="single" w:sz="4" w:space="0" w:color="auto"/>
              <w:left w:val="nil"/>
              <w:bottom w:val="single" w:sz="4" w:space="0" w:color="auto"/>
              <w:right w:val="single" w:sz="4" w:space="0" w:color="auto"/>
            </w:tcBorders>
          </w:tcPr>
          <w:p w:rsidR="003C00AA" w:rsidRPr="003C00AA" w:rsidRDefault="003C00AA" w:rsidP="003C00AA">
            <w:pPr>
              <w:ind w:firstLine="0"/>
              <w:jc w:val="left"/>
              <w:rPr>
                <w:rFonts w:eastAsia="Calibri" w:cs="Arial"/>
                <w:highlight w:val="yellow"/>
              </w:rPr>
            </w:pPr>
          </w:p>
        </w:tc>
        <w:tc>
          <w:tcPr>
            <w:tcW w:w="1342" w:type="dxa"/>
            <w:gridSpan w:val="5"/>
            <w:tcBorders>
              <w:top w:val="single" w:sz="4" w:space="0" w:color="auto"/>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руб.</w:t>
            </w:r>
          </w:p>
        </w:tc>
        <w:tc>
          <w:tcPr>
            <w:tcW w:w="1274" w:type="dxa"/>
            <w:gridSpan w:val="2"/>
            <w:tcBorders>
              <w:top w:val="single" w:sz="4" w:space="0" w:color="auto"/>
              <w:left w:val="nil"/>
              <w:bottom w:val="single" w:sz="4" w:space="0" w:color="auto"/>
              <w:right w:val="single" w:sz="4" w:space="0" w:color="auto"/>
            </w:tcBorders>
            <w:shd w:val="clear" w:color="000000" w:fill="FFFFFF"/>
            <w:vAlign w:val="center"/>
          </w:tcPr>
          <w:p w:rsidR="003C00AA" w:rsidRPr="003C00AA" w:rsidRDefault="003C00AA" w:rsidP="003C00AA">
            <w:pPr>
              <w:ind w:right="-18" w:firstLine="0"/>
              <w:jc w:val="center"/>
              <w:rPr>
                <w:rFonts w:eastAsia="Calibri" w:cs="Arial"/>
              </w:rPr>
            </w:pPr>
            <w:r w:rsidRPr="003C00AA">
              <w:rPr>
                <w:rFonts w:eastAsia="Calibri" w:cs="Arial"/>
              </w:rPr>
              <w:t>28880</w:t>
            </w:r>
          </w:p>
        </w:tc>
        <w:tc>
          <w:tcPr>
            <w:tcW w:w="1334" w:type="dxa"/>
            <w:gridSpan w:val="5"/>
            <w:tcBorders>
              <w:top w:val="single" w:sz="4" w:space="0" w:color="auto"/>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32953</w:t>
            </w:r>
          </w:p>
        </w:tc>
        <w:tc>
          <w:tcPr>
            <w:tcW w:w="1316" w:type="dxa"/>
            <w:gridSpan w:val="4"/>
            <w:tcBorders>
              <w:top w:val="single" w:sz="4" w:space="0" w:color="auto"/>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38292</w:t>
            </w:r>
          </w:p>
        </w:tc>
        <w:tc>
          <w:tcPr>
            <w:tcW w:w="1277" w:type="dxa"/>
            <w:gridSpan w:val="2"/>
            <w:tcBorders>
              <w:top w:val="single" w:sz="4" w:space="0" w:color="auto"/>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41738</w:t>
            </w:r>
          </w:p>
        </w:tc>
        <w:tc>
          <w:tcPr>
            <w:tcW w:w="1276" w:type="dxa"/>
            <w:gridSpan w:val="2"/>
            <w:tcBorders>
              <w:top w:val="single" w:sz="4" w:space="0" w:color="auto"/>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45494</w:t>
            </w:r>
          </w:p>
        </w:tc>
        <w:tc>
          <w:tcPr>
            <w:tcW w:w="1701" w:type="dxa"/>
            <w:gridSpan w:val="3"/>
            <w:tcBorders>
              <w:top w:val="single" w:sz="4" w:space="0" w:color="auto"/>
              <w:left w:val="nil"/>
              <w:bottom w:val="single" w:sz="4" w:space="0" w:color="auto"/>
              <w:right w:val="single" w:sz="4" w:space="0" w:color="auto"/>
            </w:tcBorders>
            <w:noWrap/>
            <w:vAlign w:val="center"/>
          </w:tcPr>
          <w:p w:rsidR="003C00AA" w:rsidRPr="003C00AA" w:rsidRDefault="003C00AA" w:rsidP="003C00AA">
            <w:pPr>
              <w:ind w:firstLine="0"/>
              <w:jc w:val="center"/>
              <w:rPr>
                <w:rFonts w:eastAsia="Calibri" w:cs="Arial"/>
              </w:rPr>
            </w:pPr>
            <w:r w:rsidRPr="003C00AA">
              <w:rPr>
                <w:rFonts w:eastAsia="Calibri" w:cs="Arial"/>
              </w:rPr>
              <w:t>49361</w:t>
            </w:r>
          </w:p>
        </w:tc>
      </w:tr>
      <w:tr w:rsidR="003C00AA" w:rsidRPr="003C00AA" w:rsidTr="00571484">
        <w:trPr>
          <w:trHeight w:val="315"/>
        </w:trPr>
        <w:tc>
          <w:tcPr>
            <w:tcW w:w="15594" w:type="dxa"/>
            <w:gridSpan w:val="35"/>
            <w:tcBorders>
              <w:top w:val="single" w:sz="4" w:space="0" w:color="auto"/>
              <w:left w:val="single" w:sz="4" w:space="0" w:color="auto"/>
              <w:bottom w:val="single" w:sz="4" w:space="0" w:color="auto"/>
              <w:right w:val="single" w:sz="4" w:space="0" w:color="000000"/>
            </w:tcBorders>
            <w:shd w:val="clear" w:color="000000" w:fill="FFFFFF"/>
            <w:vAlign w:val="center"/>
          </w:tcPr>
          <w:p w:rsidR="003C00AA" w:rsidRPr="003C00AA" w:rsidRDefault="003C00AA" w:rsidP="003C00AA">
            <w:pPr>
              <w:ind w:firstLine="0"/>
              <w:jc w:val="left"/>
              <w:rPr>
                <w:rFonts w:eastAsia="Calibri" w:cs="Arial"/>
                <w:bCs/>
              </w:rPr>
            </w:pPr>
          </w:p>
          <w:p w:rsidR="003C00AA" w:rsidRPr="003C00AA" w:rsidRDefault="003C00AA" w:rsidP="003C00AA">
            <w:pPr>
              <w:ind w:firstLine="0"/>
              <w:jc w:val="center"/>
              <w:rPr>
                <w:rFonts w:eastAsia="Calibri" w:cs="Arial"/>
                <w:bCs/>
              </w:rPr>
            </w:pPr>
            <w:r w:rsidRPr="003C00AA">
              <w:rPr>
                <w:rFonts w:eastAsia="Calibri" w:cs="Arial"/>
                <w:bCs/>
              </w:rPr>
              <w:t>Подпрограмма 3 Развитие библиотечного обслуживания населения Каменского муниципального района</w:t>
            </w:r>
          </w:p>
          <w:p w:rsidR="003C00AA" w:rsidRPr="003C00AA" w:rsidRDefault="003C00AA" w:rsidP="003C00AA">
            <w:pPr>
              <w:ind w:firstLine="0"/>
              <w:jc w:val="center"/>
              <w:rPr>
                <w:rFonts w:eastAsia="Calibri" w:cs="Arial"/>
                <w:bCs/>
              </w:rPr>
            </w:pPr>
          </w:p>
        </w:tc>
      </w:tr>
      <w:tr w:rsidR="003C00AA" w:rsidRPr="003C00AA" w:rsidTr="00571484">
        <w:trPr>
          <w:trHeight w:val="513"/>
        </w:trPr>
        <w:tc>
          <w:tcPr>
            <w:tcW w:w="593" w:type="dxa"/>
            <w:tcBorders>
              <w:top w:val="nil"/>
              <w:left w:val="single" w:sz="4" w:space="0" w:color="auto"/>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eastAsia="Calibri" w:cs="Arial"/>
              </w:rPr>
            </w:pPr>
            <w:r w:rsidRPr="003C00AA">
              <w:rPr>
                <w:rFonts w:eastAsia="Calibri" w:cs="Arial"/>
              </w:rPr>
              <w:t>3.1</w:t>
            </w:r>
          </w:p>
        </w:tc>
        <w:tc>
          <w:tcPr>
            <w:tcW w:w="4221" w:type="dxa"/>
            <w:gridSpan w:val="8"/>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Число посещений библиотек </w:t>
            </w:r>
          </w:p>
        </w:tc>
        <w:tc>
          <w:tcPr>
            <w:tcW w:w="1260" w:type="dxa"/>
            <w:gridSpan w:val="3"/>
            <w:tcBorders>
              <w:top w:val="nil"/>
              <w:left w:val="nil"/>
              <w:bottom w:val="single" w:sz="4" w:space="0" w:color="auto"/>
              <w:right w:val="single" w:sz="4" w:space="0" w:color="auto"/>
            </w:tcBorders>
          </w:tcPr>
          <w:p w:rsidR="003C00AA" w:rsidRPr="003C00AA" w:rsidRDefault="003C00AA" w:rsidP="003C00AA">
            <w:pPr>
              <w:ind w:right="-84" w:firstLine="0"/>
              <w:jc w:val="center"/>
              <w:rPr>
                <w:rFonts w:eastAsia="Calibri" w:cs="Arial"/>
              </w:rPr>
            </w:pPr>
            <w:r w:rsidRPr="003C00AA">
              <w:rPr>
                <w:rFonts w:eastAsia="Calibri" w:cs="Arial"/>
              </w:rPr>
              <w:t>Форма</w:t>
            </w:r>
          </w:p>
          <w:p w:rsidR="003C00AA" w:rsidRPr="003C00AA" w:rsidRDefault="003C00AA" w:rsidP="003C00AA">
            <w:pPr>
              <w:ind w:right="-84" w:firstLine="0"/>
              <w:jc w:val="center"/>
              <w:rPr>
                <w:rFonts w:eastAsia="Calibri" w:cs="Arial"/>
              </w:rPr>
            </w:pPr>
            <w:r w:rsidRPr="003C00AA">
              <w:rPr>
                <w:rFonts w:eastAsia="Calibri" w:cs="Arial"/>
              </w:rPr>
              <w:t>6-НК</w:t>
            </w:r>
          </w:p>
        </w:tc>
        <w:tc>
          <w:tcPr>
            <w:tcW w:w="1342" w:type="dxa"/>
            <w:gridSpan w:val="5"/>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Тыс. чел.</w:t>
            </w:r>
          </w:p>
        </w:tc>
        <w:tc>
          <w:tcPr>
            <w:tcW w:w="1274" w:type="dxa"/>
            <w:gridSpan w:val="2"/>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55,75</w:t>
            </w:r>
          </w:p>
        </w:tc>
        <w:tc>
          <w:tcPr>
            <w:tcW w:w="1291" w:type="dxa"/>
            <w:gridSpan w:val="4"/>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61,33</w:t>
            </w:r>
          </w:p>
        </w:tc>
        <w:tc>
          <w:tcPr>
            <w:tcW w:w="1345" w:type="dxa"/>
            <w:gridSpan w:val="4"/>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66,90</w:t>
            </w:r>
          </w:p>
        </w:tc>
        <w:tc>
          <w:tcPr>
            <w:tcW w:w="1291"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78,05</w:t>
            </w:r>
          </w:p>
        </w:tc>
        <w:tc>
          <w:tcPr>
            <w:tcW w:w="1386"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100,35</w:t>
            </w:r>
          </w:p>
        </w:tc>
        <w:tc>
          <w:tcPr>
            <w:tcW w:w="1591" w:type="dxa"/>
            <w:gridSpan w:val="2"/>
            <w:tcBorders>
              <w:top w:val="nil"/>
              <w:left w:val="nil"/>
              <w:bottom w:val="single" w:sz="4" w:space="0" w:color="auto"/>
              <w:right w:val="single" w:sz="4" w:space="0" w:color="auto"/>
            </w:tcBorders>
            <w:noWrap/>
            <w:vAlign w:val="center"/>
          </w:tcPr>
          <w:p w:rsidR="003C00AA" w:rsidRPr="003C00AA" w:rsidRDefault="003C00AA" w:rsidP="003C00AA">
            <w:pPr>
              <w:ind w:firstLine="0"/>
              <w:jc w:val="center"/>
              <w:rPr>
                <w:rFonts w:eastAsia="Calibri" w:cs="Arial"/>
                <w:highlight w:val="green"/>
              </w:rPr>
            </w:pPr>
            <w:r w:rsidRPr="003C00AA">
              <w:rPr>
                <w:rFonts w:eastAsia="Calibri" w:cs="Arial"/>
              </w:rPr>
              <w:t>111,50</w:t>
            </w:r>
          </w:p>
        </w:tc>
      </w:tr>
      <w:tr w:rsidR="003C00AA" w:rsidRPr="003C00AA" w:rsidTr="00571484">
        <w:trPr>
          <w:trHeight w:val="630"/>
        </w:trPr>
        <w:tc>
          <w:tcPr>
            <w:tcW w:w="593" w:type="dxa"/>
            <w:tcBorders>
              <w:top w:val="nil"/>
              <w:left w:val="single" w:sz="4" w:space="0" w:color="auto"/>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eastAsia="Calibri" w:cs="Arial"/>
              </w:rPr>
            </w:pPr>
            <w:r w:rsidRPr="003C00AA">
              <w:rPr>
                <w:rFonts w:eastAsia="Calibri" w:cs="Arial"/>
              </w:rPr>
              <w:t>3.2</w:t>
            </w:r>
          </w:p>
        </w:tc>
        <w:tc>
          <w:tcPr>
            <w:tcW w:w="4228" w:type="dxa"/>
            <w:gridSpan w:val="9"/>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Количество экземпляров новых поступлений в библиотечный фонд </w:t>
            </w:r>
          </w:p>
        </w:tc>
        <w:tc>
          <w:tcPr>
            <w:tcW w:w="1278" w:type="dxa"/>
            <w:gridSpan w:val="3"/>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w:t>
            </w:r>
          </w:p>
        </w:tc>
        <w:tc>
          <w:tcPr>
            <w:tcW w:w="1317" w:type="dxa"/>
            <w:gridSpan w:val="4"/>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ед.</w:t>
            </w:r>
          </w:p>
        </w:tc>
        <w:tc>
          <w:tcPr>
            <w:tcW w:w="1293" w:type="dxa"/>
            <w:gridSpan w:val="4"/>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800</w:t>
            </w:r>
          </w:p>
        </w:tc>
        <w:tc>
          <w:tcPr>
            <w:tcW w:w="1272" w:type="dxa"/>
            <w:gridSpan w:val="2"/>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850</w:t>
            </w:r>
          </w:p>
        </w:tc>
        <w:tc>
          <w:tcPr>
            <w:tcW w:w="1345" w:type="dxa"/>
            <w:gridSpan w:val="4"/>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850</w:t>
            </w:r>
          </w:p>
        </w:tc>
        <w:tc>
          <w:tcPr>
            <w:tcW w:w="1291"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900</w:t>
            </w:r>
          </w:p>
        </w:tc>
        <w:tc>
          <w:tcPr>
            <w:tcW w:w="1386" w:type="dxa"/>
            <w:gridSpan w:val="3"/>
            <w:tcBorders>
              <w:top w:val="nil"/>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900</w:t>
            </w:r>
          </w:p>
        </w:tc>
        <w:tc>
          <w:tcPr>
            <w:tcW w:w="1591" w:type="dxa"/>
            <w:gridSpan w:val="2"/>
            <w:tcBorders>
              <w:top w:val="nil"/>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highlight w:val="green"/>
              </w:rPr>
            </w:pPr>
            <w:r w:rsidRPr="003C00AA">
              <w:rPr>
                <w:rFonts w:eastAsia="Calibri" w:cs="Arial"/>
              </w:rPr>
              <w:t>1000</w:t>
            </w:r>
          </w:p>
        </w:tc>
      </w:tr>
      <w:tr w:rsidR="003C00AA" w:rsidRPr="003C00AA" w:rsidTr="00571484">
        <w:trPr>
          <w:trHeight w:val="1383"/>
        </w:trPr>
        <w:tc>
          <w:tcPr>
            <w:tcW w:w="593" w:type="dxa"/>
            <w:tcBorders>
              <w:top w:val="nil"/>
              <w:left w:val="single" w:sz="4" w:space="0" w:color="auto"/>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eastAsia="Calibri" w:cs="Arial"/>
              </w:rPr>
            </w:pPr>
            <w:r w:rsidRPr="003C00AA">
              <w:rPr>
                <w:rFonts w:eastAsia="Calibri" w:cs="Arial"/>
              </w:rPr>
              <w:t>3.3.</w:t>
            </w:r>
          </w:p>
        </w:tc>
        <w:tc>
          <w:tcPr>
            <w:tcW w:w="4228" w:type="dxa"/>
            <w:gridSpan w:val="9"/>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Подключение библиотек к сети Интернет и развитие системы библиотечного дела с учетом задачи расширения информационных технологий и оцифровки (шт.)</w:t>
            </w:r>
          </w:p>
        </w:tc>
        <w:tc>
          <w:tcPr>
            <w:tcW w:w="1278" w:type="dxa"/>
            <w:gridSpan w:val="3"/>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w:t>
            </w:r>
          </w:p>
        </w:tc>
        <w:tc>
          <w:tcPr>
            <w:tcW w:w="1280"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ед.</w:t>
            </w:r>
          </w:p>
        </w:tc>
        <w:tc>
          <w:tcPr>
            <w:tcW w:w="1311"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w:t>
            </w:r>
          </w:p>
        </w:tc>
        <w:tc>
          <w:tcPr>
            <w:tcW w:w="1291" w:type="dxa"/>
            <w:gridSpan w:val="4"/>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w:t>
            </w:r>
          </w:p>
        </w:tc>
        <w:tc>
          <w:tcPr>
            <w:tcW w:w="1345" w:type="dxa"/>
            <w:gridSpan w:val="4"/>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w:t>
            </w:r>
          </w:p>
        </w:tc>
        <w:tc>
          <w:tcPr>
            <w:tcW w:w="1291"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w:t>
            </w:r>
          </w:p>
        </w:tc>
        <w:tc>
          <w:tcPr>
            <w:tcW w:w="1386"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w:t>
            </w:r>
          </w:p>
        </w:tc>
        <w:tc>
          <w:tcPr>
            <w:tcW w:w="1591" w:type="dxa"/>
            <w:gridSpan w:val="2"/>
            <w:tcBorders>
              <w:top w:val="nil"/>
              <w:left w:val="nil"/>
              <w:bottom w:val="single" w:sz="4" w:space="0" w:color="auto"/>
              <w:right w:val="single" w:sz="4" w:space="0" w:color="auto"/>
            </w:tcBorders>
            <w:noWrap/>
            <w:vAlign w:val="center"/>
          </w:tcPr>
          <w:p w:rsidR="003C00AA" w:rsidRPr="003C00AA" w:rsidRDefault="003C00AA" w:rsidP="003C00AA">
            <w:pPr>
              <w:ind w:firstLine="0"/>
              <w:jc w:val="center"/>
              <w:rPr>
                <w:rFonts w:eastAsia="Calibri" w:cs="Arial"/>
              </w:rPr>
            </w:pPr>
            <w:r w:rsidRPr="003C00AA">
              <w:rPr>
                <w:rFonts w:eastAsia="Calibri" w:cs="Arial"/>
              </w:rPr>
              <w:t>1</w:t>
            </w:r>
          </w:p>
        </w:tc>
      </w:tr>
      <w:tr w:rsidR="003C00AA" w:rsidRPr="003C00AA" w:rsidTr="00571484">
        <w:trPr>
          <w:trHeight w:val="1140"/>
        </w:trPr>
        <w:tc>
          <w:tcPr>
            <w:tcW w:w="593" w:type="dxa"/>
            <w:tcBorders>
              <w:top w:val="nil"/>
              <w:left w:val="single" w:sz="4" w:space="0" w:color="auto"/>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eastAsia="Calibri" w:cs="Arial"/>
              </w:rPr>
            </w:pPr>
            <w:r w:rsidRPr="003C00AA">
              <w:rPr>
                <w:rFonts w:eastAsia="Calibri" w:cs="Arial"/>
              </w:rPr>
              <w:lastRenderedPageBreak/>
              <w:t>3.4</w:t>
            </w:r>
          </w:p>
        </w:tc>
        <w:tc>
          <w:tcPr>
            <w:tcW w:w="4228" w:type="dxa"/>
            <w:gridSpan w:val="9"/>
            <w:tcBorders>
              <w:top w:val="nil"/>
              <w:left w:val="nil"/>
              <w:bottom w:val="single" w:sz="4" w:space="0" w:color="auto"/>
              <w:right w:val="single" w:sz="4" w:space="0" w:color="auto"/>
            </w:tcBorders>
          </w:tcPr>
          <w:p w:rsidR="003C00AA" w:rsidRPr="003C00AA" w:rsidRDefault="003C00AA" w:rsidP="003C00AA">
            <w:pPr>
              <w:ind w:left="317" w:right="-1" w:firstLine="0"/>
              <w:rPr>
                <w:rFonts w:eastAsia="Calibri" w:cs="Arial"/>
              </w:rPr>
            </w:pPr>
            <w:r w:rsidRPr="003C00AA">
              <w:rPr>
                <w:rFonts w:eastAsia="Calibri" w:cs="Arial"/>
              </w:rPr>
              <w:t>среднемесячная номинальная</w:t>
            </w:r>
          </w:p>
          <w:p w:rsidR="003C00AA" w:rsidRPr="003C00AA" w:rsidRDefault="003C00AA" w:rsidP="003C00AA">
            <w:pPr>
              <w:ind w:left="317" w:right="-1" w:firstLine="0"/>
              <w:rPr>
                <w:rFonts w:eastAsia="Calibri" w:cs="Arial"/>
              </w:rPr>
            </w:pPr>
            <w:r w:rsidRPr="003C00AA">
              <w:rPr>
                <w:rFonts w:eastAsia="Calibri" w:cs="Arial"/>
              </w:rPr>
              <w:t>начисленная заработная плата</w:t>
            </w:r>
          </w:p>
          <w:p w:rsidR="003C00AA" w:rsidRPr="003C00AA" w:rsidRDefault="003C00AA" w:rsidP="003C00AA">
            <w:pPr>
              <w:ind w:left="317" w:right="-1" w:firstLine="0"/>
              <w:rPr>
                <w:rFonts w:eastAsia="Calibri" w:cs="Arial"/>
              </w:rPr>
            </w:pPr>
            <w:r w:rsidRPr="003C00AA">
              <w:rPr>
                <w:rFonts w:eastAsia="Calibri" w:cs="Arial"/>
              </w:rPr>
              <w:t>работников муниципальных</w:t>
            </w:r>
          </w:p>
          <w:p w:rsidR="003C00AA" w:rsidRPr="003C00AA" w:rsidRDefault="003C00AA" w:rsidP="003C00AA">
            <w:pPr>
              <w:ind w:left="317" w:right="-1" w:firstLine="0"/>
              <w:rPr>
                <w:rFonts w:eastAsia="Calibri" w:cs="Arial"/>
                <w:spacing w:val="1"/>
                <w:lang w:eastAsia="en-US"/>
              </w:rPr>
            </w:pPr>
            <w:r w:rsidRPr="003C00AA">
              <w:rPr>
                <w:rFonts w:eastAsia="Calibri" w:cs="Arial"/>
              </w:rPr>
              <w:t>учреждений культуры</w:t>
            </w:r>
          </w:p>
        </w:tc>
        <w:tc>
          <w:tcPr>
            <w:tcW w:w="1278" w:type="dxa"/>
            <w:gridSpan w:val="3"/>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w:t>
            </w:r>
          </w:p>
        </w:tc>
        <w:tc>
          <w:tcPr>
            <w:tcW w:w="1280"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руб.</w:t>
            </w:r>
          </w:p>
        </w:tc>
        <w:tc>
          <w:tcPr>
            <w:tcW w:w="1311"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right="-18" w:firstLine="0"/>
              <w:jc w:val="center"/>
              <w:rPr>
                <w:rFonts w:eastAsia="Calibri" w:cs="Arial"/>
              </w:rPr>
            </w:pPr>
            <w:r w:rsidRPr="003C00AA">
              <w:rPr>
                <w:rFonts w:eastAsia="Calibri" w:cs="Arial"/>
              </w:rPr>
              <w:t>28880</w:t>
            </w:r>
          </w:p>
        </w:tc>
        <w:tc>
          <w:tcPr>
            <w:tcW w:w="1291" w:type="dxa"/>
            <w:gridSpan w:val="4"/>
            <w:tcBorders>
              <w:top w:val="nil"/>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32953</w:t>
            </w:r>
          </w:p>
        </w:tc>
        <w:tc>
          <w:tcPr>
            <w:tcW w:w="1345" w:type="dxa"/>
            <w:gridSpan w:val="4"/>
            <w:tcBorders>
              <w:top w:val="nil"/>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38292</w:t>
            </w:r>
          </w:p>
        </w:tc>
        <w:tc>
          <w:tcPr>
            <w:tcW w:w="1291" w:type="dxa"/>
            <w:gridSpan w:val="3"/>
            <w:tcBorders>
              <w:top w:val="nil"/>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41738</w:t>
            </w:r>
          </w:p>
        </w:tc>
        <w:tc>
          <w:tcPr>
            <w:tcW w:w="1386" w:type="dxa"/>
            <w:gridSpan w:val="3"/>
            <w:tcBorders>
              <w:top w:val="nil"/>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45494</w:t>
            </w:r>
          </w:p>
        </w:tc>
        <w:tc>
          <w:tcPr>
            <w:tcW w:w="1591" w:type="dxa"/>
            <w:gridSpan w:val="2"/>
            <w:tcBorders>
              <w:top w:val="nil"/>
              <w:left w:val="nil"/>
              <w:bottom w:val="single" w:sz="4" w:space="0" w:color="auto"/>
              <w:right w:val="single" w:sz="4" w:space="0" w:color="auto"/>
            </w:tcBorders>
            <w:noWrap/>
            <w:vAlign w:val="center"/>
          </w:tcPr>
          <w:p w:rsidR="003C00AA" w:rsidRPr="003C00AA" w:rsidRDefault="003C00AA" w:rsidP="003C00AA">
            <w:pPr>
              <w:ind w:firstLine="0"/>
              <w:jc w:val="center"/>
              <w:rPr>
                <w:rFonts w:eastAsia="Calibri" w:cs="Arial"/>
              </w:rPr>
            </w:pPr>
            <w:r w:rsidRPr="003C00AA">
              <w:rPr>
                <w:rFonts w:eastAsia="Calibri" w:cs="Arial"/>
              </w:rPr>
              <w:t>49361</w:t>
            </w:r>
          </w:p>
        </w:tc>
      </w:tr>
      <w:tr w:rsidR="003C00AA" w:rsidRPr="003C00AA" w:rsidTr="00571484">
        <w:trPr>
          <w:trHeight w:val="305"/>
        </w:trPr>
        <w:tc>
          <w:tcPr>
            <w:tcW w:w="15594" w:type="dxa"/>
            <w:gridSpan w:val="35"/>
            <w:tcBorders>
              <w:top w:val="single" w:sz="4" w:space="0" w:color="auto"/>
              <w:left w:val="single" w:sz="4" w:space="0" w:color="auto"/>
              <w:bottom w:val="single" w:sz="4" w:space="0" w:color="auto"/>
              <w:right w:val="single" w:sz="4" w:space="0" w:color="000000"/>
            </w:tcBorders>
            <w:shd w:val="clear" w:color="000000" w:fill="FFFFFF"/>
            <w:vAlign w:val="center"/>
          </w:tcPr>
          <w:p w:rsidR="003C00AA" w:rsidRPr="003C00AA" w:rsidRDefault="003C00AA" w:rsidP="003C00AA">
            <w:pPr>
              <w:ind w:firstLine="0"/>
              <w:jc w:val="center"/>
              <w:rPr>
                <w:rFonts w:eastAsia="Calibri" w:cs="Arial"/>
                <w:bCs/>
              </w:rPr>
            </w:pPr>
          </w:p>
          <w:p w:rsidR="003C00AA" w:rsidRPr="003C00AA" w:rsidRDefault="003C00AA" w:rsidP="003C00AA">
            <w:pPr>
              <w:ind w:firstLine="0"/>
              <w:jc w:val="center"/>
              <w:rPr>
                <w:rFonts w:eastAsia="Calibri" w:cs="Arial"/>
                <w:bCs/>
              </w:rPr>
            </w:pPr>
            <w:r w:rsidRPr="003C00AA">
              <w:rPr>
                <w:rFonts w:eastAsia="Calibri" w:cs="Arial"/>
                <w:bCs/>
              </w:rPr>
              <w:t>Подпрограмма 4 Развитие музейного дела</w:t>
            </w:r>
          </w:p>
          <w:p w:rsidR="003C00AA" w:rsidRPr="003C00AA" w:rsidRDefault="003C00AA" w:rsidP="003C00AA">
            <w:pPr>
              <w:ind w:firstLine="0"/>
              <w:jc w:val="center"/>
              <w:rPr>
                <w:rFonts w:eastAsia="Calibri" w:cs="Arial"/>
                <w:bCs/>
              </w:rPr>
            </w:pPr>
          </w:p>
        </w:tc>
      </w:tr>
      <w:tr w:rsidR="003C00AA" w:rsidRPr="003C00AA" w:rsidTr="00571484">
        <w:trPr>
          <w:trHeight w:val="630"/>
        </w:trPr>
        <w:tc>
          <w:tcPr>
            <w:tcW w:w="593" w:type="dxa"/>
            <w:tcBorders>
              <w:top w:val="nil"/>
              <w:left w:val="single" w:sz="4" w:space="0" w:color="auto"/>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eastAsia="Calibri" w:cs="Arial"/>
              </w:rPr>
            </w:pPr>
            <w:r w:rsidRPr="003C00AA">
              <w:rPr>
                <w:rFonts w:eastAsia="Calibri" w:cs="Arial"/>
              </w:rPr>
              <w:t>4.1</w:t>
            </w:r>
          </w:p>
        </w:tc>
        <w:tc>
          <w:tcPr>
            <w:tcW w:w="4086" w:type="dxa"/>
            <w:gridSpan w:val="6"/>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lang w:eastAsia="en-US"/>
              </w:rPr>
              <w:t>Число посещений музеев (тыс. чел.)</w:t>
            </w:r>
            <w:r w:rsidRPr="003C00AA">
              <w:rPr>
                <w:rFonts w:eastAsia="Calibri" w:cs="Arial"/>
              </w:rPr>
              <w:t xml:space="preserve"> </w:t>
            </w:r>
          </w:p>
        </w:tc>
        <w:tc>
          <w:tcPr>
            <w:tcW w:w="1276" w:type="dxa"/>
            <w:gridSpan w:val="4"/>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w:t>
            </w:r>
          </w:p>
        </w:tc>
        <w:tc>
          <w:tcPr>
            <w:tcW w:w="1404"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чел.</w:t>
            </w:r>
          </w:p>
        </w:tc>
        <w:tc>
          <w:tcPr>
            <w:tcW w:w="1331" w:type="dxa"/>
            <w:gridSpan w:val="5"/>
            <w:tcBorders>
              <w:top w:val="nil"/>
              <w:left w:val="nil"/>
              <w:bottom w:val="single" w:sz="4" w:space="0" w:color="auto"/>
              <w:right w:val="single" w:sz="4" w:space="0" w:color="auto"/>
            </w:tcBorders>
            <w:shd w:val="clear" w:color="auto" w:fill="auto"/>
            <w:vAlign w:val="center"/>
          </w:tcPr>
          <w:p w:rsidR="003C00AA" w:rsidRPr="003C00AA" w:rsidRDefault="003C00AA" w:rsidP="003C00AA">
            <w:pPr>
              <w:ind w:firstLine="0"/>
              <w:jc w:val="left"/>
              <w:rPr>
                <w:rFonts w:cs="Arial"/>
              </w:rPr>
            </w:pPr>
            <w:r w:rsidRPr="003C00AA">
              <w:rPr>
                <w:rFonts w:cs="Arial"/>
              </w:rPr>
              <w:t>5,0</w:t>
            </w:r>
          </w:p>
        </w:tc>
        <w:tc>
          <w:tcPr>
            <w:tcW w:w="1291" w:type="dxa"/>
            <w:gridSpan w:val="4"/>
            <w:tcBorders>
              <w:top w:val="nil"/>
              <w:left w:val="nil"/>
              <w:bottom w:val="single" w:sz="4" w:space="0" w:color="auto"/>
              <w:right w:val="single" w:sz="4" w:space="0" w:color="auto"/>
            </w:tcBorders>
            <w:shd w:val="clear" w:color="auto" w:fill="auto"/>
            <w:vAlign w:val="center"/>
          </w:tcPr>
          <w:p w:rsidR="003C00AA" w:rsidRPr="003C00AA" w:rsidRDefault="003C00AA" w:rsidP="003C00AA">
            <w:pPr>
              <w:ind w:firstLine="0"/>
              <w:jc w:val="left"/>
              <w:rPr>
                <w:rFonts w:cs="Arial"/>
              </w:rPr>
            </w:pPr>
            <w:r w:rsidRPr="003C00AA">
              <w:rPr>
                <w:rFonts w:cs="Arial"/>
              </w:rPr>
              <w:t>5,12,</w:t>
            </w:r>
          </w:p>
        </w:tc>
        <w:tc>
          <w:tcPr>
            <w:tcW w:w="1283" w:type="dxa"/>
            <w:gridSpan w:val="3"/>
            <w:tcBorders>
              <w:top w:val="nil"/>
              <w:left w:val="nil"/>
              <w:bottom w:val="single" w:sz="4" w:space="0" w:color="auto"/>
              <w:right w:val="single" w:sz="4" w:space="0" w:color="auto"/>
            </w:tcBorders>
            <w:shd w:val="clear" w:color="auto" w:fill="auto"/>
            <w:vAlign w:val="center"/>
          </w:tcPr>
          <w:p w:rsidR="003C00AA" w:rsidRPr="003C00AA" w:rsidRDefault="003C00AA" w:rsidP="003C00AA">
            <w:pPr>
              <w:ind w:firstLine="0"/>
              <w:jc w:val="left"/>
              <w:rPr>
                <w:rFonts w:cs="Arial"/>
              </w:rPr>
            </w:pPr>
            <w:r w:rsidRPr="003C00AA">
              <w:rPr>
                <w:rFonts w:cs="Arial"/>
              </w:rPr>
              <w:t>5,55</w:t>
            </w:r>
          </w:p>
        </w:tc>
        <w:tc>
          <w:tcPr>
            <w:tcW w:w="1423" w:type="dxa"/>
            <w:gridSpan w:val="5"/>
            <w:tcBorders>
              <w:top w:val="nil"/>
              <w:left w:val="nil"/>
              <w:bottom w:val="single" w:sz="4" w:space="0" w:color="auto"/>
              <w:right w:val="single" w:sz="4" w:space="0" w:color="auto"/>
            </w:tcBorders>
            <w:shd w:val="clear" w:color="auto" w:fill="auto"/>
            <w:vAlign w:val="center"/>
          </w:tcPr>
          <w:p w:rsidR="003C00AA" w:rsidRPr="003C00AA" w:rsidRDefault="003C00AA" w:rsidP="003C00AA">
            <w:pPr>
              <w:ind w:firstLine="0"/>
              <w:jc w:val="left"/>
              <w:rPr>
                <w:rFonts w:cs="Arial"/>
              </w:rPr>
            </w:pPr>
            <w:r w:rsidRPr="003C00AA">
              <w:rPr>
                <w:rFonts w:eastAsia="Calibri" w:cs="Arial"/>
                <w:lang w:eastAsia="ar-SA"/>
              </w:rPr>
              <w:t>5,97</w:t>
            </w:r>
          </w:p>
        </w:tc>
        <w:tc>
          <w:tcPr>
            <w:tcW w:w="1316" w:type="dxa"/>
            <w:gridSpan w:val="2"/>
            <w:tcBorders>
              <w:top w:val="nil"/>
              <w:left w:val="nil"/>
              <w:bottom w:val="single" w:sz="4" w:space="0" w:color="auto"/>
              <w:right w:val="single" w:sz="4" w:space="0" w:color="auto"/>
            </w:tcBorders>
            <w:shd w:val="clear" w:color="auto" w:fill="auto"/>
            <w:vAlign w:val="center"/>
          </w:tcPr>
          <w:p w:rsidR="003C00AA" w:rsidRPr="003C00AA" w:rsidRDefault="003C00AA" w:rsidP="003C00AA">
            <w:pPr>
              <w:ind w:firstLine="0"/>
              <w:jc w:val="left"/>
              <w:rPr>
                <w:rFonts w:cs="Arial"/>
              </w:rPr>
            </w:pPr>
            <w:r w:rsidRPr="003C00AA">
              <w:rPr>
                <w:rFonts w:cs="Arial"/>
              </w:rPr>
              <w:t>6,39</w:t>
            </w:r>
          </w:p>
        </w:tc>
        <w:tc>
          <w:tcPr>
            <w:tcW w:w="1591" w:type="dxa"/>
            <w:gridSpan w:val="2"/>
            <w:tcBorders>
              <w:top w:val="nil"/>
              <w:left w:val="nil"/>
              <w:bottom w:val="single" w:sz="4" w:space="0" w:color="auto"/>
              <w:right w:val="single" w:sz="4" w:space="0" w:color="auto"/>
            </w:tcBorders>
            <w:shd w:val="clear" w:color="auto" w:fill="auto"/>
            <w:noWrap/>
            <w:vAlign w:val="center"/>
          </w:tcPr>
          <w:p w:rsidR="003C00AA" w:rsidRPr="003C00AA" w:rsidRDefault="003C00AA" w:rsidP="003C00AA">
            <w:pPr>
              <w:ind w:firstLine="0"/>
              <w:jc w:val="left"/>
              <w:rPr>
                <w:rFonts w:cs="Arial"/>
              </w:rPr>
            </w:pPr>
            <w:r w:rsidRPr="003C00AA">
              <w:rPr>
                <w:rFonts w:cs="Arial"/>
              </w:rPr>
              <w:t>6,77</w:t>
            </w:r>
          </w:p>
        </w:tc>
      </w:tr>
      <w:tr w:rsidR="003C00AA" w:rsidRPr="003C00AA" w:rsidTr="00571484">
        <w:trPr>
          <w:trHeight w:val="819"/>
        </w:trPr>
        <w:tc>
          <w:tcPr>
            <w:tcW w:w="593" w:type="dxa"/>
            <w:tcBorders>
              <w:top w:val="nil"/>
              <w:left w:val="single" w:sz="4" w:space="0" w:color="auto"/>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eastAsia="Calibri" w:cs="Arial"/>
              </w:rPr>
            </w:pPr>
            <w:r w:rsidRPr="003C00AA">
              <w:rPr>
                <w:rFonts w:eastAsia="Calibri" w:cs="Arial"/>
              </w:rPr>
              <w:t>4.2</w:t>
            </w:r>
          </w:p>
        </w:tc>
        <w:tc>
          <w:tcPr>
            <w:tcW w:w="4086" w:type="dxa"/>
            <w:gridSpan w:val="6"/>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Количество проведенных музейными работниками мероприятий (экскурсии, программы и т.д.) в год</w:t>
            </w:r>
          </w:p>
        </w:tc>
        <w:tc>
          <w:tcPr>
            <w:tcW w:w="1276" w:type="dxa"/>
            <w:gridSpan w:val="4"/>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w:t>
            </w:r>
          </w:p>
        </w:tc>
        <w:tc>
          <w:tcPr>
            <w:tcW w:w="1404"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ед.</w:t>
            </w:r>
          </w:p>
        </w:tc>
        <w:tc>
          <w:tcPr>
            <w:tcW w:w="1338" w:type="dxa"/>
            <w:gridSpan w:val="6"/>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cs="Arial"/>
              </w:rPr>
            </w:pPr>
            <w:r w:rsidRPr="003C00AA">
              <w:rPr>
                <w:rFonts w:cs="Arial"/>
              </w:rPr>
              <w:t>50</w:t>
            </w:r>
          </w:p>
        </w:tc>
        <w:tc>
          <w:tcPr>
            <w:tcW w:w="1284"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cs="Arial"/>
              </w:rPr>
            </w:pPr>
            <w:r w:rsidRPr="003C00AA">
              <w:rPr>
                <w:rFonts w:cs="Arial"/>
              </w:rPr>
              <w:t>52</w:t>
            </w:r>
          </w:p>
        </w:tc>
        <w:tc>
          <w:tcPr>
            <w:tcW w:w="1283"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cs="Arial"/>
              </w:rPr>
            </w:pPr>
            <w:r w:rsidRPr="003C00AA">
              <w:rPr>
                <w:rFonts w:cs="Arial"/>
              </w:rPr>
              <w:t>54</w:t>
            </w:r>
          </w:p>
        </w:tc>
        <w:tc>
          <w:tcPr>
            <w:tcW w:w="1423" w:type="dxa"/>
            <w:gridSpan w:val="5"/>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cs="Arial"/>
              </w:rPr>
            </w:pPr>
            <w:r w:rsidRPr="003C00AA">
              <w:rPr>
                <w:rFonts w:cs="Arial"/>
              </w:rPr>
              <w:t>55</w:t>
            </w:r>
          </w:p>
        </w:tc>
        <w:tc>
          <w:tcPr>
            <w:tcW w:w="1316" w:type="dxa"/>
            <w:gridSpan w:val="2"/>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cs="Arial"/>
              </w:rPr>
            </w:pPr>
            <w:r w:rsidRPr="003C00AA">
              <w:rPr>
                <w:rFonts w:cs="Arial"/>
              </w:rPr>
              <w:t>55</w:t>
            </w:r>
          </w:p>
        </w:tc>
        <w:tc>
          <w:tcPr>
            <w:tcW w:w="1591" w:type="dxa"/>
            <w:gridSpan w:val="2"/>
            <w:tcBorders>
              <w:top w:val="nil"/>
              <w:left w:val="nil"/>
              <w:bottom w:val="single" w:sz="4" w:space="0" w:color="auto"/>
              <w:right w:val="single" w:sz="4" w:space="0" w:color="auto"/>
            </w:tcBorders>
            <w:noWrap/>
            <w:vAlign w:val="center"/>
          </w:tcPr>
          <w:p w:rsidR="003C00AA" w:rsidRPr="003C00AA" w:rsidRDefault="003C00AA" w:rsidP="003C00AA">
            <w:pPr>
              <w:ind w:firstLine="0"/>
              <w:jc w:val="left"/>
              <w:rPr>
                <w:rFonts w:cs="Arial"/>
              </w:rPr>
            </w:pPr>
            <w:r w:rsidRPr="003C00AA">
              <w:rPr>
                <w:rFonts w:cs="Arial"/>
              </w:rPr>
              <w:t>55</w:t>
            </w:r>
          </w:p>
        </w:tc>
      </w:tr>
      <w:tr w:rsidR="003C00AA" w:rsidRPr="003C00AA" w:rsidTr="00571484">
        <w:trPr>
          <w:trHeight w:val="70"/>
        </w:trPr>
        <w:tc>
          <w:tcPr>
            <w:tcW w:w="615" w:type="dxa"/>
            <w:gridSpan w:val="2"/>
            <w:tcBorders>
              <w:top w:val="nil"/>
              <w:left w:val="single" w:sz="4" w:space="0" w:color="auto"/>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eastAsia="Calibri" w:cs="Arial"/>
              </w:rPr>
            </w:pPr>
            <w:r w:rsidRPr="003C00AA">
              <w:rPr>
                <w:rFonts w:eastAsia="Calibri" w:cs="Arial"/>
              </w:rPr>
              <w:t>4.3</w:t>
            </w:r>
          </w:p>
        </w:tc>
        <w:tc>
          <w:tcPr>
            <w:tcW w:w="4064" w:type="dxa"/>
            <w:gridSpan w:val="5"/>
            <w:tcBorders>
              <w:top w:val="nil"/>
              <w:left w:val="nil"/>
              <w:bottom w:val="single" w:sz="4" w:space="0" w:color="auto"/>
              <w:right w:val="single" w:sz="4" w:space="0" w:color="auto"/>
            </w:tcBorders>
          </w:tcPr>
          <w:p w:rsidR="003C00AA" w:rsidRPr="003C00AA" w:rsidRDefault="003C00AA" w:rsidP="003C00AA">
            <w:pPr>
              <w:ind w:left="317" w:right="-1" w:firstLine="0"/>
              <w:rPr>
                <w:rFonts w:eastAsia="Calibri" w:cs="Arial"/>
              </w:rPr>
            </w:pPr>
            <w:r w:rsidRPr="003C00AA">
              <w:rPr>
                <w:rFonts w:eastAsia="Calibri" w:cs="Arial"/>
              </w:rPr>
              <w:t>среднемесячная номинальная</w:t>
            </w:r>
          </w:p>
          <w:p w:rsidR="003C00AA" w:rsidRPr="003C00AA" w:rsidRDefault="003C00AA" w:rsidP="003C00AA">
            <w:pPr>
              <w:ind w:left="317" w:right="-1" w:firstLine="0"/>
              <w:rPr>
                <w:rFonts w:eastAsia="Calibri" w:cs="Arial"/>
              </w:rPr>
            </w:pPr>
            <w:r w:rsidRPr="003C00AA">
              <w:rPr>
                <w:rFonts w:eastAsia="Calibri" w:cs="Arial"/>
              </w:rPr>
              <w:t>начисленная заработная плата</w:t>
            </w:r>
          </w:p>
          <w:p w:rsidR="003C00AA" w:rsidRPr="003C00AA" w:rsidRDefault="003C00AA" w:rsidP="003C00AA">
            <w:pPr>
              <w:ind w:left="317" w:right="-1" w:firstLine="0"/>
              <w:rPr>
                <w:rFonts w:eastAsia="Calibri" w:cs="Arial"/>
              </w:rPr>
            </w:pPr>
            <w:r w:rsidRPr="003C00AA">
              <w:rPr>
                <w:rFonts w:eastAsia="Calibri" w:cs="Arial"/>
              </w:rPr>
              <w:t>работников муниципальных</w:t>
            </w:r>
          </w:p>
          <w:p w:rsidR="003C00AA" w:rsidRPr="003C00AA" w:rsidRDefault="003C00AA" w:rsidP="003C00AA">
            <w:pPr>
              <w:ind w:left="317" w:right="-1" w:firstLine="0"/>
              <w:rPr>
                <w:rFonts w:eastAsia="Calibri" w:cs="Arial"/>
                <w:spacing w:val="1"/>
                <w:lang w:eastAsia="en-US"/>
              </w:rPr>
            </w:pPr>
            <w:r w:rsidRPr="003C00AA">
              <w:rPr>
                <w:rFonts w:eastAsia="Calibri" w:cs="Arial"/>
              </w:rPr>
              <w:t>учреждений культуры</w:t>
            </w:r>
          </w:p>
        </w:tc>
        <w:tc>
          <w:tcPr>
            <w:tcW w:w="1276" w:type="dxa"/>
            <w:gridSpan w:val="4"/>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p>
        </w:tc>
        <w:tc>
          <w:tcPr>
            <w:tcW w:w="1404"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руб.</w:t>
            </w:r>
          </w:p>
        </w:tc>
        <w:tc>
          <w:tcPr>
            <w:tcW w:w="1338" w:type="dxa"/>
            <w:gridSpan w:val="6"/>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right="-18" w:firstLine="0"/>
              <w:jc w:val="center"/>
              <w:rPr>
                <w:rFonts w:eastAsia="Calibri" w:cs="Arial"/>
              </w:rPr>
            </w:pPr>
            <w:r w:rsidRPr="003C00AA">
              <w:rPr>
                <w:rFonts w:eastAsia="Calibri" w:cs="Arial"/>
              </w:rPr>
              <w:t>28880</w:t>
            </w:r>
          </w:p>
        </w:tc>
        <w:tc>
          <w:tcPr>
            <w:tcW w:w="1284" w:type="dxa"/>
            <w:gridSpan w:val="3"/>
            <w:tcBorders>
              <w:top w:val="nil"/>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32953</w:t>
            </w:r>
          </w:p>
        </w:tc>
        <w:tc>
          <w:tcPr>
            <w:tcW w:w="1283" w:type="dxa"/>
            <w:gridSpan w:val="3"/>
            <w:tcBorders>
              <w:top w:val="nil"/>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38292</w:t>
            </w:r>
          </w:p>
        </w:tc>
        <w:tc>
          <w:tcPr>
            <w:tcW w:w="1423" w:type="dxa"/>
            <w:gridSpan w:val="5"/>
            <w:tcBorders>
              <w:top w:val="nil"/>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41738</w:t>
            </w:r>
          </w:p>
        </w:tc>
        <w:tc>
          <w:tcPr>
            <w:tcW w:w="1316" w:type="dxa"/>
            <w:gridSpan w:val="2"/>
            <w:tcBorders>
              <w:top w:val="nil"/>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45494</w:t>
            </w:r>
          </w:p>
        </w:tc>
        <w:tc>
          <w:tcPr>
            <w:tcW w:w="1591" w:type="dxa"/>
            <w:gridSpan w:val="2"/>
            <w:tcBorders>
              <w:top w:val="nil"/>
              <w:left w:val="nil"/>
              <w:bottom w:val="single" w:sz="4" w:space="0" w:color="auto"/>
              <w:right w:val="single" w:sz="4" w:space="0" w:color="auto"/>
            </w:tcBorders>
            <w:noWrap/>
            <w:vAlign w:val="center"/>
          </w:tcPr>
          <w:p w:rsidR="003C00AA" w:rsidRPr="003C00AA" w:rsidRDefault="003C00AA" w:rsidP="003C00AA">
            <w:pPr>
              <w:ind w:firstLine="0"/>
              <w:jc w:val="center"/>
              <w:rPr>
                <w:rFonts w:eastAsia="Calibri" w:cs="Arial"/>
              </w:rPr>
            </w:pPr>
            <w:r w:rsidRPr="003C00AA">
              <w:rPr>
                <w:rFonts w:eastAsia="Calibri" w:cs="Arial"/>
              </w:rPr>
              <w:t>49361</w:t>
            </w:r>
          </w:p>
        </w:tc>
      </w:tr>
      <w:tr w:rsidR="003C00AA" w:rsidRPr="003C00AA" w:rsidTr="00571484">
        <w:trPr>
          <w:trHeight w:val="315"/>
        </w:trPr>
        <w:tc>
          <w:tcPr>
            <w:tcW w:w="15594" w:type="dxa"/>
            <w:gridSpan w:val="35"/>
            <w:tcBorders>
              <w:top w:val="single" w:sz="4" w:space="0" w:color="auto"/>
              <w:left w:val="single" w:sz="4" w:space="0" w:color="auto"/>
              <w:bottom w:val="single" w:sz="4" w:space="0" w:color="auto"/>
              <w:right w:val="single" w:sz="4" w:space="0" w:color="000000"/>
            </w:tcBorders>
            <w:shd w:val="clear" w:color="000000" w:fill="FFFFFF"/>
            <w:vAlign w:val="center"/>
          </w:tcPr>
          <w:p w:rsidR="003C00AA" w:rsidRPr="003C00AA" w:rsidRDefault="003C00AA" w:rsidP="003C00AA">
            <w:pPr>
              <w:ind w:firstLine="0"/>
              <w:jc w:val="center"/>
              <w:rPr>
                <w:rFonts w:eastAsia="Calibri" w:cs="Arial"/>
                <w:bCs/>
              </w:rPr>
            </w:pPr>
          </w:p>
          <w:p w:rsidR="003C00AA" w:rsidRPr="003C00AA" w:rsidRDefault="003C00AA" w:rsidP="003C00AA">
            <w:pPr>
              <w:ind w:firstLine="0"/>
              <w:jc w:val="center"/>
              <w:rPr>
                <w:rFonts w:eastAsia="Calibri" w:cs="Arial"/>
                <w:bCs/>
              </w:rPr>
            </w:pPr>
            <w:r w:rsidRPr="003C00AA">
              <w:rPr>
                <w:rFonts w:eastAsia="Calibri" w:cs="Arial"/>
                <w:bCs/>
              </w:rPr>
              <w:t>Подпрограмма 5 Обеспечение реализации муниципальной программы</w:t>
            </w:r>
          </w:p>
          <w:p w:rsidR="003C00AA" w:rsidRPr="003C00AA" w:rsidRDefault="003C00AA" w:rsidP="003C00AA">
            <w:pPr>
              <w:ind w:firstLine="0"/>
              <w:jc w:val="center"/>
              <w:rPr>
                <w:rFonts w:eastAsia="Calibri" w:cs="Arial"/>
                <w:bCs/>
              </w:rPr>
            </w:pPr>
          </w:p>
        </w:tc>
      </w:tr>
      <w:tr w:rsidR="003C00AA" w:rsidRPr="003C00AA" w:rsidTr="00571484">
        <w:trPr>
          <w:trHeight w:val="595"/>
        </w:trPr>
        <w:tc>
          <w:tcPr>
            <w:tcW w:w="719" w:type="dxa"/>
            <w:gridSpan w:val="4"/>
            <w:tcBorders>
              <w:top w:val="nil"/>
              <w:left w:val="single" w:sz="4" w:space="0" w:color="auto"/>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eastAsia="Calibri" w:cs="Arial"/>
              </w:rPr>
            </w:pPr>
          </w:p>
        </w:tc>
        <w:tc>
          <w:tcPr>
            <w:tcW w:w="3960" w:type="dxa"/>
            <w:gridSpan w:val="3"/>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Обеспечение реализации муниципальной программы</w:t>
            </w:r>
          </w:p>
        </w:tc>
        <w:tc>
          <w:tcPr>
            <w:tcW w:w="1276" w:type="dxa"/>
            <w:gridSpan w:val="4"/>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w:t>
            </w:r>
          </w:p>
        </w:tc>
        <w:tc>
          <w:tcPr>
            <w:tcW w:w="1417" w:type="dxa"/>
            <w:gridSpan w:val="4"/>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w:t>
            </w:r>
          </w:p>
          <w:p w:rsidR="003C00AA" w:rsidRPr="003C00AA" w:rsidRDefault="003C00AA" w:rsidP="003C00AA">
            <w:pPr>
              <w:ind w:firstLine="0"/>
              <w:jc w:val="center"/>
              <w:rPr>
                <w:rFonts w:eastAsia="Calibri" w:cs="Arial"/>
              </w:rPr>
            </w:pPr>
          </w:p>
        </w:tc>
        <w:tc>
          <w:tcPr>
            <w:tcW w:w="1276"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100</w:t>
            </w:r>
          </w:p>
          <w:p w:rsidR="003C00AA" w:rsidRPr="003C00AA" w:rsidRDefault="003C00AA" w:rsidP="003C00AA">
            <w:pPr>
              <w:ind w:firstLine="0"/>
              <w:jc w:val="center"/>
              <w:rPr>
                <w:rFonts w:eastAsia="Calibri" w:cs="Arial"/>
              </w:rPr>
            </w:pPr>
          </w:p>
        </w:tc>
        <w:tc>
          <w:tcPr>
            <w:tcW w:w="1276" w:type="dxa"/>
            <w:gridSpan w:val="4"/>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100</w:t>
            </w:r>
          </w:p>
          <w:p w:rsidR="003C00AA" w:rsidRPr="003C00AA" w:rsidRDefault="003C00AA" w:rsidP="003C00AA">
            <w:pPr>
              <w:ind w:firstLine="0"/>
              <w:jc w:val="center"/>
              <w:rPr>
                <w:rFonts w:eastAsia="Calibri" w:cs="Arial"/>
              </w:rPr>
            </w:pPr>
          </w:p>
        </w:tc>
        <w:tc>
          <w:tcPr>
            <w:tcW w:w="1275"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100</w:t>
            </w:r>
          </w:p>
          <w:p w:rsidR="003C00AA" w:rsidRPr="003C00AA" w:rsidRDefault="003C00AA" w:rsidP="003C00AA">
            <w:pPr>
              <w:ind w:firstLine="0"/>
              <w:jc w:val="center"/>
              <w:rPr>
                <w:rFonts w:eastAsia="Calibri" w:cs="Arial"/>
              </w:rPr>
            </w:pPr>
          </w:p>
        </w:tc>
        <w:tc>
          <w:tcPr>
            <w:tcW w:w="1418" w:type="dxa"/>
            <w:gridSpan w:val="5"/>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100</w:t>
            </w:r>
          </w:p>
          <w:p w:rsidR="003C00AA" w:rsidRPr="003C00AA" w:rsidRDefault="003C00AA" w:rsidP="003C00AA">
            <w:pPr>
              <w:ind w:firstLine="0"/>
              <w:jc w:val="center"/>
              <w:rPr>
                <w:rFonts w:eastAsia="Calibri" w:cs="Arial"/>
              </w:rPr>
            </w:pPr>
          </w:p>
        </w:tc>
        <w:tc>
          <w:tcPr>
            <w:tcW w:w="1417" w:type="dxa"/>
            <w:gridSpan w:val="4"/>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100</w:t>
            </w:r>
          </w:p>
          <w:p w:rsidR="003C00AA" w:rsidRPr="003C00AA" w:rsidRDefault="003C00AA" w:rsidP="003C00AA">
            <w:pPr>
              <w:ind w:firstLine="0"/>
              <w:jc w:val="center"/>
              <w:rPr>
                <w:rFonts w:eastAsia="Calibri" w:cs="Arial"/>
              </w:rPr>
            </w:pPr>
          </w:p>
        </w:tc>
        <w:tc>
          <w:tcPr>
            <w:tcW w:w="1560" w:type="dxa"/>
            <w:tcBorders>
              <w:top w:val="nil"/>
              <w:left w:val="nil"/>
              <w:bottom w:val="single" w:sz="4" w:space="0" w:color="auto"/>
              <w:right w:val="single" w:sz="4" w:space="0" w:color="auto"/>
            </w:tcBorders>
            <w:noWrap/>
            <w:vAlign w:val="center"/>
          </w:tcPr>
          <w:p w:rsidR="003C00AA" w:rsidRPr="003C00AA" w:rsidRDefault="003C00AA" w:rsidP="003C00AA">
            <w:pPr>
              <w:ind w:firstLine="0"/>
              <w:jc w:val="center"/>
              <w:rPr>
                <w:rFonts w:eastAsia="Calibri" w:cs="Arial"/>
              </w:rPr>
            </w:pPr>
            <w:r w:rsidRPr="003C00AA">
              <w:rPr>
                <w:rFonts w:eastAsia="Calibri" w:cs="Arial"/>
              </w:rPr>
              <w:t>100</w:t>
            </w:r>
          </w:p>
          <w:p w:rsidR="003C00AA" w:rsidRPr="003C00AA" w:rsidRDefault="003C00AA" w:rsidP="003C00AA">
            <w:pPr>
              <w:ind w:firstLine="0"/>
              <w:jc w:val="center"/>
              <w:rPr>
                <w:rFonts w:eastAsia="Calibri" w:cs="Arial"/>
              </w:rPr>
            </w:pPr>
          </w:p>
        </w:tc>
      </w:tr>
      <w:tr w:rsidR="003C00AA" w:rsidRPr="003C00AA" w:rsidTr="00571484">
        <w:trPr>
          <w:trHeight w:val="1260"/>
        </w:trPr>
        <w:tc>
          <w:tcPr>
            <w:tcW w:w="719" w:type="dxa"/>
            <w:gridSpan w:val="4"/>
            <w:tcBorders>
              <w:top w:val="nil"/>
              <w:left w:val="single" w:sz="4" w:space="0" w:color="auto"/>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eastAsia="Calibri" w:cs="Arial"/>
              </w:rPr>
            </w:pPr>
          </w:p>
        </w:tc>
        <w:tc>
          <w:tcPr>
            <w:tcW w:w="3960" w:type="dxa"/>
            <w:gridSpan w:val="3"/>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Исполнительная дисциплина, своевременность и качество подготовки служебных документов и информации</w:t>
            </w:r>
          </w:p>
        </w:tc>
        <w:tc>
          <w:tcPr>
            <w:tcW w:w="1276" w:type="dxa"/>
            <w:gridSpan w:val="4"/>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w:t>
            </w:r>
          </w:p>
        </w:tc>
        <w:tc>
          <w:tcPr>
            <w:tcW w:w="1417" w:type="dxa"/>
            <w:gridSpan w:val="4"/>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w:t>
            </w:r>
          </w:p>
        </w:tc>
        <w:tc>
          <w:tcPr>
            <w:tcW w:w="1276"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100</w:t>
            </w:r>
          </w:p>
        </w:tc>
        <w:tc>
          <w:tcPr>
            <w:tcW w:w="1276" w:type="dxa"/>
            <w:gridSpan w:val="4"/>
            <w:tcBorders>
              <w:top w:val="nil"/>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100</w:t>
            </w:r>
          </w:p>
        </w:tc>
        <w:tc>
          <w:tcPr>
            <w:tcW w:w="1275" w:type="dxa"/>
            <w:gridSpan w:val="3"/>
            <w:tcBorders>
              <w:top w:val="nil"/>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100</w:t>
            </w:r>
          </w:p>
        </w:tc>
        <w:tc>
          <w:tcPr>
            <w:tcW w:w="1418" w:type="dxa"/>
            <w:gridSpan w:val="5"/>
            <w:tcBorders>
              <w:top w:val="nil"/>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100</w:t>
            </w:r>
          </w:p>
        </w:tc>
        <w:tc>
          <w:tcPr>
            <w:tcW w:w="1417" w:type="dxa"/>
            <w:gridSpan w:val="4"/>
            <w:tcBorders>
              <w:top w:val="nil"/>
              <w:left w:val="nil"/>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100</w:t>
            </w:r>
          </w:p>
        </w:tc>
        <w:tc>
          <w:tcPr>
            <w:tcW w:w="1560" w:type="dxa"/>
            <w:tcBorders>
              <w:top w:val="nil"/>
              <w:left w:val="nil"/>
              <w:bottom w:val="single" w:sz="4" w:space="0" w:color="auto"/>
              <w:right w:val="single" w:sz="4" w:space="0" w:color="auto"/>
            </w:tcBorders>
            <w:noWrap/>
            <w:vAlign w:val="center"/>
          </w:tcPr>
          <w:p w:rsidR="003C00AA" w:rsidRPr="003C00AA" w:rsidRDefault="003C00AA" w:rsidP="003C00AA">
            <w:pPr>
              <w:ind w:firstLine="0"/>
              <w:jc w:val="center"/>
              <w:rPr>
                <w:rFonts w:eastAsia="Calibri" w:cs="Arial"/>
              </w:rPr>
            </w:pPr>
            <w:r w:rsidRPr="003C00AA">
              <w:rPr>
                <w:rFonts w:eastAsia="Calibri" w:cs="Arial"/>
              </w:rPr>
              <w:t>100</w:t>
            </w:r>
          </w:p>
        </w:tc>
      </w:tr>
      <w:tr w:rsidR="003C00AA" w:rsidRPr="003C00AA" w:rsidTr="00571484">
        <w:trPr>
          <w:trHeight w:val="1260"/>
        </w:trPr>
        <w:tc>
          <w:tcPr>
            <w:tcW w:w="733" w:type="dxa"/>
            <w:gridSpan w:val="5"/>
            <w:tcBorders>
              <w:top w:val="nil"/>
              <w:left w:val="single" w:sz="4" w:space="0" w:color="auto"/>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eastAsia="Calibri" w:cs="Arial"/>
              </w:rPr>
            </w:pPr>
          </w:p>
        </w:tc>
        <w:tc>
          <w:tcPr>
            <w:tcW w:w="3946" w:type="dxa"/>
            <w:gridSpan w:val="2"/>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Уровень бухгалтерского обслуживания финансово-хозяйственной деятельности учреждений культуры</w:t>
            </w:r>
          </w:p>
        </w:tc>
        <w:tc>
          <w:tcPr>
            <w:tcW w:w="1276" w:type="dxa"/>
            <w:gridSpan w:val="4"/>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w:t>
            </w:r>
          </w:p>
        </w:tc>
        <w:tc>
          <w:tcPr>
            <w:tcW w:w="1417" w:type="dxa"/>
            <w:gridSpan w:val="4"/>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w:t>
            </w:r>
          </w:p>
        </w:tc>
        <w:tc>
          <w:tcPr>
            <w:tcW w:w="1276"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100</w:t>
            </w:r>
          </w:p>
        </w:tc>
        <w:tc>
          <w:tcPr>
            <w:tcW w:w="1276" w:type="dxa"/>
            <w:gridSpan w:val="4"/>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100</w:t>
            </w:r>
          </w:p>
        </w:tc>
        <w:tc>
          <w:tcPr>
            <w:tcW w:w="1275"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100</w:t>
            </w:r>
          </w:p>
        </w:tc>
        <w:tc>
          <w:tcPr>
            <w:tcW w:w="1418" w:type="dxa"/>
            <w:gridSpan w:val="5"/>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100</w:t>
            </w:r>
          </w:p>
        </w:tc>
        <w:tc>
          <w:tcPr>
            <w:tcW w:w="1417" w:type="dxa"/>
            <w:gridSpan w:val="4"/>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100</w:t>
            </w:r>
          </w:p>
        </w:tc>
        <w:tc>
          <w:tcPr>
            <w:tcW w:w="1560" w:type="dxa"/>
            <w:tcBorders>
              <w:top w:val="nil"/>
              <w:left w:val="nil"/>
              <w:bottom w:val="single" w:sz="4" w:space="0" w:color="auto"/>
              <w:right w:val="single" w:sz="4" w:space="0" w:color="auto"/>
            </w:tcBorders>
            <w:noWrap/>
            <w:vAlign w:val="center"/>
          </w:tcPr>
          <w:p w:rsidR="003C00AA" w:rsidRPr="003C00AA" w:rsidRDefault="003C00AA" w:rsidP="003C00AA">
            <w:pPr>
              <w:ind w:firstLine="0"/>
              <w:jc w:val="center"/>
              <w:rPr>
                <w:rFonts w:eastAsia="Calibri" w:cs="Arial"/>
              </w:rPr>
            </w:pPr>
            <w:r w:rsidRPr="003C00AA">
              <w:rPr>
                <w:rFonts w:eastAsia="Calibri" w:cs="Arial"/>
              </w:rPr>
              <w:t>100</w:t>
            </w:r>
          </w:p>
        </w:tc>
      </w:tr>
      <w:tr w:rsidR="003C00AA" w:rsidRPr="003C00AA" w:rsidTr="00571484">
        <w:trPr>
          <w:trHeight w:val="630"/>
        </w:trPr>
        <w:tc>
          <w:tcPr>
            <w:tcW w:w="784" w:type="dxa"/>
            <w:gridSpan w:val="6"/>
            <w:tcBorders>
              <w:top w:val="nil"/>
              <w:left w:val="single" w:sz="4" w:space="0" w:color="auto"/>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eastAsia="Calibri" w:cs="Arial"/>
              </w:rPr>
            </w:pPr>
          </w:p>
        </w:tc>
        <w:tc>
          <w:tcPr>
            <w:tcW w:w="3895"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lang w:eastAsia="en-US"/>
              </w:rPr>
              <w:t xml:space="preserve">Качество выполняемых работ по хозяйственному обслуживанию и обеспечение надлежащего состояния в соответствии с правилами и нормами производственной санитарии и противопожарной защиты зданий и помещений учреждений культуры, подведомственных отделу по культуре, обеспечение сохранности имущества </w:t>
            </w:r>
          </w:p>
        </w:tc>
        <w:tc>
          <w:tcPr>
            <w:tcW w:w="1276" w:type="dxa"/>
            <w:gridSpan w:val="4"/>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w:t>
            </w:r>
          </w:p>
        </w:tc>
        <w:tc>
          <w:tcPr>
            <w:tcW w:w="1417" w:type="dxa"/>
            <w:gridSpan w:val="4"/>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w:t>
            </w:r>
          </w:p>
        </w:tc>
        <w:tc>
          <w:tcPr>
            <w:tcW w:w="1276"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100</w:t>
            </w:r>
          </w:p>
        </w:tc>
        <w:tc>
          <w:tcPr>
            <w:tcW w:w="1276" w:type="dxa"/>
            <w:gridSpan w:val="4"/>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100</w:t>
            </w:r>
          </w:p>
        </w:tc>
        <w:tc>
          <w:tcPr>
            <w:tcW w:w="1275" w:type="dxa"/>
            <w:gridSpan w:val="3"/>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100</w:t>
            </w:r>
          </w:p>
        </w:tc>
        <w:tc>
          <w:tcPr>
            <w:tcW w:w="1418" w:type="dxa"/>
            <w:gridSpan w:val="5"/>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100</w:t>
            </w:r>
          </w:p>
        </w:tc>
        <w:tc>
          <w:tcPr>
            <w:tcW w:w="1417" w:type="dxa"/>
            <w:gridSpan w:val="4"/>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100</w:t>
            </w:r>
          </w:p>
        </w:tc>
        <w:tc>
          <w:tcPr>
            <w:tcW w:w="1560" w:type="dxa"/>
            <w:tcBorders>
              <w:top w:val="nil"/>
              <w:left w:val="nil"/>
              <w:bottom w:val="single" w:sz="4" w:space="0" w:color="auto"/>
              <w:right w:val="single" w:sz="4" w:space="0" w:color="auto"/>
            </w:tcBorders>
            <w:noWrap/>
            <w:vAlign w:val="center"/>
          </w:tcPr>
          <w:p w:rsidR="003C00AA" w:rsidRPr="003C00AA" w:rsidRDefault="003C00AA" w:rsidP="003C00AA">
            <w:pPr>
              <w:ind w:firstLine="0"/>
              <w:jc w:val="center"/>
              <w:rPr>
                <w:rFonts w:eastAsia="Calibri" w:cs="Arial"/>
              </w:rPr>
            </w:pPr>
            <w:r w:rsidRPr="003C00AA">
              <w:rPr>
                <w:rFonts w:eastAsia="Calibri" w:cs="Arial"/>
              </w:rPr>
              <w:t>100</w:t>
            </w:r>
          </w:p>
        </w:tc>
      </w:tr>
    </w:tbl>
    <w:p w:rsidR="003C00AA" w:rsidRPr="003C00AA" w:rsidRDefault="003C00AA" w:rsidP="003C00AA">
      <w:pPr>
        <w:ind w:firstLine="0"/>
        <w:jc w:val="left"/>
        <w:rPr>
          <w:rFonts w:eastAsia="Calibri" w:cs="Arial"/>
        </w:rPr>
      </w:pPr>
    </w:p>
    <w:p w:rsidR="003C00AA" w:rsidRPr="003C00AA" w:rsidRDefault="003C00AA" w:rsidP="003C00AA">
      <w:pPr>
        <w:ind w:firstLine="0"/>
        <w:jc w:val="left"/>
        <w:rPr>
          <w:rFonts w:eastAsia="Calibri" w:cs="Arial"/>
        </w:rPr>
      </w:pPr>
    </w:p>
    <w:p w:rsidR="003C00AA" w:rsidRPr="003C00AA" w:rsidRDefault="003C00AA" w:rsidP="003C00AA">
      <w:pPr>
        <w:ind w:firstLine="0"/>
        <w:jc w:val="left"/>
        <w:rPr>
          <w:rFonts w:eastAsia="Calibri" w:cs="Arial"/>
        </w:rPr>
      </w:pPr>
      <w:r w:rsidRPr="003C00AA">
        <w:rPr>
          <w:rFonts w:eastAsia="Calibri" w:cs="Arial"/>
        </w:rPr>
        <w:t>Заместитель главы администрации -</w:t>
      </w:r>
    </w:p>
    <w:p w:rsidR="003C00AA" w:rsidRPr="003C00AA" w:rsidRDefault="003C00AA" w:rsidP="003C00AA">
      <w:pPr>
        <w:ind w:firstLine="0"/>
        <w:jc w:val="left"/>
        <w:rPr>
          <w:rFonts w:eastAsia="Calibri" w:cs="Arial"/>
          <w:lang w:eastAsia="en-US"/>
        </w:rPr>
      </w:pPr>
      <w:r w:rsidRPr="003C00AA">
        <w:rPr>
          <w:rFonts w:eastAsia="Calibri" w:cs="Arial"/>
        </w:rPr>
        <w:t>руководитель отдела по культуре __________С.И. Бурляев________________</w:t>
      </w:r>
    </w:p>
    <w:tbl>
      <w:tblPr>
        <w:tblW w:w="15715" w:type="dxa"/>
        <w:tblInd w:w="-318" w:type="dxa"/>
        <w:tblLayout w:type="fixed"/>
        <w:tblLook w:val="00A0" w:firstRow="1" w:lastRow="0" w:firstColumn="1" w:lastColumn="0" w:noHBand="0" w:noVBand="0"/>
      </w:tblPr>
      <w:tblGrid>
        <w:gridCol w:w="6541"/>
        <w:gridCol w:w="673"/>
        <w:gridCol w:w="2420"/>
        <w:gridCol w:w="539"/>
        <w:gridCol w:w="236"/>
        <w:gridCol w:w="5306"/>
      </w:tblGrid>
      <w:tr w:rsidR="003C00AA" w:rsidRPr="003C00AA" w:rsidTr="00571484">
        <w:trPr>
          <w:trHeight w:val="301"/>
        </w:trPr>
        <w:tc>
          <w:tcPr>
            <w:tcW w:w="6541" w:type="dxa"/>
            <w:tcBorders>
              <w:top w:val="single" w:sz="4" w:space="0" w:color="auto"/>
              <w:left w:val="nil"/>
              <w:bottom w:val="nil"/>
              <w:right w:val="nil"/>
            </w:tcBorders>
            <w:vAlign w:val="center"/>
          </w:tcPr>
          <w:p w:rsidR="003C00AA" w:rsidRPr="003C00AA" w:rsidRDefault="003C00AA" w:rsidP="003C00AA">
            <w:pPr>
              <w:ind w:firstLine="0"/>
              <w:jc w:val="center"/>
              <w:rPr>
                <w:rFonts w:eastAsia="Calibri" w:cs="Arial"/>
              </w:rPr>
            </w:pPr>
            <w:r w:rsidRPr="003C00AA">
              <w:rPr>
                <w:rFonts w:eastAsia="Calibri" w:cs="Arial"/>
              </w:rPr>
              <w:t>наименование ответственного исполнителя муниципальной программы Воронежской области</w:t>
            </w:r>
          </w:p>
        </w:tc>
        <w:tc>
          <w:tcPr>
            <w:tcW w:w="673" w:type="dxa"/>
            <w:tcBorders>
              <w:top w:val="nil"/>
              <w:left w:val="nil"/>
              <w:bottom w:val="nil"/>
              <w:right w:val="nil"/>
            </w:tcBorders>
            <w:vAlign w:val="center"/>
          </w:tcPr>
          <w:p w:rsidR="003C00AA" w:rsidRPr="003C00AA" w:rsidRDefault="003C00AA" w:rsidP="003C00AA">
            <w:pPr>
              <w:ind w:firstLine="0"/>
              <w:jc w:val="center"/>
              <w:rPr>
                <w:rFonts w:eastAsia="Calibri" w:cs="Arial"/>
              </w:rPr>
            </w:pPr>
            <w:r w:rsidRPr="003C00AA">
              <w:rPr>
                <w:rFonts w:eastAsia="Calibri" w:cs="Arial"/>
              </w:rPr>
              <w:t>МП</w:t>
            </w:r>
          </w:p>
        </w:tc>
        <w:tc>
          <w:tcPr>
            <w:tcW w:w="2959" w:type="dxa"/>
            <w:gridSpan w:val="2"/>
            <w:tcBorders>
              <w:top w:val="single" w:sz="4" w:space="0" w:color="auto"/>
              <w:left w:val="nil"/>
              <w:bottom w:val="nil"/>
              <w:right w:val="nil"/>
            </w:tcBorders>
          </w:tcPr>
          <w:p w:rsidR="003C00AA" w:rsidRPr="003C00AA" w:rsidRDefault="003C00AA" w:rsidP="003C00AA">
            <w:pPr>
              <w:ind w:firstLine="0"/>
              <w:jc w:val="center"/>
              <w:rPr>
                <w:rFonts w:eastAsia="Calibri" w:cs="Arial"/>
              </w:rPr>
            </w:pPr>
            <w:r w:rsidRPr="003C00AA">
              <w:rPr>
                <w:rFonts w:eastAsia="Calibri" w:cs="Arial"/>
              </w:rPr>
              <w:t>подпись</w:t>
            </w:r>
          </w:p>
        </w:tc>
        <w:tc>
          <w:tcPr>
            <w:tcW w:w="236"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5306" w:type="dxa"/>
            <w:tcBorders>
              <w:top w:val="nil"/>
              <w:left w:val="nil"/>
              <w:bottom w:val="nil"/>
              <w:right w:val="nil"/>
            </w:tcBorders>
          </w:tcPr>
          <w:p w:rsidR="003C00AA" w:rsidRPr="003C00AA" w:rsidRDefault="003C00AA" w:rsidP="003C00AA">
            <w:pPr>
              <w:ind w:firstLine="0"/>
              <w:jc w:val="center"/>
              <w:rPr>
                <w:rFonts w:eastAsia="Calibri" w:cs="Arial"/>
              </w:rPr>
            </w:pPr>
            <w:r w:rsidRPr="003C00AA">
              <w:rPr>
                <w:rFonts w:eastAsia="Calibri" w:cs="Arial"/>
              </w:rPr>
              <w:t>Ф.И.О.</w:t>
            </w:r>
          </w:p>
        </w:tc>
      </w:tr>
      <w:tr w:rsidR="003C00AA" w:rsidRPr="003C00AA" w:rsidTr="00571484">
        <w:trPr>
          <w:trHeight w:val="358"/>
        </w:trPr>
        <w:tc>
          <w:tcPr>
            <w:tcW w:w="6541" w:type="dxa"/>
            <w:tcBorders>
              <w:top w:val="nil"/>
              <w:left w:val="nil"/>
              <w:bottom w:val="nil"/>
              <w:right w:val="nil"/>
            </w:tcBorders>
            <w:vAlign w:val="center"/>
          </w:tcPr>
          <w:p w:rsidR="003C00AA" w:rsidRPr="003C00AA" w:rsidRDefault="003C00AA" w:rsidP="003C00AA">
            <w:pPr>
              <w:ind w:firstLine="0"/>
              <w:jc w:val="left"/>
              <w:rPr>
                <w:rFonts w:eastAsia="Calibri" w:cs="Arial"/>
                <w:lang w:eastAsia="en-US"/>
              </w:rPr>
            </w:pPr>
          </w:p>
          <w:p w:rsidR="003C00AA" w:rsidRPr="003C00AA" w:rsidRDefault="003C00AA" w:rsidP="003C00AA">
            <w:pPr>
              <w:ind w:firstLine="0"/>
              <w:jc w:val="left"/>
              <w:rPr>
                <w:rFonts w:eastAsia="Calibri" w:cs="Arial"/>
                <w:lang w:eastAsia="en-US"/>
              </w:rPr>
            </w:pPr>
          </w:p>
          <w:p w:rsidR="003C00AA" w:rsidRPr="003C00AA" w:rsidRDefault="003C00AA" w:rsidP="003C00AA">
            <w:pPr>
              <w:ind w:firstLine="0"/>
              <w:jc w:val="left"/>
              <w:rPr>
                <w:rFonts w:eastAsia="Calibri" w:cs="Arial"/>
                <w:lang w:eastAsia="en-US"/>
              </w:rPr>
            </w:pPr>
          </w:p>
          <w:tbl>
            <w:tblPr>
              <w:tblW w:w="15715" w:type="dxa"/>
              <w:tblLayout w:type="fixed"/>
              <w:tblLook w:val="00A0" w:firstRow="1" w:lastRow="0" w:firstColumn="1" w:lastColumn="0" w:noHBand="0" w:noVBand="0"/>
            </w:tblPr>
            <w:tblGrid>
              <w:gridCol w:w="6541"/>
              <w:gridCol w:w="673"/>
              <w:gridCol w:w="2420"/>
              <w:gridCol w:w="539"/>
              <w:gridCol w:w="236"/>
              <w:gridCol w:w="5306"/>
            </w:tblGrid>
            <w:tr w:rsidR="003C00AA" w:rsidRPr="003C00AA" w:rsidTr="00571484">
              <w:trPr>
                <w:trHeight w:val="358"/>
              </w:trPr>
              <w:tc>
                <w:tcPr>
                  <w:tcW w:w="6541"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Начальник - главный бухгалтер МКУ «Централизованная бухгалтерия отдела по культуре администрации Каменского муниципального района Воронежской области</w:t>
                  </w:r>
                </w:p>
              </w:tc>
              <w:tc>
                <w:tcPr>
                  <w:tcW w:w="673"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2420"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 </w:t>
                  </w:r>
                </w:p>
              </w:tc>
              <w:tc>
                <w:tcPr>
                  <w:tcW w:w="539"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 </w:t>
                  </w:r>
                </w:p>
              </w:tc>
              <w:tc>
                <w:tcPr>
                  <w:tcW w:w="236"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5306"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 xml:space="preserve">  </w:t>
                  </w:r>
                </w:p>
                <w:p w:rsidR="003C00AA" w:rsidRPr="003C00AA" w:rsidRDefault="003C00AA" w:rsidP="003C00AA">
                  <w:pPr>
                    <w:ind w:firstLine="0"/>
                    <w:jc w:val="left"/>
                    <w:rPr>
                      <w:rFonts w:eastAsia="Calibri" w:cs="Arial"/>
                    </w:rPr>
                  </w:pPr>
                </w:p>
                <w:p w:rsidR="003C00AA" w:rsidRPr="003C00AA" w:rsidRDefault="003C00AA" w:rsidP="003C00AA">
                  <w:pPr>
                    <w:ind w:firstLine="0"/>
                    <w:jc w:val="left"/>
                    <w:rPr>
                      <w:rFonts w:eastAsia="Calibri" w:cs="Arial"/>
                    </w:rPr>
                  </w:pPr>
                  <w:r w:rsidRPr="003C00AA">
                    <w:rPr>
                      <w:rFonts w:eastAsia="Calibri" w:cs="Arial"/>
                    </w:rPr>
                    <w:t xml:space="preserve"> Ю. Н. Супрунова</w:t>
                  </w:r>
                </w:p>
              </w:tc>
            </w:tr>
            <w:tr w:rsidR="003C00AA" w:rsidRPr="003C00AA" w:rsidTr="00571484">
              <w:trPr>
                <w:trHeight w:val="301"/>
              </w:trPr>
              <w:tc>
                <w:tcPr>
                  <w:tcW w:w="6541" w:type="dxa"/>
                  <w:tcBorders>
                    <w:top w:val="single" w:sz="4" w:space="0" w:color="auto"/>
                    <w:left w:val="nil"/>
                    <w:bottom w:val="nil"/>
                    <w:right w:val="nil"/>
                  </w:tcBorders>
                  <w:vAlign w:val="center"/>
                </w:tcPr>
                <w:p w:rsidR="003C00AA" w:rsidRPr="003C00AA" w:rsidRDefault="003C00AA" w:rsidP="003C00AA">
                  <w:pPr>
                    <w:ind w:firstLine="0"/>
                    <w:jc w:val="center"/>
                    <w:rPr>
                      <w:rFonts w:eastAsia="Calibri" w:cs="Arial"/>
                    </w:rPr>
                  </w:pPr>
                  <w:r w:rsidRPr="003C00AA">
                    <w:rPr>
                      <w:rFonts w:eastAsia="Calibri" w:cs="Arial"/>
                    </w:rPr>
                    <w:t>наименование ответственного исполнителя муниципальной программы</w:t>
                  </w:r>
                </w:p>
              </w:tc>
              <w:tc>
                <w:tcPr>
                  <w:tcW w:w="673"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2959" w:type="dxa"/>
                  <w:gridSpan w:val="2"/>
                  <w:tcBorders>
                    <w:top w:val="single" w:sz="4" w:space="0" w:color="auto"/>
                    <w:left w:val="nil"/>
                    <w:bottom w:val="nil"/>
                    <w:right w:val="nil"/>
                  </w:tcBorders>
                </w:tcPr>
                <w:p w:rsidR="003C00AA" w:rsidRPr="003C00AA" w:rsidRDefault="003C00AA" w:rsidP="003C00AA">
                  <w:pPr>
                    <w:ind w:firstLine="0"/>
                    <w:jc w:val="center"/>
                    <w:rPr>
                      <w:rFonts w:eastAsia="Calibri" w:cs="Arial"/>
                    </w:rPr>
                  </w:pPr>
                  <w:r w:rsidRPr="003C00AA">
                    <w:rPr>
                      <w:rFonts w:eastAsia="Calibri" w:cs="Arial"/>
                    </w:rPr>
                    <w:t>подпись</w:t>
                  </w:r>
                </w:p>
              </w:tc>
              <w:tc>
                <w:tcPr>
                  <w:tcW w:w="236"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5306" w:type="dxa"/>
                  <w:tcBorders>
                    <w:top w:val="nil"/>
                    <w:left w:val="nil"/>
                    <w:bottom w:val="nil"/>
                    <w:right w:val="nil"/>
                  </w:tcBorders>
                </w:tcPr>
                <w:p w:rsidR="003C00AA" w:rsidRPr="003C00AA" w:rsidRDefault="003C00AA" w:rsidP="003C00AA">
                  <w:pPr>
                    <w:ind w:firstLine="0"/>
                    <w:jc w:val="center"/>
                    <w:rPr>
                      <w:rFonts w:eastAsia="Calibri" w:cs="Arial"/>
                    </w:rPr>
                  </w:pPr>
                  <w:r w:rsidRPr="003C00AA">
                    <w:rPr>
                      <w:rFonts w:eastAsia="Calibri" w:cs="Arial"/>
                    </w:rPr>
                    <w:t>Ф.И.О.</w:t>
                  </w:r>
                </w:p>
              </w:tc>
            </w:tr>
          </w:tbl>
          <w:p w:rsidR="003C00AA" w:rsidRPr="003C00AA" w:rsidRDefault="003C00AA" w:rsidP="003C00AA">
            <w:pPr>
              <w:ind w:firstLine="0"/>
              <w:jc w:val="center"/>
              <w:rPr>
                <w:rFonts w:eastAsia="Calibri" w:cs="Arial"/>
              </w:rPr>
            </w:pPr>
          </w:p>
        </w:tc>
        <w:tc>
          <w:tcPr>
            <w:tcW w:w="673" w:type="dxa"/>
            <w:tcBorders>
              <w:top w:val="nil"/>
              <w:left w:val="nil"/>
              <w:bottom w:val="nil"/>
              <w:right w:val="nil"/>
            </w:tcBorders>
            <w:vAlign w:val="center"/>
          </w:tcPr>
          <w:p w:rsidR="003C00AA" w:rsidRPr="003C00AA" w:rsidRDefault="003C00AA" w:rsidP="003C00AA">
            <w:pPr>
              <w:ind w:firstLine="0"/>
              <w:jc w:val="center"/>
              <w:rPr>
                <w:rFonts w:eastAsia="Calibri" w:cs="Arial"/>
              </w:rPr>
            </w:pPr>
          </w:p>
          <w:p w:rsidR="003C00AA" w:rsidRPr="003C00AA" w:rsidRDefault="003C00AA" w:rsidP="003C00AA">
            <w:pPr>
              <w:ind w:firstLine="0"/>
              <w:jc w:val="center"/>
              <w:rPr>
                <w:rFonts w:eastAsia="Calibri" w:cs="Arial"/>
              </w:rPr>
            </w:pPr>
          </w:p>
          <w:p w:rsidR="003C00AA" w:rsidRPr="003C00AA" w:rsidRDefault="003C00AA" w:rsidP="003C00AA">
            <w:pPr>
              <w:ind w:firstLine="0"/>
              <w:jc w:val="center"/>
              <w:rPr>
                <w:rFonts w:eastAsia="Calibri" w:cs="Arial"/>
              </w:rPr>
            </w:pPr>
            <w:r w:rsidRPr="003C00AA">
              <w:rPr>
                <w:rFonts w:eastAsia="Calibri" w:cs="Arial"/>
              </w:rPr>
              <w:t xml:space="preserve"> </w:t>
            </w:r>
          </w:p>
        </w:tc>
        <w:tc>
          <w:tcPr>
            <w:tcW w:w="2420" w:type="dxa"/>
            <w:tcBorders>
              <w:top w:val="nil"/>
              <w:left w:val="nil"/>
              <w:bottom w:val="nil"/>
              <w:right w:val="nil"/>
            </w:tcBorders>
            <w:vAlign w:val="center"/>
          </w:tcPr>
          <w:p w:rsidR="003C00AA" w:rsidRPr="003C00AA" w:rsidRDefault="003C00AA" w:rsidP="003C00AA">
            <w:pPr>
              <w:ind w:firstLine="0"/>
              <w:jc w:val="center"/>
              <w:rPr>
                <w:rFonts w:eastAsia="Calibri" w:cs="Arial"/>
              </w:rPr>
            </w:pPr>
            <w:r w:rsidRPr="003C00AA">
              <w:rPr>
                <w:rFonts w:eastAsia="Calibri" w:cs="Arial"/>
              </w:rPr>
              <w:t>___________________</w:t>
            </w:r>
          </w:p>
        </w:tc>
        <w:tc>
          <w:tcPr>
            <w:tcW w:w="539"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236"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5306" w:type="dxa"/>
            <w:tcBorders>
              <w:top w:val="nil"/>
              <w:left w:val="nil"/>
              <w:bottom w:val="nil"/>
              <w:right w:val="nil"/>
            </w:tcBorders>
            <w:vAlign w:val="center"/>
          </w:tcPr>
          <w:p w:rsidR="003C00AA" w:rsidRPr="003C00AA" w:rsidRDefault="003C00AA" w:rsidP="003C00AA">
            <w:pPr>
              <w:ind w:firstLine="0"/>
              <w:jc w:val="center"/>
              <w:rPr>
                <w:rFonts w:eastAsia="Calibri" w:cs="Arial"/>
              </w:rPr>
            </w:pPr>
          </w:p>
          <w:p w:rsidR="003C00AA" w:rsidRPr="003C00AA" w:rsidRDefault="003C00AA" w:rsidP="003C00AA">
            <w:pPr>
              <w:ind w:firstLine="0"/>
              <w:jc w:val="center"/>
              <w:rPr>
                <w:rFonts w:eastAsia="Calibri" w:cs="Arial"/>
              </w:rPr>
            </w:pPr>
            <w:r w:rsidRPr="003C00AA">
              <w:rPr>
                <w:rFonts w:eastAsia="Calibri" w:cs="Arial"/>
              </w:rPr>
              <w:t>Ю.Н. Супрунова</w:t>
            </w:r>
          </w:p>
          <w:p w:rsidR="003C00AA" w:rsidRPr="003C00AA" w:rsidRDefault="003C00AA" w:rsidP="003C00AA">
            <w:pPr>
              <w:ind w:firstLine="0"/>
              <w:jc w:val="center"/>
              <w:rPr>
                <w:rFonts w:eastAsia="Calibri" w:cs="Arial"/>
              </w:rPr>
            </w:pPr>
            <w:r w:rsidRPr="003C00AA">
              <w:rPr>
                <w:rFonts w:eastAsia="Calibri" w:cs="Arial"/>
              </w:rPr>
              <w:t>Ф.И.О.</w:t>
            </w:r>
          </w:p>
        </w:tc>
      </w:tr>
      <w:tr w:rsidR="003C00AA" w:rsidRPr="003C00AA" w:rsidTr="00571484">
        <w:trPr>
          <w:trHeight w:val="358"/>
        </w:trPr>
        <w:tc>
          <w:tcPr>
            <w:tcW w:w="6541"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 </w:t>
            </w:r>
          </w:p>
          <w:p w:rsidR="003C00AA" w:rsidRPr="003C00AA" w:rsidRDefault="003C00AA" w:rsidP="003C00AA">
            <w:pPr>
              <w:ind w:firstLine="0"/>
              <w:jc w:val="left"/>
              <w:rPr>
                <w:rFonts w:eastAsia="Calibri" w:cs="Arial"/>
              </w:rPr>
            </w:pPr>
          </w:p>
          <w:p w:rsidR="003C00AA" w:rsidRPr="003C00AA" w:rsidRDefault="003C00AA" w:rsidP="003C00AA">
            <w:pPr>
              <w:ind w:firstLine="0"/>
              <w:jc w:val="left"/>
              <w:rPr>
                <w:rFonts w:eastAsia="Calibri" w:cs="Arial"/>
              </w:rPr>
            </w:pPr>
          </w:p>
          <w:p w:rsidR="003C00AA" w:rsidRPr="003C00AA" w:rsidRDefault="003C00AA" w:rsidP="003C00AA">
            <w:pPr>
              <w:ind w:firstLine="0"/>
              <w:jc w:val="left"/>
              <w:rPr>
                <w:rFonts w:eastAsia="Calibri" w:cs="Arial"/>
              </w:rPr>
            </w:pPr>
            <w:r w:rsidRPr="003C00AA">
              <w:rPr>
                <w:rFonts w:eastAsia="Calibri" w:cs="Arial"/>
              </w:rPr>
              <w:t xml:space="preserve">Старший специалист отдела по культуре администрации Каменского муниципального района </w:t>
            </w:r>
            <w:r w:rsidRPr="003C00AA">
              <w:rPr>
                <w:rFonts w:eastAsia="Calibri" w:cs="Arial"/>
              </w:rPr>
              <w:lastRenderedPageBreak/>
              <w:t>Воронежской области</w:t>
            </w:r>
          </w:p>
        </w:tc>
        <w:tc>
          <w:tcPr>
            <w:tcW w:w="673"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2420"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 </w:t>
            </w:r>
          </w:p>
        </w:tc>
        <w:tc>
          <w:tcPr>
            <w:tcW w:w="539"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 </w:t>
            </w:r>
          </w:p>
        </w:tc>
        <w:tc>
          <w:tcPr>
            <w:tcW w:w="236"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5306"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 </w:t>
            </w:r>
          </w:p>
          <w:p w:rsidR="003C00AA" w:rsidRPr="003C00AA" w:rsidRDefault="003C00AA" w:rsidP="003C00AA">
            <w:pPr>
              <w:ind w:firstLine="0"/>
              <w:jc w:val="left"/>
              <w:rPr>
                <w:rFonts w:eastAsia="Calibri" w:cs="Arial"/>
              </w:rPr>
            </w:pPr>
            <w:r w:rsidRPr="003C00AA">
              <w:rPr>
                <w:rFonts w:eastAsia="Calibri" w:cs="Arial"/>
              </w:rPr>
              <w:t xml:space="preserve"> Е. А. Воронина </w:t>
            </w:r>
          </w:p>
        </w:tc>
      </w:tr>
      <w:tr w:rsidR="003C00AA" w:rsidRPr="003C00AA" w:rsidTr="00571484">
        <w:trPr>
          <w:trHeight w:val="301"/>
        </w:trPr>
        <w:tc>
          <w:tcPr>
            <w:tcW w:w="6541" w:type="dxa"/>
            <w:tcBorders>
              <w:top w:val="single" w:sz="4" w:space="0" w:color="auto"/>
              <w:left w:val="nil"/>
              <w:bottom w:val="nil"/>
              <w:right w:val="nil"/>
            </w:tcBorders>
            <w:vAlign w:val="center"/>
          </w:tcPr>
          <w:p w:rsidR="003C00AA" w:rsidRPr="003C00AA" w:rsidRDefault="003C00AA" w:rsidP="003C00AA">
            <w:pPr>
              <w:ind w:firstLine="0"/>
              <w:jc w:val="center"/>
              <w:rPr>
                <w:rFonts w:eastAsia="Calibri" w:cs="Arial"/>
              </w:rPr>
            </w:pPr>
            <w:r w:rsidRPr="003C00AA">
              <w:rPr>
                <w:rFonts w:eastAsia="Calibri" w:cs="Arial"/>
              </w:rPr>
              <w:lastRenderedPageBreak/>
              <w:t>наименование ответственного исполнителя муниципальной программы</w:t>
            </w:r>
          </w:p>
        </w:tc>
        <w:tc>
          <w:tcPr>
            <w:tcW w:w="673"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2959" w:type="dxa"/>
            <w:gridSpan w:val="2"/>
            <w:tcBorders>
              <w:top w:val="single" w:sz="4" w:space="0" w:color="auto"/>
              <w:left w:val="nil"/>
              <w:bottom w:val="nil"/>
              <w:right w:val="nil"/>
            </w:tcBorders>
          </w:tcPr>
          <w:p w:rsidR="003C00AA" w:rsidRPr="003C00AA" w:rsidRDefault="003C00AA" w:rsidP="003C00AA">
            <w:pPr>
              <w:ind w:firstLine="0"/>
              <w:jc w:val="center"/>
              <w:rPr>
                <w:rFonts w:eastAsia="Calibri" w:cs="Arial"/>
              </w:rPr>
            </w:pPr>
            <w:r w:rsidRPr="003C00AA">
              <w:rPr>
                <w:rFonts w:eastAsia="Calibri" w:cs="Arial"/>
              </w:rPr>
              <w:t>подпись</w:t>
            </w:r>
          </w:p>
        </w:tc>
        <w:tc>
          <w:tcPr>
            <w:tcW w:w="236"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5306" w:type="dxa"/>
            <w:tcBorders>
              <w:top w:val="nil"/>
              <w:left w:val="nil"/>
              <w:bottom w:val="nil"/>
              <w:right w:val="nil"/>
            </w:tcBorders>
          </w:tcPr>
          <w:p w:rsidR="003C00AA" w:rsidRPr="003C00AA" w:rsidRDefault="003C00AA" w:rsidP="003C00AA">
            <w:pPr>
              <w:ind w:firstLine="0"/>
              <w:jc w:val="center"/>
              <w:rPr>
                <w:rFonts w:eastAsia="Calibri" w:cs="Arial"/>
              </w:rPr>
            </w:pPr>
            <w:r w:rsidRPr="003C00AA">
              <w:rPr>
                <w:rFonts w:eastAsia="Calibri" w:cs="Arial"/>
              </w:rPr>
              <w:t>Ф.И.О.</w:t>
            </w:r>
          </w:p>
        </w:tc>
      </w:tr>
    </w:tbl>
    <w:p w:rsidR="003C00AA" w:rsidRPr="003C00AA" w:rsidRDefault="003C00AA" w:rsidP="003C00AA">
      <w:pPr>
        <w:ind w:firstLine="0"/>
        <w:jc w:val="left"/>
        <w:rPr>
          <w:rFonts w:eastAsia="Calibri" w:cs="Arial"/>
          <w:lang w:eastAsia="en-US"/>
        </w:rPr>
      </w:pPr>
    </w:p>
    <w:tbl>
      <w:tblPr>
        <w:tblpPr w:leftFromText="180" w:rightFromText="180" w:vertAnchor="text" w:horzAnchor="margin" w:tblpY="-337"/>
        <w:tblW w:w="15183" w:type="dxa"/>
        <w:tblLayout w:type="fixed"/>
        <w:tblLook w:val="00A0" w:firstRow="1" w:lastRow="0" w:firstColumn="1" w:lastColumn="0" w:noHBand="0" w:noVBand="0"/>
      </w:tblPr>
      <w:tblGrid>
        <w:gridCol w:w="15183"/>
      </w:tblGrid>
      <w:tr w:rsidR="003C00AA" w:rsidRPr="003C00AA" w:rsidTr="00571484">
        <w:trPr>
          <w:trHeight w:val="428"/>
        </w:trPr>
        <w:tc>
          <w:tcPr>
            <w:tcW w:w="15183" w:type="dxa"/>
            <w:tcBorders>
              <w:top w:val="nil"/>
              <w:left w:val="nil"/>
              <w:bottom w:val="nil"/>
              <w:right w:val="nil"/>
            </w:tcBorders>
            <w:vAlign w:val="bottom"/>
          </w:tcPr>
          <w:p w:rsidR="003C00AA" w:rsidRPr="003C00AA" w:rsidRDefault="003C00AA" w:rsidP="003C00AA">
            <w:pPr>
              <w:ind w:firstLine="0"/>
              <w:jc w:val="right"/>
              <w:rPr>
                <w:rFonts w:eastAsia="Calibri" w:cs="Arial"/>
              </w:rPr>
            </w:pPr>
            <w:r w:rsidRPr="003C00AA">
              <w:rPr>
                <w:rFonts w:eastAsia="Calibri" w:cs="Arial"/>
              </w:rPr>
              <w:t xml:space="preserve"> Приложение 5 </w:t>
            </w:r>
          </w:p>
        </w:tc>
      </w:tr>
      <w:tr w:rsidR="003C00AA" w:rsidRPr="003C00AA" w:rsidTr="00571484">
        <w:trPr>
          <w:trHeight w:val="315"/>
        </w:trPr>
        <w:tc>
          <w:tcPr>
            <w:tcW w:w="15183" w:type="dxa"/>
            <w:tcBorders>
              <w:top w:val="nil"/>
              <w:left w:val="nil"/>
              <w:bottom w:val="nil"/>
              <w:right w:val="nil"/>
            </w:tcBorders>
            <w:noWrap/>
            <w:vAlign w:val="bottom"/>
          </w:tcPr>
          <w:p w:rsidR="003C00AA" w:rsidRPr="003C00AA" w:rsidRDefault="003C00AA" w:rsidP="003C00AA">
            <w:pPr>
              <w:tabs>
                <w:tab w:val="left" w:pos="3775"/>
              </w:tabs>
              <w:ind w:left="511" w:firstLine="0"/>
              <w:jc w:val="right"/>
              <w:rPr>
                <w:rFonts w:eastAsia="Calibri" w:cs="Arial"/>
              </w:rPr>
            </w:pPr>
            <w:r w:rsidRPr="003C00AA">
              <w:rPr>
                <w:rFonts w:eastAsia="Calibri" w:cs="Arial"/>
              </w:rPr>
              <w:t>к муниципальной программе Каменского</w:t>
            </w:r>
          </w:p>
          <w:p w:rsidR="003C00AA" w:rsidRPr="003C00AA" w:rsidRDefault="003C00AA" w:rsidP="003C00AA">
            <w:pPr>
              <w:tabs>
                <w:tab w:val="left" w:pos="3775"/>
              </w:tabs>
              <w:ind w:left="511" w:firstLine="0"/>
              <w:jc w:val="right"/>
              <w:rPr>
                <w:rFonts w:eastAsia="Calibri" w:cs="Arial"/>
              </w:rPr>
            </w:pPr>
            <w:r w:rsidRPr="003C00AA">
              <w:rPr>
                <w:rFonts w:eastAsia="Calibri" w:cs="Arial"/>
              </w:rPr>
              <w:t xml:space="preserve"> муниципального района Воронежской области </w:t>
            </w:r>
          </w:p>
          <w:p w:rsidR="003C00AA" w:rsidRPr="003C00AA" w:rsidRDefault="003C00AA" w:rsidP="003C00AA">
            <w:pPr>
              <w:ind w:firstLine="0"/>
              <w:jc w:val="right"/>
              <w:rPr>
                <w:rFonts w:eastAsia="Calibri" w:cs="Arial"/>
                <w:lang w:eastAsia="en-US"/>
              </w:rPr>
            </w:pPr>
            <w:r w:rsidRPr="003C00AA">
              <w:rPr>
                <w:rFonts w:eastAsia="Calibri" w:cs="Arial"/>
              </w:rPr>
              <w:t>«Развитие культуры» на 2021-2026 годы</w:t>
            </w:r>
          </w:p>
          <w:p w:rsidR="003C00AA" w:rsidRPr="003C00AA" w:rsidRDefault="003C00AA" w:rsidP="003C00AA">
            <w:pPr>
              <w:tabs>
                <w:tab w:val="left" w:pos="3775"/>
              </w:tabs>
              <w:ind w:left="511" w:firstLine="0"/>
              <w:jc w:val="right"/>
              <w:rPr>
                <w:rFonts w:eastAsia="Calibri" w:cs="Arial"/>
              </w:rPr>
            </w:pPr>
          </w:p>
          <w:p w:rsidR="003C00AA" w:rsidRPr="003C00AA" w:rsidRDefault="003C00AA" w:rsidP="003C00AA">
            <w:pPr>
              <w:ind w:firstLine="0"/>
              <w:jc w:val="right"/>
              <w:rPr>
                <w:rFonts w:eastAsia="Calibri" w:cs="Arial"/>
              </w:rPr>
            </w:pPr>
          </w:p>
        </w:tc>
      </w:tr>
    </w:tbl>
    <w:p w:rsidR="003C00AA" w:rsidRPr="003C00AA" w:rsidRDefault="003C00AA" w:rsidP="003C00AA">
      <w:pPr>
        <w:ind w:firstLine="0"/>
        <w:jc w:val="left"/>
        <w:rPr>
          <w:rFonts w:eastAsia="Calibri" w:cs="Arial"/>
          <w:lang w:eastAsia="en-US"/>
        </w:rPr>
      </w:pPr>
    </w:p>
    <w:p w:rsidR="003C00AA" w:rsidRPr="003C00AA" w:rsidRDefault="003C00AA" w:rsidP="003C00AA">
      <w:pPr>
        <w:ind w:firstLine="0"/>
        <w:jc w:val="center"/>
        <w:rPr>
          <w:rFonts w:eastAsia="Calibri" w:cs="Arial"/>
        </w:rPr>
      </w:pPr>
      <w:r w:rsidRPr="003C00AA">
        <w:rPr>
          <w:rFonts w:eastAsia="Calibri" w:cs="Arial"/>
        </w:rPr>
        <w:t>Расходы местного бюджета на реализацию муниципальной программы</w:t>
      </w:r>
    </w:p>
    <w:p w:rsidR="003C00AA" w:rsidRPr="003C00AA" w:rsidRDefault="003C00AA" w:rsidP="003C00AA">
      <w:pPr>
        <w:ind w:firstLine="0"/>
        <w:jc w:val="center"/>
        <w:rPr>
          <w:rFonts w:eastAsia="Calibri" w:cs="Arial"/>
        </w:rPr>
      </w:pPr>
      <w:r w:rsidRPr="003C00AA">
        <w:rPr>
          <w:rFonts w:eastAsia="Calibri" w:cs="Arial"/>
        </w:rPr>
        <w:t>Каменского муниципального района Воронежской области «Развитие культуры» на 2021-2026 годы</w:t>
      </w:r>
    </w:p>
    <w:p w:rsidR="003C00AA" w:rsidRPr="003C00AA" w:rsidRDefault="003C00AA" w:rsidP="003C00AA">
      <w:pPr>
        <w:ind w:firstLine="0"/>
        <w:jc w:val="left"/>
        <w:rPr>
          <w:rFonts w:eastAsia="Calibri" w:cs="Arial"/>
          <w:lang w:eastAsia="en-US"/>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977"/>
        <w:gridCol w:w="2552"/>
        <w:gridCol w:w="1275"/>
        <w:gridCol w:w="1418"/>
        <w:gridCol w:w="1276"/>
        <w:gridCol w:w="1417"/>
        <w:gridCol w:w="1418"/>
        <w:gridCol w:w="1275"/>
      </w:tblGrid>
      <w:tr w:rsidR="003C00AA" w:rsidRPr="003C00AA" w:rsidTr="00571484">
        <w:trPr>
          <w:trHeight w:val="671"/>
        </w:trPr>
        <w:tc>
          <w:tcPr>
            <w:tcW w:w="1985" w:type="dxa"/>
            <w:vMerge w:val="restart"/>
            <w:noWrap/>
          </w:tcPr>
          <w:p w:rsidR="003C00AA" w:rsidRPr="003C00AA" w:rsidRDefault="003C00AA" w:rsidP="003C00AA">
            <w:pPr>
              <w:ind w:firstLine="0"/>
              <w:jc w:val="center"/>
              <w:rPr>
                <w:rFonts w:eastAsia="Calibri" w:cs="Arial"/>
              </w:rPr>
            </w:pPr>
            <w:r w:rsidRPr="003C00AA">
              <w:rPr>
                <w:rFonts w:eastAsia="Calibri" w:cs="Arial"/>
              </w:rPr>
              <w:t>Статус</w:t>
            </w:r>
          </w:p>
        </w:tc>
        <w:tc>
          <w:tcPr>
            <w:tcW w:w="2977" w:type="dxa"/>
            <w:vMerge w:val="restart"/>
          </w:tcPr>
          <w:p w:rsidR="003C00AA" w:rsidRPr="003C00AA" w:rsidRDefault="003C00AA" w:rsidP="003C00AA">
            <w:pPr>
              <w:ind w:firstLine="0"/>
              <w:jc w:val="center"/>
              <w:rPr>
                <w:rFonts w:eastAsia="Calibri" w:cs="Arial"/>
              </w:rPr>
            </w:pPr>
            <w:r w:rsidRPr="003C00AA">
              <w:rPr>
                <w:rFonts w:eastAsia="Calibri" w:cs="Arial"/>
              </w:rPr>
              <w:t xml:space="preserve">Наименование муниципальной программы, подпрограммы, основного мероприятия </w:t>
            </w:r>
          </w:p>
        </w:tc>
        <w:tc>
          <w:tcPr>
            <w:tcW w:w="2552" w:type="dxa"/>
            <w:vMerge w:val="restart"/>
          </w:tcPr>
          <w:p w:rsidR="003C00AA" w:rsidRPr="003C00AA" w:rsidRDefault="003C00AA" w:rsidP="003C00AA">
            <w:pPr>
              <w:ind w:firstLine="0"/>
              <w:jc w:val="center"/>
              <w:rPr>
                <w:rFonts w:eastAsia="Calibri" w:cs="Arial"/>
              </w:rPr>
            </w:pPr>
            <w:r w:rsidRPr="003C00AA">
              <w:rPr>
                <w:rFonts w:eastAsia="Calibri" w:cs="Arial"/>
              </w:rPr>
              <w:t>Наименование ответственного исполнителя, исполнителя - главного распорядителя средств местного бюджета (далее - ГРБС)</w:t>
            </w:r>
          </w:p>
        </w:tc>
        <w:tc>
          <w:tcPr>
            <w:tcW w:w="8079" w:type="dxa"/>
            <w:gridSpan w:val="6"/>
          </w:tcPr>
          <w:p w:rsidR="003C00AA" w:rsidRPr="003C00AA" w:rsidRDefault="003C00AA" w:rsidP="003C00AA">
            <w:pPr>
              <w:ind w:firstLine="0"/>
              <w:jc w:val="center"/>
              <w:rPr>
                <w:rFonts w:eastAsia="Calibri" w:cs="Arial"/>
              </w:rPr>
            </w:pPr>
            <w:r w:rsidRPr="003C00AA">
              <w:rPr>
                <w:rFonts w:eastAsia="Calibri" w:cs="Arial"/>
              </w:rPr>
              <w:t>Расходы местного бюджета по годам реализации муниципальной программы, тыс. руб.</w:t>
            </w:r>
          </w:p>
        </w:tc>
      </w:tr>
      <w:tr w:rsidR="003C00AA" w:rsidRPr="003C00AA" w:rsidTr="00571484">
        <w:trPr>
          <w:trHeight w:val="94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vMerge/>
          </w:tcPr>
          <w:p w:rsidR="003C00AA" w:rsidRPr="003C00AA" w:rsidRDefault="003C00AA" w:rsidP="003C00AA">
            <w:pPr>
              <w:ind w:firstLine="0"/>
              <w:jc w:val="left"/>
              <w:rPr>
                <w:rFonts w:eastAsia="Calibri" w:cs="Arial"/>
              </w:rPr>
            </w:pPr>
          </w:p>
        </w:tc>
        <w:tc>
          <w:tcPr>
            <w:tcW w:w="1275" w:type="dxa"/>
          </w:tcPr>
          <w:p w:rsidR="003C00AA" w:rsidRPr="003C00AA" w:rsidRDefault="003C00AA" w:rsidP="003C00AA">
            <w:pPr>
              <w:ind w:firstLine="0"/>
              <w:jc w:val="center"/>
              <w:rPr>
                <w:rFonts w:eastAsia="Calibri" w:cs="Arial"/>
              </w:rPr>
            </w:pPr>
            <w:r w:rsidRPr="003C00AA">
              <w:rPr>
                <w:rFonts w:eastAsia="Calibri" w:cs="Arial"/>
              </w:rPr>
              <w:t>2021</w:t>
            </w:r>
            <w:r w:rsidRPr="003C00AA">
              <w:rPr>
                <w:rFonts w:eastAsia="Calibri" w:cs="Arial"/>
              </w:rPr>
              <w:br/>
              <w:t>(первый год реализации)</w:t>
            </w:r>
          </w:p>
        </w:tc>
        <w:tc>
          <w:tcPr>
            <w:tcW w:w="1418" w:type="dxa"/>
          </w:tcPr>
          <w:p w:rsidR="003C00AA" w:rsidRPr="003C00AA" w:rsidRDefault="003C00AA" w:rsidP="003C00AA">
            <w:pPr>
              <w:ind w:firstLine="0"/>
              <w:jc w:val="center"/>
              <w:rPr>
                <w:rFonts w:eastAsia="Calibri" w:cs="Arial"/>
              </w:rPr>
            </w:pPr>
            <w:r w:rsidRPr="003C00AA">
              <w:rPr>
                <w:rFonts w:eastAsia="Calibri" w:cs="Arial"/>
              </w:rPr>
              <w:t>2022</w:t>
            </w:r>
            <w:r w:rsidRPr="003C00AA">
              <w:rPr>
                <w:rFonts w:eastAsia="Calibri" w:cs="Arial"/>
              </w:rPr>
              <w:br/>
              <w:t>(второй год реализации)</w:t>
            </w:r>
          </w:p>
        </w:tc>
        <w:tc>
          <w:tcPr>
            <w:tcW w:w="1276" w:type="dxa"/>
          </w:tcPr>
          <w:p w:rsidR="003C00AA" w:rsidRPr="003C00AA" w:rsidRDefault="003C00AA" w:rsidP="003C00AA">
            <w:pPr>
              <w:ind w:firstLine="0"/>
              <w:jc w:val="center"/>
              <w:rPr>
                <w:rFonts w:eastAsia="Calibri" w:cs="Arial"/>
              </w:rPr>
            </w:pPr>
            <w:r w:rsidRPr="003C00AA">
              <w:rPr>
                <w:rFonts w:eastAsia="Calibri" w:cs="Arial"/>
              </w:rPr>
              <w:t>2023</w:t>
            </w:r>
            <w:r w:rsidRPr="003C00AA">
              <w:rPr>
                <w:rFonts w:eastAsia="Calibri" w:cs="Arial"/>
              </w:rPr>
              <w:br/>
              <w:t xml:space="preserve">(третий год реализации) </w:t>
            </w:r>
          </w:p>
        </w:tc>
        <w:tc>
          <w:tcPr>
            <w:tcW w:w="1417" w:type="dxa"/>
          </w:tcPr>
          <w:p w:rsidR="003C00AA" w:rsidRPr="003C00AA" w:rsidRDefault="003C00AA" w:rsidP="003C00AA">
            <w:pPr>
              <w:ind w:firstLine="0"/>
              <w:jc w:val="center"/>
              <w:rPr>
                <w:rFonts w:eastAsia="Calibri" w:cs="Arial"/>
              </w:rPr>
            </w:pPr>
            <w:r w:rsidRPr="003C00AA">
              <w:rPr>
                <w:rFonts w:eastAsia="Calibri" w:cs="Arial"/>
              </w:rPr>
              <w:t>2024</w:t>
            </w:r>
            <w:r w:rsidRPr="003C00AA">
              <w:rPr>
                <w:rFonts w:eastAsia="Calibri" w:cs="Arial"/>
              </w:rPr>
              <w:br/>
              <w:t xml:space="preserve">(четвертый год реализации) </w:t>
            </w:r>
          </w:p>
        </w:tc>
        <w:tc>
          <w:tcPr>
            <w:tcW w:w="1418" w:type="dxa"/>
          </w:tcPr>
          <w:p w:rsidR="003C00AA" w:rsidRPr="003C00AA" w:rsidRDefault="003C00AA" w:rsidP="003C00AA">
            <w:pPr>
              <w:ind w:firstLine="0"/>
              <w:jc w:val="center"/>
              <w:rPr>
                <w:rFonts w:eastAsia="Calibri" w:cs="Arial"/>
              </w:rPr>
            </w:pPr>
            <w:r w:rsidRPr="003C00AA">
              <w:rPr>
                <w:rFonts w:eastAsia="Calibri" w:cs="Arial"/>
              </w:rPr>
              <w:t>2025</w:t>
            </w:r>
            <w:r w:rsidRPr="003C00AA">
              <w:rPr>
                <w:rFonts w:eastAsia="Calibri" w:cs="Arial"/>
              </w:rPr>
              <w:br/>
              <w:t xml:space="preserve">(пятый год реализации) </w:t>
            </w:r>
          </w:p>
        </w:tc>
        <w:tc>
          <w:tcPr>
            <w:tcW w:w="1275" w:type="dxa"/>
          </w:tcPr>
          <w:p w:rsidR="003C00AA" w:rsidRPr="003C00AA" w:rsidRDefault="003C00AA" w:rsidP="003C00AA">
            <w:pPr>
              <w:ind w:firstLine="0"/>
              <w:jc w:val="center"/>
              <w:rPr>
                <w:rFonts w:eastAsia="Calibri" w:cs="Arial"/>
              </w:rPr>
            </w:pPr>
            <w:r w:rsidRPr="003C00AA">
              <w:rPr>
                <w:rFonts w:eastAsia="Calibri" w:cs="Arial"/>
              </w:rPr>
              <w:t>2026</w:t>
            </w:r>
            <w:r w:rsidRPr="003C00AA">
              <w:rPr>
                <w:rFonts w:eastAsia="Calibri" w:cs="Arial"/>
              </w:rPr>
              <w:br/>
              <w:t xml:space="preserve">(шестой год реализации) </w:t>
            </w:r>
          </w:p>
        </w:tc>
      </w:tr>
      <w:tr w:rsidR="003C00AA" w:rsidRPr="003C00AA" w:rsidTr="00571484">
        <w:trPr>
          <w:trHeight w:val="375"/>
        </w:trPr>
        <w:tc>
          <w:tcPr>
            <w:tcW w:w="1985" w:type="dxa"/>
            <w:noWrap/>
          </w:tcPr>
          <w:p w:rsidR="003C00AA" w:rsidRPr="003C00AA" w:rsidRDefault="003C00AA" w:rsidP="003C00AA">
            <w:pPr>
              <w:ind w:firstLine="0"/>
              <w:jc w:val="center"/>
              <w:rPr>
                <w:rFonts w:eastAsia="Calibri" w:cs="Arial"/>
              </w:rPr>
            </w:pPr>
            <w:r w:rsidRPr="003C00AA">
              <w:rPr>
                <w:rFonts w:eastAsia="Calibri" w:cs="Arial"/>
              </w:rPr>
              <w:t>1</w:t>
            </w:r>
          </w:p>
        </w:tc>
        <w:tc>
          <w:tcPr>
            <w:tcW w:w="2977" w:type="dxa"/>
            <w:noWrap/>
          </w:tcPr>
          <w:p w:rsidR="003C00AA" w:rsidRPr="003C00AA" w:rsidRDefault="003C00AA" w:rsidP="003C00AA">
            <w:pPr>
              <w:ind w:firstLine="0"/>
              <w:jc w:val="center"/>
              <w:rPr>
                <w:rFonts w:eastAsia="Calibri" w:cs="Arial"/>
              </w:rPr>
            </w:pPr>
            <w:r w:rsidRPr="003C00AA">
              <w:rPr>
                <w:rFonts w:eastAsia="Calibri" w:cs="Arial"/>
              </w:rPr>
              <w:t>2</w:t>
            </w:r>
          </w:p>
        </w:tc>
        <w:tc>
          <w:tcPr>
            <w:tcW w:w="2552" w:type="dxa"/>
            <w:noWrap/>
          </w:tcPr>
          <w:p w:rsidR="003C00AA" w:rsidRPr="003C00AA" w:rsidRDefault="003C00AA" w:rsidP="003C00AA">
            <w:pPr>
              <w:ind w:firstLine="0"/>
              <w:jc w:val="center"/>
              <w:rPr>
                <w:rFonts w:eastAsia="Calibri" w:cs="Arial"/>
              </w:rPr>
            </w:pPr>
            <w:r w:rsidRPr="003C00AA">
              <w:rPr>
                <w:rFonts w:eastAsia="Calibri" w:cs="Arial"/>
              </w:rPr>
              <w:t>3</w:t>
            </w:r>
          </w:p>
        </w:tc>
        <w:tc>
          <w:tcPr>
            <w:tcW w:w="1275" w:type="dxa"/>
            <w:noWrap/>
          </w:tcPr>
          <w:p w:rsidR="003C00AA" w:rsidRPr="003C00AA" w:rsidRDefault="003C00AA" w:rsidP="003C00AA">
            <w:pPr>
              <w:ind w:firstLine="0"/>
              <w:jc w:val="center"/>
              <w:rPr>
                <w:rFonts w:eastAsia="Calibri" w:cs="Arial"/>
              </w:rPr>
            </w:pPr>
            <w:r w:rsidRPr="003C00AA">
              <w:rPr>
                <w:rFonts w:eastAsia="Calibri" w:cs="Arial"/>
              </w:rPr>
              <w:t>4</w:t>
            </w:r>
          </w:p>
        </w:tc>
        <w:tc>
          <w:tcPr>
            <w:tcW w:w="1418" w:type="dxa"/>
            <w:noWrap/>
          </w:tcPr>
          <w:p w:rsidR="003C00AA" w:rsidRPr="003C00AA" w:rsidRDefault="003C00AA" w:rsidP="003C00AA">
            <w:pPr>
              <w:ind w:firstLine="0"/>
              <w:jc w:val="center"/>
              <w:rPr>
                <w:rFonts w:eastAsia="Calibri" w:cs="Arial"/>
              </w:rPr>
            </w:pPr>
            <w:r w:rsidRPr="003C00AA">
              <w:rPr>
                <w:rFonts w:eastAsia="Calibri" w:cs="Arial"/>
              </w:rPr>
              <w:t>5</w:t>
            </w:r>
          </w:p>
        </w:tc>
        <w:tc>
          <w:tcPr>
            <w:tcW w:w="1276" w:type="dxa"/>
            <w:noWrap/>
          </w:tcPr>
          <w:p w:rsidR="003C00AA" w:rsidRPr="003C00AA" w:rsidRDefault="003C00AA" w:rsidP="003C00AA">
            <w:pPr>
              <w:ind w:firstLine="0"/>
              <w:jc w:val="center"/>
              <w:rPr>
                <w:rFonts w:eastAsia="Calibri" w:cs="Arial"/>
              </w:rPr>
            </w:pPr>
            <w:r w:rsidRPr="003C00AA">
              <w:rPr>
                <w:rFonts w:eastAsia="Calibri" w:cs="Arial"/>
              </w:rPr>
              <w:t>6</w:t>
            </w:r>
          </w:p>
        </w:tc>
        <w:tc>
          <w:tcPr>
            <w:tcW w:w="1417" w:type="dxa"/>
            <w:noWrap/>
          </w:tcPr>
          <w:p w:rsidR="003C00AA" w:rsidRPr="003C00AA" w:rsidRDefault="003C00AA" w:rsidP="003C00AA">
            <w:pPr>
              <w:ind w:firstLine="0"/>
              <w:jc w:val="center"/>
              <w:rPr>
                <w:rFonts w:eastAsia="Calibri" w:cs="Arial"/>
              </w:rPr>
            </w:pPr>
            <w:r w:rsidRPr="003C00AA">
              <w:rPr>
                <w:rFonts w:eastAsia="Calibri" w:cs="Arial"/>
              </w:rPr>
              <w:t>7</w:t>
            </w:r>
          </w:p>
        </w:tc>
        <w:tc>
          <w:tcPr>
            <w:tcW w:w="1418" w:type="dxa"/>
            <w:noWrap/>
          </w:tcPr>
          <w:p w:rsidR="003C00AA" w:rsidRPr="003C00AA" w:rsidRDefault="003C00AA" w:rsidP="003C00AA">
            <w:pPr>
              <w:ind w:firstLine="0"/>
              <w:jc w:val="center"/>
              <w:rPr>
                <w:rFonts w:eastAsia="Calibri" w:cs="Arial"/>
              </w:rPr>
            </w:pPr>
            <w:r w:rsidRPr="003C00AA">
              <w:rPr>
                <w:rFonts w:eastAsia="Calibri" w:cs="Arial"/>
              </w:rPr>
              <w:t>8</w:t>
            </w:r>
          </w:p>
        </w:tc>
        <w:tc>
          <w:tcPr>
            <w:tcW w:w="1275" w:type="dxa"/>
            <w:noWrap/>
          </w:tcPr>
          <w:p w:rsidR="003C00AA" w:rsidRPr="003C00AA" w:rsidRDefault="003C00AA" w:rsidP="003C00AA">
            <w:pPr>
              <w:ind w:firstLine="0"/>
              <w:jc w:val="center"/>
              <w:rPr>
                <w:rFonts w:eastAsia="Calibri" w:cs="Arial"/>
              </w:rPr>
            </w:pPr>
            <w:r w:rsidRPr="003C00AA">
              <w:rPr>
                <w:rFonts w:eastAsia="Calibri" w:cs="Arial"/>
              </w:rPr>
              <w:t>9</w:t>
            </w:r>
          </w:p>
        </w:tc>
      </w:tr>
      <w:tr w:rsidR="003C00AA" w:rsidRPr="003C00AA" w:rsidTr="00571484">
        <w:trPr>
          <w:trHeight w:val="315"/>
        </w:trPr>
        <w:tc>
          <w:tcPr>
            <w:tcW w:w="1985" w:type="dxa"/>
            <w:vMerge w:val="restart"/>
          </w:tcPr>
          <w:p w:rsidR="003C00AA" w:rsidRPr="003C00AA" w:rsidRDefault="003C00AA" w:rsidP="003C00AA">
            <w:pPr>
              <w:ind w:right="-108" w:firstLine="0"/>
              <w:jc w:val="left"/>
              <w:rPr>
                <w:rFonts w:eastAsia="Calibri" w:cs="Arial"/>
              </w:rPr>
            </w:pPr>
            <w:r w:rsidRPr="003C00AA">
              <w:rPr>
                <w:rFonts w:eastAsia="Calibri" w:cs="Arial"/>
              </w:rPr>
              <w:t xml:space="preserve">МУНИЦИПАЛЬНАЯ ПРОГРАММА Каменского </w:t>
            </w:r>
            <w:r w:rsidRPr="003C00AA">
              <w:rPr>
                <w:rFonts w:eastAsia="Calibri" w:cs="Arial"/>
              </w:rPr>
              <w:lastRenderedPageBreak/>
              <w:t>муниципального района Воронежской области</w:t>
            </w:r>
          </w:p>
        </w:tc>
        <w:tc>
          <w:tcPr>
            <w:tcW w:w="2977" w:type="dxa"/>
            <w:vMerge w:val="restart"/>
          </w:tcPr>
          <w:p w:rsidR="003C00AA" w:rsidRPr="003C00AA" w:rsidRDefault="003C00AA" w:rsidP="003C00AA">
            <w:pPr>
              <w:ind w:firstLine="0"/>
              <w:jc w:val="left"/>
              <w:rPr>
                <w:rFonts w:eastAsia="Calibri" w:cs="Arial"/>
              </w:rPr>
            </w:pPr>
            <w:r w:rsidRPr="003C00AA">
              <w:rPr>
                <w:rFonts w:eastAsia="Calibri" w:cs="Arial"/>
              </w:rPr>
              <w:lastRenderedPageBreak/>
              <w:t>«Развитие культуры» на 2021-2026 годы»</w:t>
            </w:r>
          </w:p>
        </w:tc>
        <w:tc>
          <w:tcPr>
            <w:tcW w:w="2552" w:type="dxa"/>
          </w:tcPr>
          <w:p w:rsidR="003C00AA" w:rsidRPr="003C00AA" w:rsidRDefault="003C00AA" w:rsidP="003C00AA">
            <w:pPr>
              <w:ind w:firstLine="0"/>
              <w:jc w:val="left"/>
              <w:rPr>
                <w:rFonts w:eastAsia="Calibri" w:cs="Arial"/>
              </w:rPr>
            </w:pPr>
            <w:r w:rsidRPr="003C00AA">
              <w:rPr>
                <w:rFonts w:eastAsia="Calibri" w:cs="Arial"/>
              </w:rPr>
              <w:t>всего</w:t>
            </w:r>
          </w:p>
        </w:tc>
        <w:tc>
          <w:tcPr>
            <w:tcW w:w="1275" w:type="dxa"/>
            <w:vAlign w:val="bottom"/>
          </w:tcPr>
          <w:p w:rsidR="003C00AA" w:rsidRPr="003C00AA" w:rsidRDefault="003C00AA" w:rsidP="003C00AA">
            <w:pPr>
              <w:ind w:firstLine="0"/>
              <w:jc w:val="center"/>
              <w:rPr>
                <w:rFonts w:eastAsia="Calibri" w:cs="Arial"/>
                <w:bCs/>
              </w:rPr>
            </w:pPr>
            <w:r w:rsidRPr="003C00AA">
              <w:rPr>
                <w:rFonts w:eastAsia="Calibri" w:cs="Arial"/>
                <w:bCs/>
              </w:rPr>
              <w:t>46944,9</w:t>
            </w:r>
          </w:p>
        </w:tc>
        <w:tc>
          <w:tcPr>
            <w:tcW w:w="1418" w:type="dxa"/>
            <w:vAlign w:val="bottom"/>
          </w:tcPr>
          <w:p w:rsidR="003C00AA" w:rsidRPr="003C00AA" w:rsidRDefault="003C00AA" w:rsidP="003C00AA">
            <w:pPr>
              <w:ind w:firstLine="0"/>
              <w:jc w:val="center"/>
              <w:rPr>
                <w:rFonts w:eastAsia="Calibri" w:cs="Arial"/>
                <w:bCs/>
              </w:rPr>
            </w:pPr>
            <w:r w:rsidRPr="003C00AA">
              <w:rPr>
                <w:rFonts w:eastAsia="Calibri" w:cs="Arial"/>
                <w:bCs/>
              </w:rPr>
              <w:t>55492,3</w:t>
            </w:r>
          </w:p>
        </w:tc>
        <w:tc>
          <w:tcPr>
            <w:tcW w:w="1276" w:type="dxa"/>
            <w:vAlign w:val="bottom"/>
          </w:tcPr>
          <w:p w:rsidR="003C00AA" w:rsidRPr="003C00AA" w:rsidRDefault="003C00AA" w:rsidP="003C00AA">
            <w:pPr>
              <w:ind w:firstLine="0"/>
              <w:jc w:val="center"/>
              <w:rPr>
                <w:rFonts w:eastAsia="Calibri" w:cs="Arial"/>
                <w:bCs/>
              </w:rPr>
            </w:pPr>
            <w:r w:rsidRPr="003C00AA">
              <w:rPr>
                <w:rFonts w:eastAsia="Calibri" w:cs="Arial"/>
                <w:bCs/>
              </w:rPr>
              <w:t>61377,5</w:t>
            </w:r>
          </w:p>
        </w:tc>
        <w:tc>
          <w:tcPr>
            <w:tcW w:w="1417" w:type="dxa"/>
            <w:noWrap/>
            <w:vAlign w:val="bottom"/>
          </w:tcPr>
          <w:p w:rsidR="003C00AA" w:rsidRPr="003C00AA" w:rsidRDefault="003C00AA" w:rsidP="003C00AA">
            <w:pPr>
              <w:ind w:firstLine="0"/>
              <w:jc w:val="center"/>
              <w:rPr>
                <w:rFonts w:eastAsia="Calibri" w:cs="Arial"/>
                <w:bCs/>
              </w:rPr>
            </w:pPr>
            <w:r w:rsidRPr="003C00AA">
              <w:rPr>
                <w:rFonts w:eastAsia="Calibri" w:cs="Arial"/>
                <w:bCs/>
              </w:rPr>
              <w:t>74299,0</w:t>
            </w:r>
          </w:p>
        </w:tc>
        <w:tc>
          <w:tcPr>
            <w:tcW w:w="1418" w:type="dxa"/>
            <w:noWrap/>
            <w:vAlign w:val="bottom"/>
          </w:tcPr>
          <w:p w:rsidR="003C00AA" w:rsidRPr="003C00AA" w:rsidRDefault="003C00AA" w:rsidP="003C00AA">
            <w:pPr>
              <w:ind w:firstLine="0"/>
              <w:jc w:val="center"/>
              <w:rPr>
                <w:rFonts w:eastAsia="Calibri" w:cs="Arial"/>
                <w:bCs/>
              </w:rPr>
            </w:pPr>
            <w:r w:rsidRPr="003C00AA">
              <w:rPr>
                <w:rFonts w:eastAsia="Calibri" w:cs="Arial"/>
                <w:bCs/>
              </w:rPr>
              <w:t>72229,1</w:t>
            </w:r>
          </w:p>
        </w:tc>
        <w:tc>
          <w:tcPr>
            <w:tcW w:w="1275" w:type="dxa"/>
            <w:noWrap/>
            <w:vAlign w:val="bottom"/>
          </w:tcPr>
          <w:p w:rsidR="003C00AA" w:rsidRPr="003C00AA" w:rsidRDefault="003C00AA" w:rsidP="003C00AA">
            <w:pPr>
              <w:ind w:firstLine="0"/>
              <w:jc w:val="center"/>
              <w:rPr>
                <w:rFonts w:eastAsia="Calibri" w:cs="Arial"/>
                <w:bCs/>
              </w:rPr>
            </w:pPr>
            <w:r w:rsidRPr="003C00AA">
              <w:rPr>
                <w:rFonts w:eastAsia="Calibri" w:cs="Arial"/>
                <w:bCs/>
              </w:rPr>
              <w:t>75248,3</w:t>
            </w:r>
          </w:p>
        </w:tc>
      </w:tr>
      <w:tr w:rsidR="003C00AA" w:rsidRPr="003C00AA" w:rsidTr="00571484">
        <w:trPr>
          <w:trHeight w:val="37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в том числе по ГРБС:</w:t>
            </w:r>
          </w:p>
        </w:tc>
        <w:tc>
          <w:tcPr>
            <w:tcW w:w="1275" w:type="dxa"/>
            <w:vAlign w:val="bottom"/>
          </w:tcPr>
          <w:p w:rsidR="003C00AA" w:rsidRPr="003C00AA" w:rsidRDefault="003C00AA" w:rsidP="003C00AA">
            <w:pPr>
              <w:ind w:firstLine="0"/>
              <w:jc w:val="center"/>
              <w:rPr>
                <w:rFonts w:eastAsia="Calibri" w:cs="Arial"/>
                <w:bCs/>
              </w:rPr>
            </w:pPr>
            <w:r w:rsidRPr="003C00AA">
              <w:rPr>
                <w:rFonts w:eastAsia="Calibri" w:cs="Arial"/>
                <w:bCs/>
              </w:rPr>
              <w:t>46944,9</w:t>
            </w:r>
          </w:p>
        </w:tc>
        <w:tc>
          <w:tcPr>
            <w:tcW w:w="1418" w:type="dxa"/>
            <w:vAlign w:val="bottom"/>
          </w:tcPr>
          <w:p w:rsidR="003C00AA" w:rsidRPr="003C00AA" w:rsidRDefault="003C00AA" w:rsidP="003C00AA">
            <w:pPr>
              <w:ind w:firstLine="0"/>
              <w:jc w:val="center"/>
              <w:rPr>
                <w:rFonts w:eastAsia="Calibri" w:cs="Arial"/>
                <w:bCs/>
              </w:rPr>
            </w:pPr>
            <w:r w:rsidRPr="003C00AA">
              <w:rPr>
                <w:rFonts w:eastAsia="Calibri" w:cs="Arial"/>
                <w:bCs/>
              </w:rPr>
              <w:t>55492,3</w:t>
            </w:r>
          </w:p>
        </w:tc>
        <w:tc>
          <w:tcPr>
            <w:tcW w:w="1276" w:type="dxa"/>
            <w:vAlign w:val="bottom"/>
          </w:tcPr>
          <w:p w:rsidR="003C00AA" w:rsidRPr="003C00AA" w:rsidRDefault="003C00AA" w:rsidP="003C00AA">
            <w:pPr>
              <w:ind w:firstLine="0"/>
              <w:jc w:val="center"/>
              <w:rPr>
                <w:rFonts w:eastAsia="Calibri" w:cs="Arial"/>
                <w:bCs/>
              </w:rPr>
            </w:pPr>
            <w:r w:rsidRPr="003C00AA">
              <w:rPr>
                <w:rFonts w:eastAsia="Calibri" w:cs="Arial"/>
                <w:bCs/>
              </w:rPr>
              <w:t>61377,5</w:t>
            </w:r>
          </w:p>
        </w:tc>
        <w:tc>
          <w:tcPr>
            <w:tcW w:w="1417" w:type="dxa"/>
            <w:noWrap/>
            <w:vAlign w:val="bottom"/>
          </w:tcPr>
          <w:p w:rsidR="003C00AA" w:rsidRPr="003C00AA" w:rsidRDefault="003C00AA" w:rsidP="003C00AA">
            <w:pPr>
              <w:ind w:firstLine="0"/>
              <w:jc w:val="center"/>
              <w:rPr>
                <w:rFonts w:eastAsia="Calibri" w:cs="Arial"/>
                <w:lang w:eastAsia="en-US"/>
              </w:rPr>
            </w:pPr>
            <w:r w:rsidRPr="003C00AA">
              <w:rPr>
                <w:rFonts w:eastAsia="Calibri" w:cs="Arial"/>
                <w:bCs/>
              </w:rPr>
              <w:t>74299,0</w:t>
            </w:r>
          </w:p>
        </w:tc>
        <w:tc>
          <w:tcPr>
            <w:tcW w:w="1418" w:type="dxa"/>
            <w:noWrap/>
            <w:vAlign w:val="bottom"/>
          </w:tcPr>
          <w:p w:rsidR="003C00AA" w:rsidRPr="003C00AA" w:rsidRDefault="003C00AA" w:rsidP="003C00AA">
            <w:pPr>
              <w:ind w:firstLine="0"/>
              <w:jc w:val="center"/>
              <w:rPr>
                <w:rFonts w:eastAsia="Calibri" w:cs="Arial"/>
                <w:lang w:eastAsia="en-US"/>
              </w:rPr>
            </w:pPr>
            <w:r w:rsidRPr="003C00AA">
              <w:rPr>
                <w:rFonts w:eastAsia="Calibri" w:cs="Arial"/>
                <w:bCs/>
              </w:rPr>
              <w:t>72229,1</w:t>
            </w:r>
          </w:p>
        </w:tc>
        <w:tc>
          <w:tcPr>
            <w:tcW w:w="1275" w:type="dxa"/>
            <w:noWrap/>
            <w:vAlign w:val="bottom"/>
          </w:tcPr>
          <w:p w:rsidR="003C00AA" w:rsidRPr="003C00AA" w:rsidRDefault="003C00AA" w:rsidP="003C00AA">
            <w:pPr>
              <w:ind w:firstLine="0"/>
              <w:jc w:val="center"/>
              <w:rPr>
                <w:rFonts w:eastAsia="Calibri" w:cs="Arial"/>
                <w:lang w:eastAsia="en-US"/>
              </w:rPr>
            </w:pPr>
            <w:r w:rsidRPr="003C00AA">
              <w:rPr>
                <w:rFonts w:eastAsia="Calibri" w:cs="Arial"/>
                <w:bCs/>
              </w:rPr>
              <w:t>75248,3</w:t>
            </w:r>
          </w:p>
        </w:tc>
      </w:tr>
      <w:tr w:rsidR="003C00AA" w:rsidRPr="003C00AA" w:rsidTr="00571484">
        <w:trPr>
          <w:trHeight w:val="37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vMerge w:val="restart"/>
          </w:tcPr>
          <w:p w:rsidR="003C00AA" w:rsidRPr="003C00AA" w:rsidRDefault="003C00AA" w:rsidP="003C00AA">
            <w:pPr>
              <w:ind w:firstLine="0"/>
              <w:jc w:val="left"/>
              <w:rPr>
                <w:rFonts w:eastAsia="Calibri" w:cs="Arial"/>
              </w:rPr>
            </w:pPr>
            <w:r w:rsidRPr="003C00AA">
              <w:rPr>
                <w:rFonts w:eastAsia="Calibri" w:cs="Arial"/>
              </w:rPr>
              <w:t xml:space="preserve">Отдел по культуре </w:t>
            </w:r>
            <w:r w:rsidRPr="003C00AA">
              <w:rPr>
                <w:rFonts w:eastAsia="Calibri" w:cs="Arial"/>
              </w:rPr>
              <w:lastRenderedPageBreak/>
              <w:t>администрации Каменского муниципального района</w:t>
            </w:r>
          </w:p>
        </w:tc>
        <w:tc>
          <w:tcPr>
            <w:tcW w:w="1275" w:type="dxa"/>
            <w:vMerge w:val="restart"/>
            <w:vAlign w:val="bottom"/>
          </w:tcPr>
          <w:p w:rsidR="003C00AA" w:rsidRPr="003C00AA" w:rsidRDefault="003C00AA" w:rsidP="003C00AA">
            <w:pPr>
              <w:ind w:firstLine="0"/>
              <w:jc w:val="center"/>
              <w:rPr>
                <w:rFonts w:eastAsia="Calibri" w:cs="Arial"/>
                <w:bCs/>
              </w:rPr>
            </w:pPr>
            <w:r w:rsidRPr="003C00AA">
              <w:rPr>
                <w:rFonts w:eastAsia="Calibri" w:cs="Arial"/>
                <w:bCs/>
              </w:rPr>
              <w:lastRenderedPageBreak/>
              <w:t>46944,9</w:t>
            </w:r>
          </w:p>
        </w:tc>
        <w:tc>
          <w:tcPr>
            <w:tcW w:w="1418" w:type="dxa"/>
            <w:vMerge w:val="restart"/>
            <w:vAlign w:val="bottom"/>
          </w:tcPr>
          <w:p w:rsidR="003C00AA" w:rsidRPr="003C00AA" w:rsidRDefault="003C00AA" w:rsidP="003C00AA">
            <w:pPr>
              <w:ind w:firstLine="0"/>
              <w:jc w:val="center"/>
              <w:rPr>
                <w:rFonts w:eastAsia="Calibri" w:cs="Arial"/>
                <w:bCs/>
              </w:rPr>
            </w:pPr>
            <w:r w:rsidRPr="003C00AA">
              <w:rPr>
                <w:rFonts w:eastAsia="Calibri" w:cs="Arial"/>
                <w:bCs/>
              </w:rPr>
              <w:t>55492,3</w:t>
            </w:r>
          </w:p>
        </w:tc>
        <w:tc>
          <w:tcPr>
            <w:tcW w:w="1276" w:type="dxa"/>
            <w:vMerge w:val="restart"/>
            <w:vAlign w:val="bottom"/>
          </w:tcPr>
          <w:p w:rsidR="003C00AA" w:rsidRPr="003C00AA" w:rsidRDefault="003C00AA" w:rsidP="003C00AA">
            <w:pPr>
              <w:ind w:firstLine="0"/>
              <w:jc w:val="center"/>
              <w:rPr>
                <w:rFonts w:eastAsia="Calibri" w:cs="Arial"/>
                <w:bCs/>
              </w:rPr>
            </w:pPr>
            <w:r w:rsidRPr="003C00AA">
              <w:rPr>
                <w:rFonts w:eastAsia="Calibri" w:cs="Arial"/>
                <w:bCs/>
              </w:rPr>
              <w:t>61377,5</w:t>
            </w:r>
          </w:p>
        </w:tc>
        <w:tc>
          <w:tcPr>
            <w:tcW w:w="1417" w:type="dxa"/>
            <w:vMerge w:val="restart"/>
            <w:noWrap/>
            <w:vAlign w:val="bottom"/>
          </w:tcPr>
          <w:p w:rsidR="003C00AA" w:rsidRPr="003C00AA" w:rsidRDefault="003C00AA" w:rsidP="003C00AA">
            <w:pPr>
              <w:ind w:firstLine="0"/>
              <w:jc w:val="center"/>
              <w:rPr>
                <w:rFonts w:eastAsia="Calibri" w:cs="Arial"/>
                <w:lang w:eastAsia="en-US"/>
              </w:rPr>
            </w:pPr>
            <w:r w:rsidRPr="003C00AA">
              <w:rPr>
                <w:rFonts w:eastAsia="Calibri" w:cs="Arial"/>
                <w:bCs/>
              </w:rPr>
              <w:t>74299,0</w:t>
            </w:r>
          </w:p>
        </w:tc>
        <w:tc>
          <w:tcPr>
            <w:tcW w:w="1418" w:type="dxa"/>
            <w:vMerge w:val="restart"/>
            <w:noWrap/>
            <w:vAlign w:val="bottom"/>
          </w:tcPr>
          <w:p w:rsidR="003C00AA" w:rsidRPr="003C00AA" w:rsidRDefault="003C00AA" w:rsidP="003C00AA">
            <w:pPr>
              <w:ind w:firstLine="0"/>
              <w:jc w:val="center"/>
              <w:rPr>
                <w:rFonts w:eastAsia="Calibri" w:cs="Arial"/>
                <w:lang w:eastAsia="en-US"/>
              </w:rPr>
            </w:pPr>
            <w:r w:rsidRPr="003C00AA">
              <w:rPr>
                <w:rFonts w:eastAsia="Calibri" w:cs="Arial"/>
                <w:bCs/>
              </w:rPr>
              <w:t>72229,1</w:t>
            </w:r>
          </w:p>
        </w:tc>
        <w:tc>
          <w:tcPr>
            <w:tcW w:w="1275" w:type="dxa"/>
            <w:vMerge w:val="restart"/>
            <w:noWrap/>
            <w:vAlign w:val="bottom"/>
          </w:tcPr>
          <w:p w:rsidR="003C00AA" w:rsidRPr="003C00AA" w:rsidRDefault="003C00AA" w:rsidP="003C00AA">
            <w:pPr>
              <w:ind w:firstLine="0"/>
              <w:jc w:val="center"/>
              <w:rPr>
                <w:rFonts w:eastAsia="Calibri" w:cs="Arial"/>
                <w:lang w:eastAsia="en-US"/>
              </w:rPr>
            </w:pPr>
            <w:r w:rsidRPr="003C00AA">
              <w:rPr>
                <w:rFonts w:eastAsia="Calibri" w:cs="Arial"/>
                <w:bCs/>
              </w:rPr>
              <w:t>75248,3</w:t>
            </w:r>
          </w:p>
        </w:tc>
      </w:tr>
      <w:tr w:rsidR="003C00AA" w:rsidRPr="003C00AA" w:rsidTr="00571484">
        <w:trPr>
          <w:trHeight w:val="37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vMerge/>
          </w:tcPr>
          <w:p w:rsidR="003C00AA" w:rsidRPr="003C00AA" w:rsidRDefault="003C00AA" w:rsidP="003C00AA">
            <w:pPr>
              <w:ind w:firstLine="0"/>
              <w:jc w:val="left"/>
              <w:rPr>
                <w:rFonts w:eastAsia="Calibri" w:cs="Arial"/>
              </w:rPr>
            </w:pPr>
          </w:p>
        </w:tc>
        <w:tc>
          <w:tcPr>
            <w:tcW w:w="1275" w:type="dxa"/>
            <w:vMerge/>
          </w:tcPr>
          <w:p w:rsidR="003C00AA" w:rsidRPr="003C00AA" w:rsidRDefault="003C00AA" w:rsidP="003C00AA">
            <w:pPr>
              <w:ind w:firstLine="0"/>
              <w:jc w:val="center"/>
              <w:rPr>
                <w:rFonts w:eastAsia="Calibri" w:cs="Arial"/>
                <w:bCs/>
              </w:rPr>
            </w:pPr>
          </w:p>
        </w:tc>
        <w:tc>
          <w:tcPr>
            <w:tcW w:w="1418" w:type="dxa"/>
            <w:vMerge/>
          </w:tcPr>
          <w:p w:rsidR="003C00AA" w:rsidRPr="003C00AA" w:rsidRDefault="003C00AA" w:rsidP="003C00AA">
            <w:pPr>
              <w:ind w:firstLine="0"/>
              <w:jc w:val="center"/>
              <w:rPr>
                <w:rFonts w:eastAsia="Calibri" w:cs="Arial"/>
                <w:bCs/>
              </w:rPr>
            </w:pPr>
          </w:p>
        </w:tc>
        <w:tc>
          <w:tcPr>
            <w:tcW w:w="1276" w:type="dxa"/>
            <w:vMerge/>
            <w:vAlign w:val="center"/>
          </w:tcPr>
          <w:p w:rsidR="003C00AA" w:rsidRPr="003C00AA" w:rsidRDefault="003C00AA" w:rsidP="003C00AA">
            <w:pPr>
              <w:ind w:firstLine="0"/>
              <w:jc w:val="center"/>
              <w:rPr>
                <w:rFonts w:eastAsia="Calibri" w:cs="Arial"/>
                <w:bCs/>
              </w:rPr>
            </w:pPr>
          </w:p>
        </w:tc>
        <w:tc>
          <w:tcPr>
            <w:tcW w:w="1417" w:type="dxa"/>
            <w:vMerge/>
          </w:tcPr>
          <w:p w:rsidR="003C00AA" w:rsidRPr="003C00AA" w:rsidRDefault="003C00AA" w:rsidP="003C00AA">
            <w:pPr>
              <w:ind w:firstLine="0"/>
              <w:jc w:val="center"/>
              <w:rPr>
                <w:rFonts w:eastAsia="Calibri" w:cs="Arial"/>
                <w:bCs/>
              </w:rPr>
            </w:pPr>
          </w:p>
        </w:tc>
        <w:tc>
          <w:tcPr>
            <w:tcW w:w="1418" w:type="dxa"/>
            <w:vMerge/>
          </w:tcPr>
          <w:p w:rsidR="003C00AA" w:rsidRPr="003C00AA" w:rsidRDefault="003C00AA" w:rsidP="003C00AA">
            <w:pPr>
              <w:ind w:firstLine="0"/>
              <w:jc w:val="center"/>
              <w:rPr>
                <w:rFonts w:eastAsia="Calibri" w:cs="Arial"/>
                <w:bCs/>
              </w:rPr>
            </w:pPr>
          </w:p>
        </w:tc>
        <w:tc>
          <w:tcPr>
            <w:tcW w:w="1275" w:type="dxa"/>
            <w:vMerge/>
          </w:tcPr>
          <w:p w:rsidR="003C00AA" w:rsidRPr="003C00AA" w:rsidRDefault="003C00AA" w:rsidP="003C00AA">
            <w:pPr>
              <w:ind w:firstLine="0"/>
              <w:jc w:val="center"/>
              <w:rPr>
                <w:rFonts w:eastAsia="Calibri" w:cs="Arial"/>
                <w:bCs/>
              </w:rPr>
            </w:pPr>
          </w:p>
        </w:tc>
      </w:tr>
      <w:tr w:rsidR="003C00AA" w:rsidRPr="003C00AA" w:rsidTr="00571484">
        <w:trPr>
          <w:trHeight w:val="322"/>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vMerge/>
          </w:tcPr>
          <w:p w:rsidR="003C00AA" w:rsidRPr="003C00AA" w:rsidRDefault="003C00AA" w:rsidP="003C00AA">
            <w:pPr>
              <w:ind w:firstLine="0"/>
              <w:jc w:val="left"/>
              <w:rPr>
                <w:rFonts w:eastAsia="Calibri" w:cs="Arial"/>
              </w:rPr>
            </w:pPr>
          </w:p>
        </w:tc>
        <w:tc>
          <w:tcPr>
            <w:tcW w:w="1275" w:type="dxa"/>
            <w:vMerge/>
          </w:tcPr>
          <w:p w:rsidR="003C00AA" w:rsidRPr="003C00AA" w:rsidRDefault="003C00AA" w:rsidP="003C00AA">
            <w:pPr>
              <w:ind w:firstLine="0"/>
              <w:jc w:val="center"/>
              <w:rPr>
                <w:rFonts w:eastAsia="Calibri" w:cs="Arial"/>
                <w:bCs/>
              </w:rPr>
            </w:pPr>
          </w:p>
        </w:tc>
        <w:tc>
          <w:tcPr>
            <w:tcW w:w="1418" w:type="dxa"/>
            <w:vMerge/>
          </w:tcPr>
          <w:p w:rsidR="003C00AA" w:rsidRPr="003C00AA" w:rsidRDefault="003C00AA" w:rsidP="003C00AA">
            <w:pPr>
              <w:ind w:firstLine="0"/>
              <w:jc w:val="center"/>
              <w:rPr>
                <w:rFonts w:eastAsia="Calibri" w:cs="Arial"/>
                <w:bCs/>
              </w:rPr>
            </w:pPr>
          </w:p>
        </w:tc>
        <w:tc>
          <w:tcPr>
            <w:tcW w:w="1276" w:type="dxa"/>
            <w:vMerge/>
            <w:vAlign w:val="center"/>
          </w:tcPr>
          <w:p w:rsidR="003C00AA" w:rsidRPr="003C00AA" w:rsidRDefault="003C00AA" w:rsidP="003C00AA">
            <w:pPr>
              <w:ind w:firstLine="0"/>
              <w:jc w:val="center"/>
              <w:rPr>
                <w:rFonts w:eastAsia="Calibri" w:cs="Arial"/>
                <w:bCs/>
              </w:rPr>
            </w:pPr>
          </w:p>
        </w:tc>
        <w:tc>
          <w:tcPr>
            <w:tcW w:w="1417" w:type="dxa"/>
            <w:vMerge/>
          </w:tcPr>
          <w:p w:rsidR="003C00AA" w:rsidRPr="003C00AA" w:rsidRDefault="003C00AA" w:rsidP="003C00AA">
            <w:pPr>
              <w:ind w:firstLine="0"/>
              <w:jc w:val="center"/>
              <w:rPr>
                <w:rFonts w:eastAsia="Calibri" w:cs="Arial"/>
                <w:bCs/>
              </w:rPr>
            </w:pPr>
          </w:p>
        </w:tc>
        <w:tc>
          <w:tcPr>
            <w:tcW w:w="1418" w:type="dxa"/>
            <w:vMerge/>
          </w:tcPr>
          <w:p w:rsidR="003C00AA" w:rsidRPr="003C00AA" w:rsidRDefault="003C00AA" w:rsidP="003C00AA">
            <w:pPr>
              <w:ind w:firstLine="0"/>
              <w:jc w:val="center"/>
              <w:rPr>
                <w:rFonts w:eastAsia="Calibri" w:cs="Arial"/>
                <w:bCs/>
              </w:rPr>
            </w:pPr>
          </w:p>
        </w:tc>
        <w:tc>
          <w:tcPr>
            <w:tcW w:w="1275" w:type="dxa"/>
            <w:vMerge/>
          </w:tcPr>
          <w:p w:rsidR="003C00AA" w:rsidRPr="003C00AA" w:rsidRDefault="003C00AA" w:rsidP="003C00AA">
            <w:pPr>
              <w:ind w:firstLine="0"/>
              <w:jc w:val="center"/>
              <w:rPr>
                <w:rFonts w:eastAsia="Calibri" w:cs="Arial"/>
                <w:bCs/>
              </w:rPr>
            </w:pPr>
          </w:p>
        </w:tc>
      </w:tr>
      <w:tr w:rsidR="003C00AA" w:rsidRPr="003C00AA" w:rsidTr="00571484">
        <w:trPr>
          <w:trHeight w:val="390"/>
        </w:trPr>
        <w:tc>
          <w:tcPr>
            <w:tcW w:w="1985" w:type="dxa"/>
            <w:vMerge w:val="restart"/>
          </w:tcPr>
          <w:p w:rsidR="003C00AA" w:rsidRPr="003C00AA" w:rsidRDefault="003C00AA" w:rsidP="003C00AA">
            <w:pPr>
              <w:ind w:firstLine="0"/>
              <w:jc w:val="left"/>
              <w:rPr>
                <w:rFonts w:eastAsia="Calibri" w:cs="Arial"/>
              </w:rPr>
            </w:pPr>
            <w:r w:rsidRPr="003C00AA">
              <w:rPr>
                <w:rFonts w:eastAsia="Calibri" w:cs="Arial"/>
              </w:rPr>
              <w:t>ПОДПРОГРАММА 1</w:t>
            </w:r>
          </w:p>
        </w:tc>
        <w:tc>
          <w:tcPr>
            <w:tcW w:w="2977" w:type="dxa"/>
            <w:vMerge w:val="restart"/>
          </w:tcPr>
          <w:p w:rsidR="003C00AA" w:rsidRPr="003C00AA" w:rsidRDefault="003C00AA" w:rsidP="003C00AA">
            <w:pPr>
              <w:ind w:firstLine="0"/>
              <w:jc w:val="left"/>
              <w:rPr>
                <w:rFonts w:eastAsia="Calibri" w:cs="Arial"/>
              </w:rPr>
            </w:pPr>
            <w:r w:rsidRPr="003C00AA">
              <w:rPr>
                <w:rFonts w:eastAsia="Calibri" w:cs="Arial"/>
              </w:rPr>
              <w:t>Художественно-эстетическое воспитание детей в МКУ ДО "Каменская ДШИ"</w:t>
            </w:r>
          </w:p>
        </w:tc>
        <w:tc>
          <w:tcPr>
            <w:tcW w:w="2552" w:type="dxa"/>
          </w:tcPr>
          <w:p w:rsidR="003C00AA" w:rsidRPr="003C00AA" w:rsidRDefault="003C00AA" w:rsidP="003C00AA">
            <w:pPr>
              <w:ind w:firstLine="0"/>
              <w:jc w:val="left"/>
              <w:rPr>
                <w:rFonts w:eastAsia="Calibri" w:cs="Arial"/>
              </w:rPr>
            </w:pPr>
            <w:r w:rsidRPr="003C00AA">
              <w:rPr>
                <w:rFonts w:eastAsia="Calibri" w:cs="Arial"/>
              </w:rPr>
              <w:t>всего</w:t>
            </w:r>
          </w:p>
        </w:tc>
        <w:tc>
          <w:tcPr>
            <w:tcW w:w="1275" w:type="dxa"/>
            <w:vAlign w:val="center"/>
          </w:tcPr>
          <w:p w:rsidR="003C00AA" w:rsidRPr="003C00AA" w:rsidRDefault="003C00AA" w:rsidP="003C00AA">
            <w:pPr>
              <w:ind w:firstLine="0"/>
              <w:jc w:val="center"/>
              <w:rPr>
                <w:rFonts w:eastAsia="Calibri" w:cs="Arial"/>
                <w:bCs/>
                <w:iCs/>
              </w:rPr>
            </w:pPr>
            <w:r w:rsidRPr="003C00AA">
              <w:rPr>
                <w:rFonts w:eastAsia="Calibri" w:cs="Arial"/>
                <w:bCs/>
                <w:iCs/>
              </w:rPr>
              <w:t>4641,1</w:t>
            </w:r>
          </w:p>
        </w:tc>
        <w:tc>
          <w:tcPr>
            <w:tcW w:w="1418" w:type="dxa"/>
            <w:vAlign w:val="center"/>
          </w:tcPr>
          <w:p w:rsidR="003C00AA" w:rsidRPr="003C00AA" w:rsidRDefault="003C00AA" w:rsidP="003C00AA">
            <w:pPr>
              <w:ind w:firstLine="0"/>
              <w:jc w:val="center"/>
              <w:rPr>
                <w:rFonts w:eastAsia="Calibri" w:cs="Arial"/>
                <w:bCs/>
                <w:iCs/>
              </w:rPr>
            </w:pPr>
            <w:r w:rsidRPr="003C00AA">
              <w:rPr>
                <w:rFonts w:eastAsia="Calibri" w:cs="Arial"/>
                <w:bCs/>
                <w:iCs/>
              </w:rPr>
              <w:t>7140,0</w:t>
            </w:r>
          </w:p>
        </w:tc>
        <w:tc>
          <w:tcPr>
            <w:tcW w:w="1276" w:type="dxa"/>
            <w:vAlign w:val="center"/>
          </w:tcPr>
          <w:p w:rsidR="003C00AA" w:rsidRPr="003C00AA" w:rsidRDefault="003C00AA" w:rsidP="003C00AA">
            <w:pPr>
              <w:ind w:firstLine="0"/>
              <w:jc w:val="center"/>
              <w:rPr>
                <w:rFonts w:eastAsia="Calibri" w:cs="Arial"/>
                <w:bCs/>
                <w:iCs/>
              </w:rPr>
            </w:pPr>
            <w:r w:rsidRPr="003C00AA">
              <w:rPr>
                <w:rFonts w:eastAsia="Calibri" w:cs="Arial"/>
                <w:bCs/>
                <w:iCs/>
              </w:rPr>
              <w:t>5743,3</w:t>
            </w:r>
          </w:p>
        </w:tc>
        <w:tc>
          <w:tcPr>
            <w:tcW w:w="1417" w:type="dxa"/>
            <w:noWrap/>
            <w:vAlign w:val="center"/>
          </w:tcPr>
          <w:p w:rsidR="003C00AA" w:rsidRPr="003C00AA" w:rsidRDefault="003C00AA" w:rsidP="003C00AA">
            <w:pPr>
              <w:ind w:firstLine="0"/>
              <w:jc w:val="center"/>
              <w:rPr>
                <w:rFonts w:eastAsia="Calibri" w:cs="Arial"/>
              </w:rPr>
            </w:pPr>
            <w:r w:rsidRPr="003C00AA">
              <w:rPr>
                <w:rFonts w:eastAsia="Calibri" w:cs="Arial"/>
              </w:rPr>
              <w:t>7301,0</w:t>
            </w:r>
          </w:p>
        </w:tc>
        <w:tc>
          <w:tcPr>
            <w:tcW w:w="1418" w:type="dxa"/>
            <w:noWrap/>
            <w:vAlign w:val="center"/>
          </w:tcPr>
          <w:p w:rsidR="003C00AA" w:rsidRPr="003C00AA" w:rsidRDefault="003C00AA" w:rsidP="003C00AA">
            <w:pPr>
              <w:ind w:firstLine="0"/>
              <w:jc w:val="center"/>
              <w:rPr>
                <w:rFonts w:eastAsia="Calibri" w:cs="Arial"/>
                <w:bCs/>
                <w:iCs/>
              </w:rPr>
            </w:pPr>
            <w:r w:rsidRPr="003C00AA">
              <w:rPr>
                <w:rFonts w:eastAsia="Calibri" w:cs="Arial"/>
                <w:bCs/>
                <w:iCs/>
              </w:rPr>
              <w:t>7813,0</w:t>
            </w:r>
          </w:p>
        </w:tc>
        <w:tc>
          <w:tcPr>
            <w:tcW w:w="1275" w:type="dxa"/>
            <w:noWrap/>
            <w:vAlign w:val="center"/>
          </w:tcPr>
          <w:p w:rsidR="003C00AA" w:rsidRPr="003C00AA" w:rsidRDefault="003C00AA" w:rsidP="003C00AA">
            <w:pPr>
              <w:ind w:firstLine="0"/>
              <w:jc w:val="center"/>
              <w:rPr>
                <w:rFonts w:eastAsia="Calibri" w:cs="Arial"/>
                <w:bCs/>
                <w:iCs/>
              </w:rPr>
            </w:pPr>
            <w:r w:rsidRPr="003C00AA">
              <w:rPr>
                <w:rFonts w:eastAsia="Calibri" w:cs="Arial"/>
                <w:bCs/>
                <w:iCs/>
              </w:rPr>
              <w:t>8575,0</w:t>
            </w:r>
          </w:p>
        </w:tc>
      </w:tr>
      <w:tr w:rsidR="003C00AA" w:rsidRPr="003C00AA" w:rsidTr="00571484">
        <w:trPr>
          <w:trHeight w:val="37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в том числе по ГРБС:</w:t>
            </w:r>
          </w:p>
        </w:tc>
        <w:tc>
          <w:tcPr>
            <w:tcW w:w="1275" w:type="dxa"/>
            <w:vAlign w:val="center"/>
          </w:tcPr>
          <w:p w:rsidR="003C00AA" w:rsidRPr="003C00AA" w:rsidRDefault="003C00AA" w:rsidP="003C00AA">
            <w:pPr>
              <w:ind w:firstLine="0"/>
              <w:jc w:val="center"/>
              <w:rPr>
                <w:rFonts w:eastAsia="Calibri" w:cs="Arial"/>
                <w:bCs/>
                <w:iCs/>
              </w:rPr>
            </w:pPr>
            <w:r w:rsidRPr="003C00AA">
              <w:rPr>
                <w:rFonts w:eastAsia="Calibri" w:cs="Arial"/>
                <w:bCs/>
                <w:iCs/>
              </w:rPr>
              <w:t>4641,1</w:t>
            </w:r>
          </w:p>
        </w:tc>
        <w:tc>
          <w:tcPr>
            <w:tcW w:w="1418" w:type="dxa"/>
            <w:vAlign w:val="center"/>
          </w:tcPr>
          <w:p w:rsidR="003C00AA" w:rsidRPr="003C00AA" w:rsidRDefault="003C00AA" w:rsidP="003C00AA">
            <w:pPr>
              <w:ind w:firstLine="0"/>
              <w:jc w:val="center"/>
              <w:rPr>
                <w:rFonts w:eastAsia="Calibri" w:cs="Arial"/>
                <w:bCs/>
                <w:iCs/>
              </w:rPr>
            </w:pPr>
            <w:r w:rsidRPr="003C00AA">
              <w:rPr>
                <w:rFonts w:eastAsia="Calibri" w:cs="Arial"/>
                <w:bCs/>
                <w:iCs/>
              </w:rPr>
              <w:t>7140,0</w:t>
            </w:r>
          </w:p>
        </w:tc>
        <w:tc>
          <w:tcPr>
            <w:tcW w:w="1276" w:type="dxa"/>
            <w:vAlign w:val="center"/>
          </w:tcPr>
          <w:p w:rsidR="003C00AA" w:rsidRPr="003C00AA" w:rsidRDefault="003C00AA" w:rsidP="003C00AA">
            <w:pPr>
              <w:ind w:firstLine="0"/>
              <w:jc w:val="center"/>
              <w:rPr>
                <w:rFonts w:eastAsia="Calibri" w:cs="Arial"/>
                <w:lang w:eastAsia="en-US"/>
              </w:rPr>
            </w:pPr>
            <w:r w:rsidRPr="003C00AA">
              <w:rPr>
                <w:rFonts w:eastAsia="Calibri" w:cs="Arial"/>
                <w:bCs/>
                <w:iCs/>
              </w:rPr>
              <w:t>5743,3</w:t>
            </w:r>
          </w:p>
        </w:tc>
        <w:tc>
          <w:tcPr>
            <w:tcW w:w="1417" w:type="dxa"/>
            <w:noWrap/>
            <w:vAlign w:val="center"/>
          </w:tcPr>
          <w:p w:rsidR="003C00AA" w:rsidRPr="003C00AA" w:rsidRDefault="003C00AA" w:rsidP="003C00AA">
            <w:pPr>
              <w:ind w:firstLine="0"/>
              <w:jc w:val="center"/>
              <w:rPr>
                <w:rFonts w:eastAsia="Calibri" w:cs="Arial"/>
              </w:rPr>
            </w:pPr>
            <w:r w:rsidRPr="003C00AA">
              <w:rPr>
                <w:rFonts w:eastAsia="Calibri" w:cs="Arial"/>
              </w:rPr>
              <w:t>7301,0</w:t>
            </w:r>
          </w:p>
        </w:tc>
        <w:tc>
          <w:tcPr>
            <w:tcW w:w="1418" w:type="dxa"/>
            <w:noWrap/>
            <w:vAlign w:val="center"/>
          </w:tcPr>
          <w:p w:rsidR="003C00AA" w:rsidRPr="003C00AA" w:rsidRDefault="003C00AA" w:rsidP="003C00AA">
            <w:pPr>
              <w:ind w:firstLine="0"/>
              <w:jc w:val="center"/>
              <w:rPr>
                <w:rFonts w:eastAsia="Calibri" w:cs="Arial"/>
                <w:bCs/>
                <w:iCs/>
              </w:rPr>
            </w:pPr>
            <w:r w:rsidRPr="003C00AA">
              <w:rPr>
                <w:rFonts w:eastAsia="Calibri" w:cs="Arial"/>
                <w:bCs/>
                <w:iCs/>
              </w:rPr>
              <w:t>7813,0</w:t>
            </w:r>
          </w:p>
        </w:tc>
        <w:tc>
          <w:tcPr>
            <w:tcW w:w="1275" w:type="dxa"/>
            <w:noWrap/>
            <w:vAlign w:val="center"/>
          </w:tcPr>
          <w:p w:rsidR="003C00AA" w:rsidRPr="003C00AA" w:rsidRDefault="003C00AA" w:rsidP="003C00AA">
            <w:pPr>
              <w:ind w:firstLine="0"/>
              <w:jc w:val="center"/>
              <w:rPr>
                <w:rFonts w:eastAsia="Calibri" w:cs="Arial"/>
                <w:bCs/>
                <w:iCs/>
              </w:rPr>
            </w:pPr>
            <w:r w:rsidRPr="003C00AA">
              <w:rPr>
                <w:rFonts w:eastAsia="Calibri" w:cs="Arial"/>
                <w:bCs/>
                <w:iCs/>
              </w:rPr>
              <w:t>8575,0</w:t>
            </w:r>
          </w:p>
        </w:tc>
      </w:tr>
      <w:tr w:rsidR="003C00AA" w:rsidRPr="003C00AA" w:rsidTr="00571484">
        <w:trPr>
          <w:trHeight w:val="37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МКУ ДО</w:t>
            </w:r>
          </w:p>
          <w:p w:rsidR="003C00AA" w:rsidRPr="003C00AA" w:rsidRDefault="003C00AA" w:rsidP="003C00AA">
            <w:pPr>
              <w:ind w:firstLine="0"/>
              <w:jc w:val="left"/>
              <w:rPr>
                <w:rFonts w:eastAsia="Calibri" w:cs="Arial"/>
              </w:rPr>
            </w:pPr>
            <w:r w:rsidRPr="003C00AA">
              <w:rPr>
                <w:rFonts w:eastAsia="Calibri" w:cs="Arial"/>
              </w:rPr>
              <w:t>"Каменская ДШИ"</w:t>
            </w:r>
          </w:p>
        </w:tc>
        <w:tc>
          <w:tcPr>
            <w:tcW w:w="1275" w:type="dxa"/>
            <w:vAlign w:val="center"/>
          </w:tcPr>
          <w:p w:rsidR="003C00AA" w:rsidRPr="003C00AA" w:rsidRDefault="003C00AA" w:rsidP="003C00AA">
            <w:pPr>
              <w:ind w:firstLine="0"/>
              <w:jc w:val="center"/>
              <w:rPr>
                <w:rFonts w:eastAsia="Calibri" w:cs="Arial"/>
                <w:bCs/>
                <w:iCs/>
              </w:rPr>
            </w:pPr>
            <w:r w:rsidRPr="003C00AA">
              <w:rPr>
                <w:rFonts w:eastAsia="Calibri" w:cs="Arial"/>
                <w:bCs/>
                <w:iCs/>
              </w:rPr>
              <w:t>4641,1</w:t>
            </w:r>
          </w:p>
        </w:tc>
        <w:tc>
          <w:tcPr>
            <w:tcW w:w="1418" w:type="dxa"/>
            <w:vAlign w:val="center"/>
          </w:tcPr>
          <w:p w:rsidR="003C00AA" w:rsidRPr="003C00AA" w:rsidRDefault="003C00AA" w:rsidP="003C00AA">
            <w:pPr>
              <w:ind w:firstLine="0"/>
              <w:jc w:val="center"/>
              <w:rPr>
                <w:rFonts w:eastAsia="Calibri" w:cs="Arial"/>
                <w:bCs/>
                <w:iCs/>
              </w:rPr>
            </w:pPr>
            <w:r w:rsidRPr="003C00AA">
              <w:rPr>
                <w:rFonts w:eastAsia="Calibri" w:cs="Arial"/>
                <w:bCs/>
                <w:iCs/>
              </w:rPr>
              <w:t>7140,0</w:t>
            </w:r>
          </w:p>
        </w:tc>
        <w:tc>
          <w:tcPr>
            <w:tcW w:w="1276" w:type="dxa"/>
            <w:vAlign w:val="center"/>
          </w:tcPr>
          <w:p w:rsidR="003C00AA" w:rsidRPr="003C00AA" w:rsidRDefault="003C00AA" w:rsidP="003C00AA">
            <w:pPr>
              <w:ind w:firstLine="0"/>
              <w:jc w:val="center"/>
              <w:rPr>
                <w:rFonts w:eastAsia="Calibri" w:cs="Arial"/>
                <w:lang w:eastAsia="en-US"/>
              </w:rPr>
            </w:pPr>
            <w:r w:rsidRPr="003C00AA">
              <w:rPr>
                <w:rFonts w:eastAsia="Calibri" w:cs="Arial"/>
                <w:bCs/>
                <w:iCs/>
              </w:rPr>
              <w:t>5743,3</w:t>
            </w:r>
          </w:p>
        </w:tc>
        <w:tc>
          <w:tcPr>
            <w:tcW w:w="1417" w:type="dxa"/>
            <w:noWrap/>
            <w:vAlign w:val="center"/>
          </w:tcPr>
          <w:p w:rsidR="003C00AA" w:rsidRPr="003C00AA" w:rsidRDefault="003C00AA" w:rsidP="003C00AA">
            <w:pPr>
              <w:ind w:firstLine="0"/>
              <w:jc w:val="center"/>
              <w:rPr>
                <w:rFonts w:eastAsia="Calibri" w:cs="Arial"/>
              </w:rPr>
            </w:pPr>
            <w:r w:rsidRPr="003C00AA">
              <w:rPr>
                <w:rFonts w:eastAsia="Calibri" w:cs="Arial"/>
              </w:rPr>
              <w:t>7301,0</w:t>
            </w:r>
          </w:p>
        </w:tc>
        <w:tc>
          <w:tcPr>
            <w:tcW w:w="1418" w:type="dxa"/>
            <w:noWrap/>
            <w:vAlign w:val="center"/>
          </w:tcPr>
          <w:p w:rsidR="003C00AA" w:rsidRPr="003C00AA" w:rsidRDefault="003C00AA" w:rsidP="003C00AA">
            <w:pPr>
              <w:ind w:firstLine="0"/>
              <w:jc w:val="center"/>
              <w:rPr>
                <w:rFonts w:eastAsia="Calibri" w:cs="Arial"/>
                <w:bCs/>
                <w:iCs/>
              </w:rPr>
            </w:pPr>
            <w:r w:rsidRPr="003C00AA">
              <w:rPr>
                <w:rFonts w:eastAsia="Calibri" w:cs="Arial"/>
                <w:bCs/>
                <w:iCs/>
              </w:rPr>
              <w:t>7813,0</w:t>
            </w:r>
          </w:p>
        </w:tc>
        <w:tc>
          <w:tcPr>
            <w:tcW w:w="1275" w:type="dxa"/>
            <w:noWrap/>
            <w:vAlign w:val="center"/>
          </w:tcPr>
          <w:p w:rsidR="003C00AA" w:rsidRPr="003C00AA" w:rsidRDefault="003C00AA" w:rsidP="003C00AA">
            <w:pPr>
              <w:ind w:firstLine="0"/>
              <w:jc w:val="center"/>
              <w:rPr>
                <w:rFonts w:eastAsia="Calibri" w:cs="Arial"/>
                <w:bCs/>
                <w:iCs/>
              </w:rPr>
            </w:pPr>
            <w:r w:rsidRPr="003C00AA">
              <w:rPr>
                <w:rFonts w:eastAsia="Calibri" w:cs="Arial"/>
                <w:bCs/>
                <w:iCs/>
              </w:rPr>
              <w:t>8575,0</w:t>
            </w:r>
          </w:p>
        </w:tc>
      </w:tr>
      <w:tr w:rsidR="003C00AA" w:rsidRPr="003C00AA" w:rsidTr="00571484">
        <w:trPr>
          <w:trHeight w:val="315"/>
        </w:trPr>
        <w:tc>
          <w:tcPr>
            <w:tcW w:w="1985" w:type="dxa"/>
            <w:vMerge w:val="restart"/>
          </w:tcPr>
          <w:p w:rsidR="003C00AA" w:rsidRPr="003C00AA" w:rsidRDefault="003C00AA" w:rsidP="003C00AA">
            <w:pPr>
              <w:ind w:firstLine="0"/>
              <w:jc w:val="left"/>
              <w:rPr>
                <w:rFonts w:eastAsia="Calibri" w:cs="Arial"/>
              </w:rPr>
            </w:pPr>
            <w:r w:rsidRPr="003C00AA">
              <w:rPr>
                <w:rFonts w:eastAsia="Calibri" w:cs="Arial"/>
              </w:rPr>
              <w:t xml:space="preserve">Основное </w:t>
            </w:r>
          </w:p>
          <w:p w:rsidR="003C00AA" w:rsidRPr="003C00AA" w:rsidRDefault="003C00AA" w:rsidP="003C00AA">
            <w:pPr>
              <w:ind w:firstLine="0"/>
              <w:jc w:val="left"/>
              <w:rPr>
                <w:rFonts w:eastAsia="Calibri" w:cs="Arial"/>
              </w:rPr>
            </w:pPr>
            <w:r w:rsidRPr="003C00AA">
              <w:rPr>
                <w:rFonts w:eastAsia="Calibri" w:cs="Arial"/>
              </w:rPr>
              <w:t xml:space="preserve">мероприятие 1. </w:t>
            </w:r>
          </w:p>
        </w:tc>
        <w:tc>
          <w:tcPr>
            <w:tcW w:w="2977" w:type="dxa"/>
            <w:vMerge w:val="restart"/>
          </w:tcPr>
          <w:p w:rsidR="003C00AA" w:rsidRPr="003C00AA" w:rsidRDefault="003C00AA" w:rsidP="003C00AA">
            <w:pPr>
              <w:ind w:firstLine="0"/>
              <w:jc w:val="left"/>
              <w:rPr>
                <w:rFonts w:eastAsia="Calibri" w:cs="Arial"/>
              </w:rPr>
            </w:pPr>
            <w:r w:rsidRPr="003C00AA">
              <w:rPr>
                <w:rFonts w:eastAsia="Calibri" w:cs="Arial"/>
              </w:rPr>
              <w:t>Сохранность и эффективное функционирование учреждения</w:t>
            </w:r>
          </w:p>
        </w:tc>
        <w:tc>
          <w:tcPr>
            <w:tcW w:w="2552" w:type="dxa"/>
          </w:tcPr>
          <w:p w:rsidR="003C00AA" w:rsidRPr="003C00AA" w:rsidRDefault="003C00AA" w:rsidP="003C00AA">
            <w:pPr>
              <w:ind w:firstLine="0"/>
              <w:jc w:val="left"/>
              <w:rPr>
                <w:rFonts w:eastAsia="Calibri" w:cs="Arial"/>
              </w:rPr>
            </w:pPr>
            <w:r w:rsidRPr="003C00AA">
              <w:rPr>
                <w:rFonts w:eastAsia="Calibri" w:cs="Arial"/>
              </w:rPr>
              <w:t>всего</w:t>
            </w:r>
          </w:p>
        </w:tc>
        <w:tc>
          <w:tcPr>
            <w:tcW w:w="1275" w:type="dxa"/>
            <w:vAlign w:val="center"/>
          </w:tcPr>
          <w:p w:rsidR="003C00AA" w:rsidRPr="003C00AA" w:rsidRDefault="003C00AA" w:rsidP="003C00AA">
            <w:pPr>
              <w:ind w:firstLine="0"/>
              <w:jc w:val="center"/>
              <w:rPr>
                <w:rFonts w:eastAsia="Calibri" w:cs="Arial"/>
                <w:bCs/>
                <w:iCs/>
              </w:rPr>
            </w:pPr>
            <w:r w:rsidRPr="003C00AA">
              <w:rPr>
                <w:rFonts w:eastAsia="Calibri" w:cs="Arial"/>
                <w:bCs/>
                <w:iCs/>
              </w:rPr>
              <w:t>4641,1</w:t>
            </w:r>
          </w:p>
        </w:tc>
        <w:tc>
          <w:tcPr>
            <w:tcW w:w="1418" w:type="dxa"/>
            <w:vAlign w:val="center"/>
          </w:tcPr>
          <w:p w:rsidR="003C00AA" w:rsidRPr="003C00AA" w:rsidRDefault="003C00AA" w:rsidP="003C00AA">
            <w:pPr>
              <w:ind w:firstLine="0"/>
              <w:jc w:val="center"/>
              <w:rPr>
                <w:rFonts w:eastAsia="Calibri" w:cs="Arial"/>
                <w:bCs/>
                <w:iCs/>
              </w:rPr>
            </w:pPr>
            <w:r w:rsidRPr="003C00AA">
              <w:rPr>
                <w:rFonts w:eastAsia="Calibri" w:cs="Arial"/>
                <w:bCs/>
                <w:iCs/>
              </w:rPr>
              <w:t>7140,0</w:t>
            </w:r>
          </w:p>
        </w:tc>
        <w:tc>
          <w:tcPr>
            <w:tcW w:w="1276" w:type="dxa"/>
            <w:vAlign w:val="center"/>
          </w:tcPr>
          <w:p w:rsidR="003C00AA" w:rsidRPr="003C00AA" w:rsidRDefault="003C00AA" w:rsidP="003C00AA">
            <w:pPr>
              <w:ind w:firstLine="0"/>
              <w:jc w:val="center"/>
              <w:rPr>
                <w:rFonts w:eastAsia="Calibri" w:cs="Arial"/>
                <w:lang w:eastAsia="en-US"/>
              </w:rPr>
            </w:pPr>
            <w:r w:rsidRPr="003C00AA">
              <w:rPr>
                <w:rFonts w:eastAsia="Calibri" w:cs="Arial"/>
                <w:bCs/>
                <w:iCs/>
              </w:rPr>
              <w:t>5743,3</w:t>
            </w:r>
          </w:p>
        </w:tc>
        <w:tc>
          <w:tcPr>
            <w:tcW w:w="1417" w:type="dxa"/>
            <w:noWrap/>
            <w:vAlign w:val="center"/>
          </w:tcPr>
          <w:p w:rsidR="003C00AA" w:rsidRPr="003C00AA" w:rsidRDefault="003C00AA" w:rsidP="003C00AA">
            <w:pPr>
              <w:ind w:firstLine="0"/>
              <w:jc w:val="center"/>
              <w:rPr>
                <w:rFonts w:eastAsia="Calibri" w:cs="Arial"/>
              </w:rPr>
            </w:pPr>
            <w:r w:rsidRPr="003C00AA">
              <w:rPr>
                <w:rFonts w:eastAsia="Calibri" w:cs="Arial"/>
              </w:rPr>
              <w:t>7301,0</w:t>
            </w:r>
          </w:p>
        </w:tc>
        <w:tc>
          <w:tcPr>
            <w:tcW w:w="1418" w:type="dxa"/>
            <w:noWrap/>
            <w:vAlign w:val="center"/>
          </w:tcPr>
          <w:p w:rsidR="003C00AA" w:rsidRPr="003C00AA" w:rsidRDefault="003C00AA" w:rsidP="003C00AA">
            <w:pPr>
              <w:ind w:firstLine="0"/>
              <w:jc w:val="center"/>
              <w:rPr>
                <w:rFonts w:eastAsia="Calibri" w:cs="Arial"/>
                <w:bCs/>
                <w:iCs/>
              </w:rPr>
            </w:pPr>
            <w:r w:rsidRPr="003C00AA">
              <w:rPr>
                <w:rFonts w:eastAsia="Calibri" w:cs="Arial"/>
                <w:bCs/>
                <w:iCs/>
              </w:rPr>
              <w:t>7813,0</w:t>
            </w:r>
          </w:p>
        </w:tc>
        <w:tc>
          <w:tcPr>
            <w:tcW w:w="1275" w:type="dxa"/>
            <w:noWrap/>
            <w:vAlign w:val="center"/>
          </w:tcPr>
          <w:p w:rsidR="003C00AA" w:rsidRPr="003C00AA" w:rsidRDefault="003C00AA" w:rsidP="003C00AA">
            <w:pPr>
              <w:ind w:firstLine="0"/>
              <w:jc w:val="center"/>
              <w:rPr>
                <w:rFonts w:eastAsia="Calibri" w:cs="Arial"/>
                <w:bCs/>
                <w:iCs/>
              </w:rPr>
            </w:pPr>
            <w:r w:rsidRPr="003C00AA">
              <w:rPr>
                <w:rFonts w:eastAsia="Calibri" w:cs="Arial"/>
                <w:bCs/>
                <w:iCs/>
              </w:rPr>
              <w:t>8575,0</w:t>
            </w:r>
          </w:p>
        </w:tc>
      </w:tr>
      <w:tr w:rsidR="003C00AA" w:rsidRPr="003C00AA" w:rsidTr="00571484">
        <w:trPr>
          <w:trHeight w:val="37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в том числе по ГРБС:</w:t>
            </w:r>
          </w:p>
        </w:tc>
        <w:tc>
          <w:tcPr>
            <w:tcW w:w="1275" w:type="dxa"/>
            <w:vAlign w:val="center"/>
          </w:tcPr>
          <w:p w:rsidR="003C00AA" w:rsidRPr="003C00AA" w:rsidRDefault="003C00AA" w:rsidP="003C00AA">
            <w:pPr>
              <w:ind w:firstLine="0"/>
              <w:jc w:val="center"/>
              <w:rPr>
                <w:rFonts w:eastAsia="Calibri" w:cs="Arial"/>
                <w:bCs/>
                <w:iCs/>
              </w:rPr>
            </w:pPr>
            <w:r w:rsidRPr="003C00AA">
              <w:rPr>
                <w:rFonts w:eastAsia="Calibri" w:cs="Arial"/>
                <w:bCs/>
                <w:iCs/>
              </w:rPr>
              <w:t>4641,1</w:t>
            </w:r>
          </w:p>
        </w:tc>
        <w:tc>
          <w:tcPr>
            <w:tcW w:w="1418" w:type="dxa"/>
            <w:vAlign w:val="center"/>
          </w:tcPr>
          <w:p w:rsidR="003C00AA" w:rsidRPr="003C00AA" w:rsidRDefault="003C00AA" w:rsidP="003C00AA">
            <w:pPr>
              <w:ind w:firstLine="0"/>
              <w:jc w:val="center"/>
              <w:rPr>
                <w:rFonts w:eastAsia="Calibri" w:cs="Arial"/>
                <w:bCs/>
                <w:iCs/>
              </w:rPr>
            </w:pPr>
            <w:r w:rsidRPr="003C00AA">
              <w:rPr>
                <w:rFonts w:eastAsia="Calibri" w:cs="Arial"/>
                <w:bCs/>
                <w:iCs/>
              </w:rPr>
              <w:t>7140,0</w:t>
            </w:r>
          </w:p>
        </w:tc>
        <w:tc>
          <w:tcPr>
            <w:tcW w:w="1276" w:type="dxa"/>
            <w:vAlign w:val="center"/>
          </w:tcPr>
          <w:p w:rsidR="003C00AA" w:rsidRPr="003C00AA" w:rsidRDefault="003C00AA" w:rsidP="003C00AA">
            <w:pPr>
              <w:ind w:firstLine="0"/>
              <w:jc w:val="center"/>
              <w:rPr>
                <w:rFonts w:eastAsia="Calibri" w:cs="Arial"/>
                <w:lang w:eastAsia="en-US"/>
              </w:rPr>
            </w:pPr>
            <w:r w:rsidRPr="003C00AA">
              <w:rPr>
                <w:rFonts w:eastAsia="Calibri" w:cs="Arial"/>
                <w:bCs/>
                <w:iCs/>
              </w:rPr>
              <w:t>5743,3</w:t>
            </w:r>
          </w:p>
        </w:tc>
        <w:tc>
          <w:tcPr>
            <w:tcW w:w="1417" w:type="dxa"/>
            <w:noWrap/>
            <w:vAlign w:val="center"/>
          </w:tcPr>
          <w:p w:rsidR="003C00AA" w:rsidRPr="003C00AA" w:rsidRDefault="003C00AA" w:rsidP="003C00AA">
            <w:pPr>
              <w:ind w:firstLine="0"/>
              <w:jc w:val="center"/>
              <w:rPr>
                <w:rFonts w:eastAsia="Calibri" w:cs="Arial"/>
              </w:rPr>
            </w:pPr>
            <w:r w:rsidRPr="003C00AA">
              <w:rPr>
                <w:rFonts w:eastAsia="Calibri" w:cs="Arial"/>
              </w:rPr>
              <w:t>7301,0</w:t>
            </w:r>
          </w:p>
        </w:tc>
        <w:tc>
          <w:tcPr>
            <w:tcW w:w="1418" w:type="dxa"/>
            <w:noWrap/>
            <w:vAlign w:val="center"/>
          </w:tcPr>
          <w:p w:rsidR="003C00AA" w:rsidRPr="003C00AA" w:rsidRDefault="003C00AA" w:rsidP="003C00AA">
            <w:pPr>
              <w:ind w:firstLine="0"/>
              <w:jc w:val="center"/>
              <w:rPr>
                <w:rFonts w:eastAsia="Calibri" w:cs="Arial"/>
                <w:bCs/>
                <w:iCs/>
              </w:rPr>
            </w:pPr>
            <w:r w:rsidRPr="003C00AA">
              <w:rPr>
                <w:rFonts w:eastAsia="Calibri" w:cs="Arial"/>
                <w:bCs/>
                <w:iCs/>
              </w:rPr>
              <w:t>7813,0</w:t>
            </w:r>
          </w:p>
        </w:tc>
        <w:tc>
          <w:tcPr>
            <w:tcW w:w="1275" w:type="dxa"/>
            <w:noWrap/>
            <w:vAlign w:val="center"/>
          </w:tcPr>
          <w:p w:rsidR="003C00AA" w:rsidRPr="003C00AA" w:rsidRDefault="003C00AA" w:rsidP="003C00AA">
            <w:pPr>
              <w:ind w:firstLine="0"/>
              <w:jc w:val="center"/>
              <w:rPr>
                <w:rFonts w:eastAsia="Calibri" w:cs="Arial"/>
                <w:bCs/>
                <w:iCs/>
              </w:rPr>
            </w:pPr>
            <w:r w:rsidRPr="003C00AA">
              <w:rPr>
                <w:rFonts w:eastAsia="Calibri" w:cs="Arial"/>
                <w:bCs/>
                <w:iCs/>
              </w:rPr>
              <w:t>8575,0</w:t>
            </w:r>
          </w:p>
        </w:tc>
      </w:tr>
      <w:tr w:rsidR="003C00AA" w:rsidRPr="003C00AA" w:rsidTr="00571484">
        <w:trPr>
          <w:trHeight w:val="43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МКУДО</w:t>
            </w:r>
          </w:p>
          <w:p w:rsidR="003C00AA" w:rsidRPr="003C00AA" w:rsidRDefault="003C00AA" w:rsidP="003C00AA">
            <w:pPr>
              <w:ind w:firstLine="0"/>
              <w:jc w:val="left"/>
              <w:rPr>
                <w:rFonts w:eastAsia="Calibri" w:cs="Arial"/>
              </w:rPr>
            </w:pPr>
            <w:r w:rsidRPr="003C00AA">
              <w:rPr>
                <w:rFonts w:eastAsia="Calibri" w:cs="Arial"/>
              </w:rPr>
              <w:t>"Каменская ДШИ"</w:t>
            </w:r>
          </w:p>
        </w:tc>
        <w:tc>
          <w:tcPr>
            <w:tcW w:w="1275" w:type="dxa"/>
            <w:vAlign w:val="center"/>
          </w:tcPr>
          <w:p w:rsidR="003C00AA" w:rsidRPr="003C00AA" w:rsidRDefault="003C00AA" w:rsidP="003C00AA">
            <w:pPr>
              <w:ind w:firstLine="0"/>
              <w:jc w:val="center"/>
              <w:rPr>
                <w:rFonts w:eastAsia="Calibri" w:cs="Arial"/>
                <w:bCs/>
                <w:iCs/>
              </w:rPr>
            </w:pPr>
            <w:r w:rsidRPr="003C00AA">
              <w:rPr>
                <w:rFonts w:eastAsia="Calibri" w:cs="Arial"/>
                <w:bCs/>
                <w:iCs/>
              </w:rPr>
              <w:t>4641,1</w:t>
            </w:r>
          </w:p>
        </w:tc>
        <w:tc>
          <w:tcPr>
            <w:tcW w:w="1418" w:type="dxa"/>
            <w:vAlign w:val="center"/>
          </w:tcPr>
          <w:p w:rsidR="003C00AA" w:rsidRPr="003C00AA" w:rsidRDefault="003C00AA" w:rsidP="003C00AA">
            <w:pPr>
              <w:ind w:firstLine="0"/>
              <w:jc w:val="center"/>
              <w:rPr>
                <w:rFonts w:eastAsia="Calibri" w:cs="Arial"/>
                <w:bCs/>
                <w:iCs/>
              </w:rPr>
            </w:pPr>
            <w:r w:rsidRPr="003C00AA">
              <w:rPr>
                <w:rFonts w:eastAsia="Calibri" w:cs="Arial"/>
                <w:bCs/>
                <w:iCs/>
              </w:rPr>
              <w:t>7140,0</w:t>
            </w:r>
          </w:p>
        </w:tc>
        <w:tc>
          <w:tcPr>
            <w:tcW w:w="1276" w:type="dxa"/>
            <w:vAlign w:val="center"/>
          </w:tcPr>
          <w:p w:rsidR="003C00AA" w:rsidRPr="003C00AA" w:rsidRDefault="003C00AA" w:rsidP="003C00AA">
            <w:pPr>
              <w:ind w:firstLine="0"/>
              <w:jc w:val="center"/>
              <w:rPr>
                <w:rFonts w:eastAsia="Calibri" w:cs="Arial"/>
                <w:lang w:eastAsia="en-US"/>
              </w:rPr>
            </w:pPr>
            <w:r w:rsidRPr="003C00AA">
              <w:rPr>
                <w:rFonts w:eastAsia="Calibri" w:cs="Arial"/>
                <w:bCs/>
                <w:iCs/>
              </w:rPr>
              <w:t>5743,3</w:t>
            </w:r>
          </w:p>
        </w:tc>
        <w:tc>
          <w:tcPr>
            <w:tcW w:w="1417" w:type="dxa"/>
            <w:noWrap/>
            <w:vAlign w:val="center"/>
          </w:tcPr>
          <w:p w:rsidR="003C00AA" w:rsidRPr="003C00AA" w:rsidRDefault="003C00AA" w:rsidP="003C00AA">
            <w:pPr>
              <w:ind w:firstLine="0"/>
              <w:jc w:val="center"/>
              <w:rPr>
                <w:rFonts w:eastAsia="Calibri" w:cs="Arial"/>
              </w:rPr>
            </w:pPr>
            <w:r w:rsidRPr="003C00AA">
              <w:rPr>
                <w:rFonts w:eastAsia="Calibri" w:cs="Arial"/>
              </w:rPr>
              <w:t>7301,0</w:t>
            </w:r>
          </w:p>
        </w:tc>
        <w:tc>
          <w:tcPr>
            <w:tcW w:w="1418" w:type="dxa"/>
            <w:noWrap/>
            <w:vAlign w:val="center"/>
          </w:tcPr>
          <w:p w:rsidR="003C00AA" w:rsidRPr="003C00AA" w:rsidRDefault="003C00AA" w:rsidP="003C00AA">
            <w:pPr>
              <w:ind w:firstLine="0"/>
              <w:jc w:val="center"/>
              <w:rPr>
                <w:rFonts w:eastAsia="Calibri" w:cs="Arial"/>
                <w:bCs/>
                <w:iCs/>
              </w:rPr>
            </w:pPr>
            <w:r w:rsidRPr="003C00AA">
              <w:rPr>
                <w:rFonts w:eastAsia="Calibri" w:cs="Arial"/>
                <w:bCs/>
                <w:iCs/>
              </w:rPr>
              <w:t>7813,0</w:t>
            </w:r>
          </w:p>
        </w:tc>
        <w:tc>
          <w:tcPr>
            <w:tcW w:w="1275" w:type="dxa"/>
            <w:noWrap/>
            <w:vAlign w:val="center"/>
          </w:tcPr>
          <w:p w:rsidR="003C00AA" w:rsidRPr="003C00AA" w:rsidRDefault="003C00AA" w:rsidP="003C00AA">
            <w:pPr>
              <w:ind w:firstLine="0"/>
              <w:jc w:val="center"/>
              <w:rPr>
                <w:rFonts w:eastAsia="Calibri" w:cs="Arial"/>
                <w:bCs/>
                <w:iCs/>
              </w:rPr>
            </w:pPr>
            <w:r w:rsidRPr="003C00AA">
              <w:rPr>
                <w:rFonts w:eastAsia="Calibri" w:cs="Arial"/>
                <w:bCs/>
                <w:iCs/>
              </w:rPr>
              <w:t>8575,0</w:t>
            </w:r>
          </w:p>
        </w:tc>
      </w:tr>
      <w:tr w:rsidR="003C00AA" w:rsidRPr="003C00AA" w:rsidTr="00571484">
        <w:trPr>
          <w:trHeight w:val="315"/>
        </w:trPr>
        <w:tc>
          <w:tcPr>
            <w:tcW w:w="1985" w:type="dxa"/>
            <w:vMerge w:val="restart"/>
          </w:tcPr>
          <w:p w:rsidR="003C00AA" w:rsidRPr="003C00AA" w:rsidRDefault="003C00AA" w:rsidP="003C00AA">
            <w:pPr>
              <w:ind w:firstLine="0"/>
              <w:jc w:val="left"/>
              <w:rPr>
                <w:rFonts w:eastAsia="Calibri" w:cs="Arial"/>
              </w:rPr>
            </w:pPr>
            <w:r w:rsidRPr="003C00AA">
              <w:rPr>
                <w:rFonts w:eastAsia="Calibri" w:cs="Arial"/>
              </w:rPr>
              <w:t>ПОДПРОГРАММА 2</w:t>
            </w:r>
          </w:p>
        </w:tc>
        <w:tc>
          <w:tcPr>
            <w:tcW w:w="2977" w:type="dxa"/>
            <w:vMerge w:val="restart"/>
          </w:tcPr>
          <w:p w:rsidR="003C00AA" w:rsidRPr="003C00AA" w:rsidRDefault="003C00AA" w:rsidP="003C00AA">
            <w:pPr>
              <w:ind w:firstLine="0"/>
              <w:jc w:val="left"/>
              <w:rPr>
                <w:rFonts w:eastAsia="Calibri" w:cs="Arial"/>
              </w:rPr>
            </w:pPr>
            <w:r w:rsidRPr="003C00AA">
              <w:rPr>
                <w:rFonts w:eastAsia="Calibri" w:cs="Arial"/>
              </w:rPr>
              <w:t>Организация досуга населения учреждениями культуры Каменского муниципального района</w:t>
            </w:r>
          </w:p>
        </w:tc>
        <w:tc>
          <w:tcPr>
            <w:tcW w:w="2552" w:type="dxa"/>
          </w:tcPr>
          <w:p w:rsidR="003C00AA" w:rsidRPr="003C00AA" w:rsidRDefault="003C00AA" w:rsidP="003C00AA">
            <w:pPr>
              <w:ind w:firstLine="0"/>
              <w:jc w:val="left"/>
              <w:rPr>
                <w:rFonts w:eastAsia="Calibri" w:cs="Arial"/>
              </w:rPr>
            </w:pPr>
            <w:r w:rsidRPr="003C00AA">
              <w:rPr>
                <w:rFonts w:eastAsia="Calibri" w:cs="Arial"/>
              </w:rPr>
              <w:t>всего</w:t>
            </w:r>
          </w:p>
        </w:tc>
        <w:tc>
          <w:tcPr>
            <w:tcW w:w="1275" w:type="dxa"/>
            <w:vAlign w:val="center"/>
          </w:tcPr>
          <w:p w:rsidR="003C00AA" w:rsidRPr="003C00AA" w:rsidRDefault="003C00AA" w:rsidP="003C00AA">
            <w:pPr>
              <w:ind w:firstLine="0"/>
              <w:jc w:val="center"/>
              <w:rPr>
                <w:rFonts w:eastAsia="Calibri" w:cs="Arial"/>
                <w:bCs/>
                <w:iCs/>
              </w:rPr>
            </w:pPr>
            <w:r w:rsidRPr="003C00AA">
              <w:rPr>
                <w:rFonts w:eastAsia="Calibri" w:cs="Arial"/>
                <w:bCs/>
                <w:iCs/>
              </w:rPr>
              <w:t>24847,4</w:t>
            </w:r>
          </w:p>
        </w:tc>
        <w:tc>
          <w:tcPr>
            <w:tcW w:w="1418" w:type="dxa"/>
            <w:vAlign w:val="center"/>
          </w:tcPr>
          <w:p w:rsidR="003C00AA" w:rsidRPr="003C00AA" w:rsidRDefault="003C00AA" w:rsidP="003C00AA">
            <w:pPr>
              <w:ind w:firstLine="0"/>
              <w:jc w:val="center"/>
              <w:rPr>
                <w:rFonts w:eastAsia="Calibri" w:cs="Arial"/>
                <w:bCs/>
                <w:iCs/>
              </w:rPr>
            </w:pPr>
            <w:r w:rsidRPr="003C00AA">
              <w:rPr>
                <w:rFonts w:eastAsia="Calibri" w:cs="Arial"/>
                <w:bCs/>
                <w:iCs/>
              </w:rPr>
              <w:t>32423,0</w:t>
            </w:r>
          </w:p>
        </w:tc>
        <w:tc>
          <w:tcPr>
            <w:tcW w:w="1276" w:type="dxa"/>
            <w:noWrap/>
            <w:vAlign w:val="center"/>
          </w:tcPr>
          <w:p w:rsidR="003C00AA" w:rsidRPr="003C00AA" w:rsidRDefault="003C00AA" w:rsidP="003C00AA">
            <w:pPr>
              <w:ind w:firstLine="0"/>
              <w:jc w:val="center"/>
              <w:rPr>
                <w:rFonts w:eastAsia="Calibri" w:cs="Arial"/>
                <w:bCs/>
                <w:iCs/>
              </w:rPr>
            </w:pPr>
            <w:r w:rsidRPr="003C00AA">
              <w:rPr>
                <w:rFonts w:eastAsia="Calibri" w:cs="Arial"/>
                <w:bCs/>
                <w:iCs/>
              </w:rPr>
              <w:t>37950,2</w:t>
            </w:r>
          </w:p>
        </w:tc>
        <w:tc>
          <w:tcPr>
            <w:tcW w:w="1417" w:type="dxa"/>
            <w:vAlign w:val="center"/>
          </w:tcPr>
          <w:p w:rsidR="003C00AA" w:rsidRPr="003C00AA" w:rsidRDefault="003C00AA" w:rsidP="003C00AA">
            <w:pPr>
              <w:ind w:firstLine="0"/>
              <w:jc w:val="center"/>
              <w:rPr>
                <w:rFonts w:eastAsia="Calibri" w:cs="Arial"/>
              </w:rPr>
            </w:pPr>
            <w:r w:rsidRPr="003C00AA">
              <w:rPr>
                <w:rFonts w:eastAsia="Calibri" w:cs="Arial"/>
              </w:rPr>
              <w:t>45745,0</w:t>
            </w:r>
          </w:p>
        </w:tc>
        <w:tc>
          <w:tcPr>
            <w:tcW w:w="1418" w:type="dxa"/>
            <w:noWrap/>
            <w:vAlign w:val="center"/>
          </w:tcPr>
          <w:p w:rsidR="003C00AA" w:rsidRPr="003C00AA" w:rsidRDefault="003C00AA" w:rsidP="003C00AA">
            <w:pPr>
              <w:ind w:firstLine="0"/>
              <w:jc w:val="center"/>
              <w:rPr>
                <w:rFonts w:eastAsia="Calibri" w:cs="Arial"/>
                <w:bCs/>
                <w:iCs/>
              </w:rPr>
            </w:pPr>
            <w:r w:rsidRPr="003C00AA">
              <w:rPr>
                <w:rFonts w:eastAsia="Calibri" w:cs="Arial"/>
                <w:bCs/>
                <w:iCs/>
              </w:rPr>
              <w:t>44040,1</w:t>
            </w:r>
          </w:p>
        </w:tc>
        <w:tc>
          <w:tcPr>
            <w:tcW w:w="1275" w:type="dxa"/>
            <w:noWrap/>
            <w:vAlign w:val="center"/>
          </w:tcPr>
          <w:p w:rsidR="003C00AA" w:rsidRPr="003C00AA" w:rsidRDefault="003C00AA" w:rsidP="003C00AA">
            <w:pPr>
              <w:ind w:firstLine="0"/>
              <w:jc w:val="center"/>
              <w:rPr>
                <w:rFonts w:eastAsia="Calibri" w:cs="Arial"/>
                <w:bCs/>
                <w:iCs/>
              </w:rPr>
            </w:pPr>
            <w:r w:rsidRPr="003C00AA">
              <w:rPr>
                <w:rFonts w:eastAsia="Calibri" w:cs="Arial"/>
                <w:bCs/>
                <w:iCs/>
              </w:rPr>
              <w:t>45347,3</w:t>
            </w:r>
          </w:p>
        </w:tc>
      </w:tr>
      <w:tr w:rsidR="003C00AA" w:rsidRPr="003C00AA" w:rsidTr="00571484">
        <w:trPr>
          <w:trHeight w:val="37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в том числе по ГРБС:</w:t>
            </w:r>
          </w:p>
        </w:tc>
        <w:tc>
          <w:tcPr>
            <w:tcW w:w="1275" w:type="dxa"/>
            <w:vAlign w:val="center"/>
          </w:tcPr>
          <w:p w:rsidR="003C00AA" w:rsidRPr="003C00AA" w:rsidRDefault="003C00AA" w:rsidP="003C00AA">
            <w:pPr>
              <w:ind w:firstLine="0"/>
              <w:jc w:val="center"/>
              <w:rPr>
                <w:rFonts w:eastAsia="Calibri" w:cs="Arial"/>
                <w:bCs/>
                <w:iCs/>
              </w:rPr>
            </w:pPr>
            <w:r w:rsidRPr="003C00AA">
              <w:rPr>
                <w:rFonts w:eastAsia="Calibri" w:cs="Arial"/>
                <w:bCs/>
                <w:iCs/>
              </w:rPr>
              <w:t>24847,4</w:t>
            </w:r>
          </w:p>
        </w:tc>
        <w:tc>
          <w:tcPr>
            <w:tcW w:w="1418" w:type="dxa"/>
            <w:vAlign w:val="center"/>
          </w:tcPr>
          <w:p w:rsidR="003C00AA" w:rsidRPr="003C00AA" w:rsidRDefault="003C00AA" w:rsidP="003C00AA">
            <w:pPr>
              <w:ind w:firstLine="0"/>
              <w:jc w:val="center"/>
              <w:rPr>
                <w:rFonts w:eastAsia="Calibri" w:cs="Arial"/>
                <w:lang w:eastAsia="en-US"/>
              </w:rPr>
            </w:pPr>
            <w:r w:rsidRPr="003C00AA">
              <w:rPr>
                <w:rFonts w:eastAsia="Calibri" w:cs="Arial"/>
                <w:bCs/>
                <w:iCs/>
              </w:rPr>
              <w:t>32423,0</w:t>
            </w:r>
          </w:p>
        </w:tc>
        <w:tc>
          <w:tcPr>
            <w:tcW w:w="1276" w:type="dxa"/>
            <w:vAlign w:val="center"/>
          </w:tcPr>
          <w:p w:rsidR="003C00AA" w:rsidRPr="003C00AA" w:rsidRDefault="003C00AA" w:rsidP="003C00AA">
            <w:pPr>
              <w:ind w:firstLine="0"/>
              <w:jc w:val="center"/>
              <w:rPr>
                <w:rFonts w:eastAsia="Calibri" w:cs="Arial"/>
                <w:lang w:eastAsia="en-US"/>
              </w:rPr>
            </w:pPr>
            <w:r w:rsidRPr="003C00AA">
              <w:rPr>
                <w:rFonts w:eastAsia="Calibri" w:cs="Arial"/>
                <w:bCs/>
                <w:iCs/>
              </w:rPr>
              <w:t>37950,2</w:t>
            </w:r>
          </w:p>
        </w:tc>
        <w:tc>
          <w:tcPr>
            <w:tcW w:w="1417" w:type="dxa"/>
            <w:noWrap/>
            <w:vAlign w:val="center"/>
          </w:tcPr>
          <w:p w:rsidR="003C00AA" w:rsidRPr="003C00AA" w:rsidRDefault="003C00AA" w:rsidP="003C00AA">
            <w:pPr>
              <w:ind w:firstLine="0"/>
              <w:jc w:val="center"/>
              <w:rPr>
                <w:rFonts w:eastAsia="Calibri" w:cs="Arial"/>
              </w:rPr>
            </w:pPr>
            <w:r w:rsidRPr="003C00AA">
              <w:rPr>
                <w:rFonts w:eastAsia="Calibri" w:cs="Arial"/>
              </w:rPr>
              <w:t>45745,0</w:t>
            </w:r>
          </w:p>
        </w:tc>
        <w:tc>
          <w:tcPr>
            <w:tcW w:w="1418" w:type="dxa"/>
            <w:noWrap/>
            <w:vAlign w:val="center"/>
          </w:tcPr>
          <w:p w:rsidR="003C00AA" w:rsidRPr="003C00AA" w:rsidRDefault="003C00AA" w:rsidP="003C00AA">
            <w:pPr>
              <w:ind w:firstLine="0"/>
              <w:jc w:val="center"/>
              <w:rPr>
                <w:rFonts w:eastAsia="Calibri" w:cs="Arial"/>
                <w:bCs/>
                <w:iCs/>
              </w:rPr>
            </w:pPr>
            <w:r w:rsidRPr="003C00AA">
              <w:rPr>
                <w:rFonts w:eastAsia="Calibri" w:cs="Arial"/>
                <w:bCs/>
                <w:iCs/>
              </w:rPr>
              <w:t>44040,1</w:t>
            </w:r>
          </w:p>
        </w:tc>
        <w:tc>
          <w:tcPr>
            <w:tcW w:w="1275" w:type="dxa"/>
            <w:noWrap/>
            <w:vAlign w:val="center"/>
          </w:tcPr>
          <w:p w:rsidR="003C00AA" w:rsidRPr="003C00AA" w:rsidRDefault="003C00AA" w:rsidP="003C00AA">
            <w:pPr>
              <w:ind w:firstLine="0"/>
              <w:jc w:val="center"/>
              <w:rPr>
                <w:rFonts w:eastAsia="Calibri" w:cs="Arial"/>
                <w:bCs/>
                <w:iCs/>
              </w:rPr>
            </w:pPr>
            <w:r w:rsidRPr="003C00AA">
              <w:rPr>
                <w:rFonts w:eastAsia="Calibri" w:cs="Arial"/>
                <w:bCs/>
                <w:iCs/>
              </w:rPr>
              <w:t>45347,3</w:t>
            </w:r>
          </w:p>
        </w:tc>
      </w:tr>
      <w:tr w:rsidR="003C00AA" w:rsidRPr="003C00AA" w:rsidTr="00571484">
        <w:trPr>
          <w:trHeight w:val="49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 xml:space="preserve">МБУК "РДК"; </w:t>
            </w:r>
          </w:p>
        </w:tc>
        <w:tc>
          <w:tcPr>
            <w:tcW w:w="1275" w:type="dxa"/>
            <w:vAlign w:val="center"/>
          </w:tcPr>
          <w:p w:rsidR="003C00AA" w:rsidRPr="003C00AA" w:rsidRDefault="003C00AA" w:rsidP="003C00AA">
            <w:pPr>
              <w:ind w:firstLine="0"/>
              <w:jc w:val="center"/>
              <w:rPr>
                <w:rFonts w:eastAsia="Calibri" w:cs="Arial"/>
                <w:bCs/>
                <w:iCs/>
              </w:rPr>
            </w:pPr>
            <w:r w:rsidRPr="003C00AA">
              <w:rPr>
                <w:rFonts w:eastAsia="Calibri" w:cs="Arial"/>
                <w:bCs/>
                <w:iCs/>
              </w:rPr>
              <w:t>24847,4</w:t>
            </w:r>
          </w:p>
        </w:tc>
        <w:tc>
          <w:tcPr>
            <w:tcW w:w="1418" w:type="dxa"/>
            <w:vAlign w:val="center"/>
          </w:tcPr>
          <w:p w:rsidR="003C00AA" w:rsidRPr="003C00AA" w:rsidRDefault="003C00AA" w:rsidP="003C00AA">
            <w:pPr>
              <w:ind w:firstLine="0"/>
              <w:jc w:val="center"/>
              <w:rPr>
                <w:rFonts w:eastAsia="Calibri" w:cs="Arial"/>
                <w:lang w:eastAsia="en-US"/>
              </w:rPr>
            </w:pPr>
            <w:r w:rsidRPr="003C00AA">
              <w:rPr>
                <w:rFonts w:eastAsia="Calibri" w:cs="Arial"/>
                <w:bCs/>
                <w:iCs/>
              </w:rPr>
              <w:t>32423,0</w:t>
            </w:r>
          </w:p>
        </w:tc>
        <w:tc>
          <w:tcPr>
            <w:tcW w:w="1276" w:type="dxa"/>
            <w:vAlign w:val="center"/>
          </w:tcPr>
          <w:p w:rsidR="003C00AA" w:rsidRPr="003C00AA" w:rsidRDefault="003C00AA" w:rsidP="003C00AA">
            <w:pPr>
              <w:ind w:firstLine="0"/>
              <w:jc w:val="center"/>
              <w:rPr>
                <w:rFonts w:eastAsia="Calibri" w:cs="Arial"/>
                <w:lang w:eastAsia="en-US"/>
              </w:rPr>
            </w:pPr>
            <w:r w:rsidRPr="003C00AA">
              <w:rPr>
                <w:rFonts w:eastAsia="Calibri" w:cs="Arial"/>
                <w:bCs/>
                <w:iCs/>
              </w:rPr>
              <w:t>37950,2</w:t>
            </w:r>
          </w:p>
        </w:tc>
        <w:tc>
          <w:tcPr>
            <w:tcW w:w="1417" w:type="dxa"/>
            <w:noWrap/>
            <w:vAlign w:val="center"/>
          </w:tcPr>
          <w:p w:rsidR="003C00AA" w:rsidRPr="003C00AA" w:rsidRDefault="003C00AA" w:rsidP="003C00AA">
            <w:pPr>
              <w:ind w:firstLine="0"/>
              <w:jc w:val="center"/>
              <w:rPr>
                <w:rFonts w:eastAsia="Calibri" w:cs="Arial"/>
              </w:rPr>
            </w:pPr>
            <w:r w:rsidRPr="003C00AA">
              <w:rPr>
                <w:rFonts w:eastAsia="Calibri" w:cs="Arial"/>
              </w:rPr>
              <w:t>45745,0</w:t>
            </w:r>
          </w:p>
        </w:tc>
        <w:tc>
          <w:tcPr>
            <w:tcW w:w="1418" w:type="dxa"/>
            <w:noWrap/>
            <w:vAlign w:val="center"/>
          </w:tcPr>
          <w:p w:rsidR="003C00AA" w:rsidRPr="003C00AA" w:rsidRDefault="003C00AA" w:rsidP="003C00AA">
            <w:pPr>
              <w:ind w:firstLine="0"/>
              <w:jc w:val="center"/>
              <w:rPr>
                <w:rFonts w:eastAsia="Calibri" w:cs="Arial"/>
                <w:bCs/>
                <w:iCs/>
              </w:rPr>
            </w:pPr>
            <w:r w:rsidRPr="003C00AA">
              <w:rPr>
                <w:rFonts w:eastAsia="Calibri" w:cs="Arial"/>
                <w:bCs/>
                <w:iCs/>
              </w:rPr>
              <w:t>44040,1</w:t>
            </w:r>
          </w:p>
        </w:tc>
        <w:tc>
          <w:tcPr>
            <w:tcW w:w="1275" w:type="dxa"/>
            <w:noWrap/>
            <w:vAlign w:val="center"/>
          </w:tcPr>
          <w:p w:rsidR="003C00AA" w:rsidRPr="003C00AA" w:rsidRDefault="003C00AA" w:rsidP="003C00AA">
            <w:pPr>
              <w:ind w:firstLine="0"/>
              <w:jc w:val="center"/>
              <w:rPr>
                <w:rFonts w:eastAsia="Calibri" w:cs="Arial"/>
                <w:bCs/>
                <w:iCs/>
              </w:rPr>
            </w:pPr>
            <w:r w:rsidRPr="003C00AA">
              <w:rPr>
                <w:rFonts w:eastAsia="Calibri" w:cs="Arial"/>
                <w:bCs/>
                <w:iCs/>
              </w:rPr>
              <w:t>45347,3</w:t>
            </w:r>
          </w:p>
        </w:tc>
      </w:tr>
      <w:tr w:rsidR="003C00AA" w:rsidRPr="003C00AA" w:rsidTr="00571484">
        <w:trPr>
          <w:trHeight w:val="495"/>
        </w:trPr>
        <w:tc>
          <w:tcPr>
            <w:tcW w:w="1985" w:type="dxa"/>
            <w:vMerge w:val="restart"/>
          </w:tcPr>
          <w:p w:rsidR="003C00AA" w:rsidRPr="003C00AA" w:rsidRDefault="003C00AA" w:rsidP="003C00AA">
            <w:pPr>
              <w:ind w:firstLine="0"/>
              <w:jc w:val="left"/>
              <w:rPr>
                <w:rFonts w:eastAsia="Calibri" w:cs="Arial"/>
              </w:rPr>
            </w:pPr>
            <w:r w:rsidRPr="003C00AA">
              <w:rPr>
                <w:rFonts w:eastAsia="Calibri" w:cs="Arial"/>
              </w:rPr>
              <w:t xml:space="preserve">Основное </w:t>
            </w:r>
          </w:p>
          <w:p w:rsidR="003C00AA" w:rsidRPr="003C00AA" w:rsidRDefault="003C00AA" w:rsidP="003C00AA">
            <w:pPr>
              <w:ind w:firstLine="0"/>
              <w:jc w:val="left"/>
              <w:rPr>
                <w:rFonts w:eastAsia="Calibri" w:cs="Arial"/>
              </w:rPr>
            </w:pPr>
            <w:r w:rsidRPr="003C00AA">
              <w:rPr>
                <w:rFonts w:eastAsia="Calibri" w:cs="Arial"/>
              </w:rPr>
              <w:t xml:space="preserve">мероприятие .1 </w:t>
            </w:r>
          </w:p>
        </w:tc>
        <w:tc>
          <w:tcPr>
            <w:tcW w:w="2977" w:type="dxa"/>
            <w:vMerge w:val="restart"/>
          </w:tcPr>
          <w:p w:rsidR="003C00AA" w:rsidRPr="003C00AA" w:rsidRDefault="003C00AA" w:rsidP="003C00AA">
            <w:pPr>
              <w:ind w:firstLine="0"/>
              <w:jc w:val="left"/>
              <w:rPr>
                <w:rFonts w:eastAsia="Calibri" w:cs="Arial"/>
              </w:rPr>
            </w:pPr>
            <w:r w:rsidRPr="003C00AA">
              <w:rPr>
                <w:rFonts w:eastAsia="Calibri" w:cs="Arial"/>
              </w:rPr>
              <w:t>Сохранение и развитие культурно-досуговой деятельности Каменского муниципального района</w:t>
            </w:r>
          </w:p>
        </w:tc>
        <w:tc>
          <w:tcPr>
            <w:tcW w:w="2552" w:type="dxa"/>
          </w:tcPr>
          <w:p w:rsidR="003C00AA" w:rsidRPr="003C00AA" w:rsidRDefault="003C00AA" w:rsidP="003C00AA">
            <w:pPr>
              <w:ind w:firstLine="0"/>
              <w:jc w:val="left"/>
              <w:rPr>
                <w:rFonts w:eastAsia="Calibri" w:cs="Arial"/>
              </w:rPr>
            </w:pPr>
            <w:r w:rsidRPr="003C00AA">
              <w:rPr>
                <w:rFonts w:eastAsia="Calibri" w:cs="Arial"/>
              </w:rPr>
              <w:t>всего</w:t>
            </w:r>
          </w:p>
        </w:tc>
        <w:tc>
          <w:tcPr>
            <w:tcW w:w="1275" w:type="dxa"/>
            <w:vAlign w:val="center"/>
          </w:tcPr>
          <w:p w:rsidR="003C00AA" w:rsidRPr="003C00AA" w:rsidRDefault="003C00AA" w:rsidP="003C00AA">
            <w:pPr>
              <w:ind w:firstLine="0"/>
              <w:jc w:val="center"/>
              <w:rPr>
                <w:rFonts w:eastAsia="Calibri" w:cs="Arial"/>
              </w:rPr>
            </w:pPr>
            <w:r w:rsidRPr="003C00AA">
              <w:rPr>
                <w:rFonts w:eastAsia="Calibri" w:cs="Arial"/>
              </w:rPr>
              <w:t>10660,3</w:t>
            </w:r>
          </w:p>
        </w:tc>
        <w:tc>
          <w:tcPr>
            <w:tcW w:w="1418" w:type="dxa"/>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17054,9</w:t>
            </w:r>
          </w:p>
        </w:tc>
        <w:tc>
          <w:tcPr>
            <w:tcW w:w="1276" w:type="dxa"/>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20981,5</w:t>
            </w:r>
          </w:p>
        </w:tc>
        <w:tc>
          <w:tcPr>
            <w:tcW w:w="1417" w:type="dxa"/>
            <w:noWrap/>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22715,0</w:t>
            </w:r>
          </w:p>
        </w:tc>
        <w:tc>
          <w:tcPr>
            <w:tcW w:w="1418" w:type="dxa"/>
            <w:noWrap/>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18937,1</w:t>
            </w:r>
          </w:p>
        </w:tc>
        <w:tc>
          <w:tcPr>
            <w:tcW w:w="1275" w:type="dxa"/>
            <w:noWrap/>
            <w:vAlign w:val="center"/>
          </w:tcPr>
          <w:p w:rsidR="003C00AA" w:rsidRPr="003C00AA" w:rsidRDefault="003C00AA" w:rsidP="003C00AA">
            <w:pPr>
              <w:ind w:firstLine="0"/>
              <w:jc w:val="center"/>
              <w:rPr>
                <w:rFonts w:eastAsia="Calibri" w:cs="Arial"/>
                <w:lang w:eastAsia="en-US"/>
              </w:rPr>
            </w:pPr>
            <w:r w:rsidRPr="003C00AA">
              <w:rPr>
                <w:rFonts w:eastAsia="Calibri" w:cs="Arial"/>
              </w:rPr>
              <w:t>18113,3</w:t>
            </w:r>
          </w:p>
        </w:tc>
      </w:tr>
      <w:tr w:rsidR="003C00AA" w:rsidRPr="003C00AA" w:rsidTr="00571484">
        <w:trPr>
          <w:trHeight w:val="379"/>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в том числе по ГРБС:</w:t>
            </w:r>
          </w:p>
        </w:tc>
        <w:tc>
          <w:tcPr>
            <w:tcW w:w="1275" w:type="dxa"/>
            <w:vAlign w:val="center"/>
          </w:tcPr>
          <w:p w:rsidR="003C00AA" w:rsidRPr="003C00AA" w:rsidRDefault="003C00AA" w:rsidP="003C00AA">
            <w:pPr>
              <w:ind w:firstLine="0"/>
              <w:jc w:val="center"/>
              <w:rPr>
                <w:rFonts w:eastAsia="Calibri" w:cs="Arial"/>
              </w:rPr>
            </w:pPr>
            <w:r w:rsidRPr="003C00AA">
              <w:rPr>
                <w:rFonts w:eastAsia="Calibri" w:cs="Arial"/>
              </w:rPr>
              <w:t>10660,3</w:t>
            </w:r>
          </w:p>
        </w:tc>
        <w:tc>
          <w:tcPr>
            <w:tcW w:w="1418" w:type="dxa"/>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17054,9</w:t>
            </w:r>
          </w:p>
        </w:tc>
        <w:tc>
          <w:tcPr>
            <w:tcW w:w="1276" w:type="dxa"/>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20981,5</w:t>
            </w:r>
          </w:p>
        </w:tc>
        <w:tc>
          <w:tcPr>
            <w:tcW w:w="1417" w:type="dxa"/>
            <w:noWrap/>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22715,0</w:t>
            </w:r>
          </w:p>
        </w:tc>
        <w:tc>
          <w:tcPr>
            <w:tcW w:w="1418" w:type="dxa"/>
            <w:noWrap/>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18937,1</w:t>
            </w:r>
          </w:p>
        </w:tc>
        <w:tc>
          <w:tcPr>
            <w:tcW w:w="1275" w:type="dxa"/>
            <w:noWrap/>
            <w:vAlign w:val="center"/>
          </w:tcPr>
          <w:p w:rsidR="003C00AA" w:rsidRPr="003C00AA" w:rsidRDefault="003C00AA" w:rsidP="003C00AA">
            <w:pPr>
              <w:ind w:firstLine="0"/>
              <w:jc w:val="center"/>
              <w:rPr>
                <w:rFonts w:eastAsia="Calibri" w:cs="Arial"/>
                <w:lang w:eastAsia="en-US"/>
              </w:rPr>
            </w:pPr>
            <w:r w:rsidRPr="003C00AA">
              <w:rPr>
                <w:rFonts w:eastAsia="Calibri" w:cs="Arial"/>
              </w:rPr>
              <w:t>18113,3</w:t>
            </w:r>
          </w:p>
        </w:tc>
      </w:tr>
      <w:tr w:rsidR="003C00AA" w:rsidRPr="003C00AA" w:rsidTr="00571484">
        <w:trPr>
          <w:trHeight w:val="412"/>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 xml:space="preserve">МБУК "РДК"; </w:t>
            </w:r>
          </w:p>
        </w:tc>
        <w:tc>
          <w:tcPr>
            <w:tcW w:w="1275" w:type="dxa"/>
            <w:vAlign w:val="center"/>
          </w:tcPr>
          <w:p w:rsidR="003C00AA" w:rsidRPr="003C00AA" w:rsidRDefault="003C00AA" w:rsidP="003C00AA">
            <w:pPr>
              <w:ind w:firstLine="0"/>
              <w:jc w:val="center"/>
              <w:rPr>
                <w:rFonts w:eastAsia="Calibri" w:cs="Arial"/>
              </w:rPr>
            </w:pPr>
            <w:r w:rsidRPr="003C00AA">
              <w:rPr>
                <w:rFonts w:eastAsia="Calibri" w:cs="Arial"/>
              </w:rPr>
              <w:t>10660,3</w:t>
            </w:r>
          </w:p>
        </w:tc>
        <w:tc>
          <w:tcPr>
            <w:tcW w:w="1418" w:type="dxa"/>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17054,9</w:t>
            </w:r>
          </w:p>
        </w:tc>
        <w:tc>
          <w:tcPr>
            <w:tcW w:w="1276" w:type="dxa"/>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20981,5</w:t>
            </w:r>
          </w:p>
        </w:tc>
        <w:tc>
          <w:tcPr>
            <w:tcW w:w="1417" w:type="dxa"/>
            <w:noWrap/>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22715,0</w:t>
            </w:r>
          </w:p>
        </w:tc>
        <w:tc>
          <w:tcPr>
            <w:tcW w:w="1418" w:type="dxa"/>
            <w:noWrap/>
            <w:vAlign w:val="center"/>
          </w:tcPr>
          <w:p w:rsidR="003C00AA" w:rsidRPr="003C00AA" w:rsidRDefault="003C00AA" w:rsidP="003C00AA">
            <w:pPr>
              <w:ind w:firstLine="0"/>
              <w:jc w:val="center"/>
              <w:rPr>
                <w:rFonts w:eastAsia="Calibri" w:cs="Arial"/>
                <w:lang w:eastAsia="en-US"/>
              </w:rPr>
            </w:pPr>
            <w:r w:rsidRPr="003C00AA">
              <w:rPr>
                <w:rFonts w:eastAsia="Calibri" w:cs="Arial"/>
                <w:lang w:eastAsia="en-US"/>
              </w:rPr>
              <w:t>18937,1</w:t>
            </w:r>
          </w:p>
        </w:tc>
        <w:tc>
          <w:tcPr>
            <w:tcW w:w="1275" w:type="dxa"/>
            <w:noWrap/>
            <w:vAlign w:val="center"/>
          </w:tcPr>
          <w:p w:rsidR="003C00AA" w:rsidRPr="003C00AA" w:rsidRDefault="003C00AA" w:rsidP="003C00AA">
            <w:pPr>
              <w:ind w:firstLine="0"/>
              <w:jc w:val="center"/>
              <w:rPr>
                <w:rFonts w:eastAsia="Calibri" w:cs="Arial"/>
                <w:lang w:eastAsia="en-US"/>
              </w:rPr>
            </w:pPr>
            <w:r w:rsidRPr="003C00AA">
              <w:rPr>
                <w:rFonts w:eastAsia="Calibri" w:cs="Arial"/>
              </w:rPr>
              <w:t>18113,3</w:t>
            </w:r>
          </w:p>
        </w:tc>
      </w:tr>
      <w:tr w:rsidR="003C00AA" w:rsidRPr="003C00AA" w:rsidTr="00571484">
        <w:trPr>
          <w:trHeight w:val="495"/>
        </w:trPr>
        <w:tc>
          <w:tcPr>
            <w:tcW w:w="1985" w:type="dxa"/>
            <w:vMerge w:val="restart"/>
          </w:tcPr>
          <w:p w:rsidR="003C00AA" w:rsidRPr="003C00AA" w:rsidRDefault="003C00AA" w:rsidP="003C00AA">
            <w:pPr>
              <w:ind w:firstLine="0"/>
              <w:jc w:val="left"/>
              <w:rPr>
                <w:rFonts w:eastAsia="Calibri" w:cs="Arial"/>
              </w:rPr>
            </w:pPr>
            <w:r w:rsidRPr="003C00AA">
              <w:rPr>
                <w:rFonts w:eastAsia="Calibri" w:cs="Arial"/>
              </w:rPr>
              <w:t>Основное мероприятие 2.</w:t>
            </w:r>
          </w:p>
        </w:tc>
        <w:tc>
          <w:tcPr>
            <w:tcW w:w="2977" w:type="dxa"/>
            <w:vMerge w:val="restart"/>
          </w:tcPr>
          <w:p w:rsidR="003C00AA" w:rsidRPr="003C00AA" w:rsidRDefault="003C00AA" w:rsidP="003C00AA">
            <w:pPr>
              <w:ind w:firstLine="0"/>
              <w:jc w:val="left"/>
              <w:rPr>
                <w:rFonts w:eastAsia="Calibri" w:cs="Arial"/>
              </w:rPr>
            </w:pPr>
            <w:r w:rsidRPr="003C00AA">
              <w:rPr>
                <w:rFonts w:eastAsia="Calibri" w:cs="Arial"/>
              </w:rPr>
              <w:t>Строительство районного Дома культуры</w:t>
            </w:r>
          </w:p>
        </w:tc>
        <w:tc>
          <w:tcPr>
            <w:tcW w:w="2552" w:type="dxa"/>
          </w:tcPr>
          <w:p w:rsidR="003C00AA" w:rsidRPr="003C00AA" w:rsidRDefault="003C00AA" w:rsidP="003C00AA">
            <w:pPr>
              <w:ind w:firstLine="0"/>
              <w:jc w:val="left"/>
              <w:rPr>
                <w:rFonts w:eastAsia="Calibri" w:cs="Arial"/>
              </w:rPr>
            </w:pPr>
            <w:r w:rsidRPr="003C00AA">
              <w:rPr>
                <w:rFonts w:eastAsia="Calibri" w:cs="Arial"/>
              </w:rPr>
              <w:t>всего</w:t>
            </w:r>
          </w:p>
        </w:tc>
        <w:tc>
          <w:tcPr>
            <w:tcW w:w="1275" w:type="dxa"/>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418" w:type="dxa"/>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417" w:type="dxa"/>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418" w:type="dxa"/>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5" w:type="dxa"/>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trHeight w:val="49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в том числе по ГРБС:</w:t>
            </w:r>
          </w:p>
        </w:tc>
        <w:tc>
          <w:tcPr>
            <w:tcW w:w="1275" w:type="dxa"/>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418" w:type="dxa"/>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417" w:type="dxa"/>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418" w:type="dxa"/>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5" w:type="dxa"/>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trHeight w:val="49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Администрация Каменского муницип. района</w:t>
            </w:r>
          </w:p>
        </w:tc>
        <w:tc>
          <w:tcPr>
            <w:tcW w:w="1275" w:type="dxa"/>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418" w:type="dxa"/>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417" w:type="dxa"/>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418" w:type="dxa"/>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5" w:type="dxa"/>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trHeight w:val="51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lang w:eastAsia="ar-SA"/>
              </w:rPr>
            </w:pPr>
          </w:p>
        </w:tc>
        <w:tc>
          <w:tcPr>
            <w:tcW w:w="2552" w:type="dxa"/>
          </w:tcPr>
          <w:p w:rsidR="003C00AA" w:rsidRPr="003C00AA" w:rsidRDefault="003C00AA" w:rsidP="003C00AA">
            <w:pPr>
              <w:ind w:firstLine="0"/>
              <w:jc w:val="left"/>
              <w:rPr>
                <w:rFonts w:eastAsia="Calibri" w:cs="Arial"/>
              </w:rPr>
            </w:pPr>
            <w:r w:rsidRPr="003C00AA">
              <w:rPr>
                <w:rFonts w:eastAsia="Calibri" w:cs="Arial"/>
              </w:rPr>
              <w:t>в том числе по ГРБС:</w:t>
            </w:r>
          </w:p>
        </w:tc>
        <w:tc>
          <w:tcPr>
            <w:tcW w:w="1275" w:type="dxa"/>
            <w:vAlign w:val="bottom"/>
          </w:tcPr>
          <w:p w:rsidR="003C00AA" w:rsidRPr="003C00AA" w:rsidRDefault="003C00AA" w:rsidP="003C00AA">
            <w:pPr>
              <w:ind w:firstLine="0"/>
              <w:jc w:val="center"/>
              <w:rPr>
                <w:rFonts w:eastAsia="Calibri" w:cs="Arial"/>
                <w:lang w:eastAsia="en-US"/>
              </w:rPr>
            </w:pPr>
            <w:r w:rsidRPr="003C00AA">
              <w:rPr>
                <w:rFonts w:eastAsia="Calibri" w:cs="Arial"/>
              </w:rPr>
              <w:t>0</w:t>
            </w:r>
          </w:p>
        </w:tc>
        <w:tc>
          <w:tcPr>
            <w:tcW w:w="1418" w:type="dxa"/>
            <w:vAlign w:val="bottom"/>
          </w:tcPr>
          <w:p w:rsidR="003C00AA" w:rsidRPr="003C00AA" w:rsidRDefault="003C00AA" w:rsidP="003C00AA">
            <w:pPr>
              <w:ind w:firstLine="0"/>
              <w:jc w:val="center"/>
              <w:rPr>
                <w:rFonts w:eastAsia="Calibri" w:cs="Arial"/>
                <w:lang w:eastAsia="en-US"/>
              </w:rPr>
            </w:pPr>
            <w:r w:rsidRPr="003C00AA">
              <w:rPr>
                <w:rFonts w:eastAsia="Calibri" w:cs="Arial"/>
              </w:rPr>
              <w:t>0</w:t>
            </w:r>
          </w:p>
        </w:tc>
        <w:tc>
          <w:tcPr>
            <w:tcW w:w="1276" w:type="dxa"/>
            <w:vAlign w:val="bottom"/>
          </w:tcPr>
          <w:p w:rsidR="003C00AA" w:rsidRPr="003C00AA" w:rsidRDefault="003C00AA" w:rsidP="003C00AA">
            <w:pPr>
              <w:ind w:firstLine="0"/>
              <w:jc w:val="center"/>
              <w:rPr>
                <w:rFonts w:eastAsia="Calibri" w:cs="Arial"/>
                <w:lang w:eastAsia="en-US"/>
              </w:rPr>
            </w:pPr>
            <w:r w:rsidRPr="003C00AA">
              <w:rPr>
                <w:rFonts w:eastAsia="Calibri" w:cs="Arial"/>
              </w:rPr>
              <w:t>0</w:t>
            </w:r>
          </w:p>
        </w:tc>
        <w:tc>
          <w:tcPr>
            <w:tcW w:w="1417" w:type="dxa"/>
            <w:noWrap/>
            <w:vAlign w:val="bottom"/>
          </w:tcPr>
          <w:p w:rsidR="003C00AA" w:rsidRPr="003C00AA" w:rsidRDefault="003C00AA" w:rsidP="003C00AA">
            <w:pPr>
              <w:ind w:firstLine="0"/>
              <w:jc w:val="center"/>
              <w:rPr>
                <w:rFonts w:eastAsia="Calibri" w:cs="Arial"/>
                <w:lang w:eastAsia="en-US"/>
              </w:rPr>
            </w:pPr>
            <w:r w:rsidRPr="003C00AA">
              <w:rPr>
                <w:rFonts w:eastAsia="Calibri" w:cs="Arial"/>
              </w:rPr>
              <w:t>0</w:t>
            </w:r>
          </w:p>
        </w:tc>
        <w:tc>
          <w:tcPr>
            <w:tcW w:w="1418" w:type="dxa"/>
            <w:noWrap/>
            <w:vAlign w:val="bottom"/>
          </w:tcPr>
          <w:p w:rsidR="003C00AA" w:rsidRPr="003C00AA" w:rsidRDefault="003C00AA" w:rsidP="003C00AA">
            <w:pPr>
              <w:ind w:firstLine="0"/>
              <w:jc w:val="center"/>
              <w:rPr>
                <w:rFonts w:eastAsia="Calibri" w:cs="Arial"/>
                <w:lang w:eastAsia="en-US"/>
              </w:rPr>
            </w:pPr>
            <w:r w:rsidRPr="003C00AA">
              <w:rPr>
                <w:rFonts w:eastAsia="Calibri" w:cs="Arial"/>
              </w:rPr>
              <w:t>0</w:t>
            </w:r>
          </w:p>
        </w:tc>
        <w:tc>
          <w:tcPr>
            <w:tcW w:w="1275" w:type="dxa"/>
            <w:noWrap/>
            <w:vAlign w:val="bottom"/>
          </w:tcPr>
          <w:p w:rsidR="003C00AA" w:rsidRPr="003C00AA" w:rsidRDefault="003C00AA" w:rsidP="003C00AA">
            <w:pPr>
              <w:ind w:firstLine="0"/>
              <w:jc w:val="center"/>
              <w:rPr>
                <w:rFonts w:eastAsia="Calibri" w:cs="Arial"/>
                <w:lang w:eastAsia="en-US"/>
              </w:rPr>
            </w:pPr>
            <w:r w:rsidRPr="003C00AA">
              <w:rPr>
                <w:rFonts w:eastAsia="Calibri" w:cs="Arial"/>
              </w:rPr>
              <w:t>0</w:t>
            </w:r>
          </w:p>
        </w:tc>
      </w:tr>
      <w:tr w:rsidR="003C00AA" w:rsidRPr="003C00AA" w:rsidTr="00571484">
        <w:trPr>
          <w:trHeight w:val="409"/>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lang w:eastAsia="ar-SA"/>
              </w:rPr>
            </w:pPr>
          </w:p>
        </w:tc>
        <w:tc>
          <w:tcPr>
            <w:tcW w:w="2552" w:type="dxa"/>
          </w:tcPr>
          <w:p w:rsidR="003C00AA" w:rsidRPr="003C00AA" w:rsidRDefault="003C00AA" w:rsidP="003C00AA">
            <w:pPr>
              <w:ind w:firstLine="0"/>
              <w:jc w:val="left"/>
              <w:rPr>
                <w:rFonts w:eastAsia="Calibri" w:cs="Arial"/>
              </w:rPr>
            </w:pPr>
            <w:r w:rsidRPr="003C00AA">
              <w:rPr>
                <w:rFonts w:eastAsia="Calibri" w:cs="Arial"/>
              </w:rPr>
              <w:t xml:space="preserve">МБУК "РДК"; </w:t>
            </w:r>
          </w:p>
        </w:tc>
        <w:tc>
          <w:tcPr>
            <w:tcW w:w="1275" w:type="dxa"/>
            <w:vAlign w:val="bottom"/>
          </w:tcPr>
          <w:p w:rsidR="003C00AA" w:rsidRPr="003C00AA" w:rsidRDefault="003C00AA" w:rsidP="003C00AA">
            <w:pPr>
              <w:ind w:firstLine="0"/>
              <w:jc w:val="center"/>
              <w:rPr>
                <w:rFonts w:eastAsia="Calibri" w:cs="Arial"/>
                <w:lang w:eastAsia="en-US"/>
              </w:rPr>
            </w:pPr>
            <w:r w:rsidRPr="003C00AA">
              <w:rPr>
                <w:rFonts w:eastAsia="Calibri" w:cs="Arial"/>
              </w:rPr>
              <w:t>0</w:t>
            </w:r>
          </w:p>
        </w:tc>
        <w:tc>
          <w:tcPr>
            <w:tcW w:w="1418" w:type="dxa"/>
            <w:vAlign w:val="bottom"/>
          </w:tcPr>
          <w:p w:rsidR="003C00AA" w:rsidRPr="003C00AA" w:rsidRDefault="003C00AA" w:rsidP="003C00AA">
            <w:pPr>
              <w:ind w:firstLine="0"/>
              <w:jc w:val="center"/>
              <w:rPr>
                <w:rFonts w:eastAsia="Calibri" w:cs="Arial"/>
                <w:lang w:eastAsia="en-US"/>
              </w:rPr>
            </w:pPr>
            <w:r w:rsidRPr="003C00AA">
              <w:rPr>
                <w:rFonts w:eastAsia="Calibri" w:cs="Arial"/>
              </w:rPr>
              <w:t>0</w:t>
            </w:r>
          </w:p>
        </w:tc>
        <w:tc>
          <w:tcPr>
            <w:tcW w:w="1276" w:type="dxa"/>
            <w:vAlign w:val="bottom"/>
          </w:tcPr>
          <w:p w:rsidR="003C00AA" w:rsidRPr="003C00AA" w:rsidRDefault="003C00AA" w:rsidP="003C00AA">
            <w:pPr>
              <w:ind w:firstLine="0"/>
              <w:jc w:val="center"/>
              <w:rPr>
                <w:rFonts w:eastAsia="Calibri" w:cs="Arial"/>
                <w:lang w:eastAsia="en-US"/>
              </w:rPr>
            </w:pPr>
            <w:r w:rsidRPr="003C00AA">
              <w:rPr>
                <w:rFonts w:eastAsia="Calibri" w:cs="Arial"/>
              </w:rPr>
              <w:t>0</w:t>
            </w:r>
          </w:p>
        </w:tc>
        <w:tc>
          <w:tcPr>
            <w:tcW w:w="1417" w:type="dxa"/>
            <w:noWrap/>
            <w:vAlign w:val="bottom"/>
          </w:tcPr>
          <w:p w:rsidR="003C00AA" w:rsidRPr="003C00AA" w:rsidRDefault="003C00AA" w:rsidP="003C00AA">
            <w:pPr>
              <w:ind w:firstLine="0"/>
              <w:jc w:val="center"/>
              <w:rPr>
                <w:rFonts w:eastAsia="Calibri" w:cs="Arial"/>
                <w:lang w:eastAsia="en-US"/>
              </w:rPr>
            </w:pPr>
            <w:r w:rsidRPr="003C00AA">
              <w:rPr>
                <w:rFonts w:eastAsia="Calibri" w:cs="Arial"/>
              </w:rPr>
              <w:t>0</w:t>
            </w:r>
          </w:p>
        </w:tc>
        <w:tc>
          <w:tcPr>
            <w:tcW w:w="1418" w:type="dxa"/>
            <w:noWrap/>
            <w:vAlign w:val="bottom"/>
          </w:tcPr>
          <w:p w:rsidR="003C00AA" w:rsidRPr="003C00AA" w:rsidRDefault="003C00AA" w:rsidP="003C00AA">
            <w:pPr>
              <w:ind w:firstLine="0"/>
              <w:jc w:val="center"/>
              <w:rPr>
                <w:rFonts w:eastAsia="Calibri" w:cs="Arial"/>
                <w:lang w:eastAsia="en-US"/>
              </w:rPr>
            </w:pPr>
            <w:r w:rsidRPr="003C00AA">
              <w:rPr>
                <w:rFonts w:eastAsia="Calibri" w:cs="Arial"/>
              </w:rPr>
              <w:t>0</w:t>
            </w:r>
          </w:p>
        </w:tc>
        <w:tc>
          <w:tcPr>
            <w:tcW w:w="1275" w:type="dxa"/>
            <w:noWrap/>
            <w:vAlign w:val="bottom"/>
          </w:tcPr>
          <w:p w:rsidR="003C00AA" w:rsidRPr="003C00AA" w:rsidRDefault="003C00AA" w:rsidP="003C00AA">
            <w:pPr>
              <w:ind w:firstLine="0"/>
              <w:jc w:val="center"/>
              <w:rPr>
                <w:rFonts w:eastAsia="Calibri" w:cs="Arial"/>
                <w:lang w:eastAsia="en-US"/>
              </w:rPr>
            </w:pPr>
            <w:r w:rsidRPr="003C00AA">
              <w:rPr>
                <w:rFonts w:eastAsia="Calibri" w:cs="Arial"/>
              </w:rPr>
              <w:t>0</w:t>
            </w:r>
          </w:p>
        </w:tc>
      </w:tr>
      <w:tr w:rsidR="003C00AA" w:rsidRPr="003C00AA" w:rsidTr="00571484">
        <w:trPr>
          <w:trHeight w:val="495"/>
        </w:trPr>
        <w:tc>
          <w:tcPr>
            <w:tcW w:w="1985" w:type="dxa"/>
            <w:vMerge w:val="restart"/>
          </w:tcPr>
          <w:p w:rsidR="003C00AA" w:rsidRPr="003C00AA" w:rsidRDefault="003C00AA" w:rsidP="003C00AA">
            <w:pPr>
              <w:ind w:firstLine="0"/>
              <w:jc w:val="left"/>
              <w:rPr>
                <w:rFonts w:eastAsia="Calibri" w:cs="Arial"/>
              </w:rPr>
            </w:pPr>
          </w:p>
          <w:p w:rsidR="003C00AA" w:rsidRPr="003C00AA" w:rsidRDefault="003C00AA" w:rsidP="003C00AA">
            <w:pPr>
              <w:ind w:firstLine="0"/>
              <w:jc w:val="left"/>
              <w:rPr>
                <w:rFonts w:eastAsia="Calibri" w:cs="Arial"/>
              </w:rPr>
            </w:pPr>
            <w:r w:rsidRPr="003C00AA">
              <w:rPr>
                <w:rFonts w:eastAsia="Calibri" w:cs="Arial"/>
              </w:rPr>
              <w:t xml:space="preserve">Основное </w:t>
            </w:r>
          </w:p>
          <w:p w:rsidR="003C00AA" w:rsidRPr="003C00AA" w:rsidRDefault="003C00AA" w:rsidP="003C00AA">
            <w:pPr>
              <w:ind w:firstLine="0"/>
              <w:jc w:val="left"/>
              <w:rPr>
                <w:rFonts w:eastAsia="Calibri" w:cs="Arial"/>
              </w:rPr>
            </w:pPr>
            <w:r w:rsidRPr="003C00AA">
              <w:rPr>
                <w:rFonts w:eastAsia="Calibri" w:cs="Arial"/>
              </w:rPr>
              <w:t>мероприятие 3</w:t>
            </w:r>
          </w:p>
        </w:tc>
        <w:tc>
          <w:tcPr>
            <w:tcW w:w="2977" w:type="dxa"/>
            <w:vMerge w:val="restart"/>
          </w:tcPr>
          <w:p w:rsidR="003C00AA" w:rsidRPr="003C00AA" w:rsidRDefault="003C00AA" w:rsidP="003C00AA">
            <w:pPr>
              <w:ind w:firstLine="0"/>
              <w:jc w:val="left"/>
              <w:rPr>
                <w:rFonts w:eastAsia="Calibri" w:cs="Arial"/>
              </w:rPr>
            </w:pPr>
            <w:r w:rsidRPr="003C00AA">
              <w:rPr>
                <w:rFonts w:eastAsia="Calibri" w:cs="Arial"/>
              </w:rPr>
              <w:t>Выполнение переданных полномочий по заключенным соглашениям</w:t>
            </w:r>
          </w:p>
        </w:tc>
        <w:tc>
          <w:tcPr>
            <w:tcW w:w="2552" w:type="dxa"/>
          </w:tcPr>
          <w:p w:rsidR="003C00AA" w:rsidRPr="003C00AA" w:rsidRDefault="003C00AA" w:rsidP="003C00AA">
            <w:pPr>
              <w:ind w:firstLine="0"/>
              <w:jc w:val="left"/>
              <w:rPr>
                <w:rFonts w:eastAsia="Calibri" w:cs="Arial"/>
              </w:rPr>
            </w:pPr>
            <w:r w:rsidRPr="003C00AA">
              <w:rPr>
                <w:rFonts w:eastAsia="Calibri" w:cs="Arial"/>
              </w:rPr>
              <w:t>всего</w:t>
            </w:r>
          </w:p>
        </w:tc>
        <w:tc>
          <w:tcPr>
            <w:tcW w:w="1275" w:type="dxa"/>
            <w:vAlign w:val="bottom"/>
          </w:tcPr>
          <w:p w:rsidR="003C00AA" w:rsidRPr="003C00AA" w:rsidRDefault="003C00AA" w:rsidP="003C00AA">
            <w:pPr>
              <w:ind w:firstLine="0"/>
              <w:jc w:val="center"/>
              <w:rPr>
                <w:rFonts w:eastAsia="Calibri" w:cs="Arial"/>
              </w:rPr>
            </w:pPr>
            <w:r w:rsidRPr="003C00AA">
              <w:rPr>
                <w:rFonts w:eastAsia="Calibri" w:cs="Arial"/>
              </w:rPr>
              <w:t>14187,1</w:t>
            </w:r>
          </w:p>
        </w:tc>
        <w:tc>
          <w:tcPr>
            <w:tcW w:w="1418" w:type="dxa"/>
            <w:vAlign w:val="bottom"/>
          </w:tcPr>
          <w:p w:rsidR="003C00AA" w:rsidRPr="003C00AA" w:rsidRDefault="003C00AA" w:rsidP="003C00AA">
            <w:pPr>
              <w:ind w:firstLine="0"/>
              <w:jc w:val="center"/>
              <w:rPr>
                <w:rFonts w:eastAsia="Calibri" w:cs="Arial"/>
              </w:rPr>
            </w:pPr>
            <w:r w:rsidRPr="003C00AA">
              <w:rPr>
                <w:rFonts w:eastAsia="Calibri" w:cs="Arial"/>
              </w:rPr>
              <w:t>15368,1</w:t>
            </w:r>
          </w:p>
        </w:tc>
        <w:tc>
          <w:tcPr>
            <w:tcW w:w="1276" w:type="dxa"/>
            <w:vAlign w:val="bottom"/>
          </w:tcPr>
          <w:p w:rsidR="003C00AA" w:rsidRPr="003C00AA" w:rsidRDefault="003C00AA" w:rsidP="003C00AA">
            <w:pPr>
              <w:ind w:firstLine="0"/>
              <w:jc w:val="center"/>
              <w:rPr>
                <w:rFonts w:eastAsia="Calibri" w:cs="Arial"/>
              </w:rPr>
            </w:pPr>
            <w:r w:rsidRPr="003C00AA">
              <w:rPr>
                <w:rFonts w:eastAsia="Calibri" w:cs="Arial"/>
              </w:rPr>
              <w:t>16968,7</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23030,0</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25103,0</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27234,0</w:t>
            </w:r>
          </w:p>
        </w:tc>
      </w:tr>
      <w:tr w:rsidR="003C00AA" w:rsidRPr="003C00AA" w:rsidTr="00571484">
        <w:trPr>
          <w:trHeight w:val="49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в том числе по ГРБС:</w:t>
            </w:r>
          </w:p>
        </w:tc>
        <w:tc>
          <w:tcPr>
            <w:tcW w:w="1275" w:type="dxa"/>
            <w:vAlign w:val="bottom"/>
          </w:tcPr>
          <w:p w:rsidR="003C00AA" w:rsidRPr="003C00AA" w:rsidRDefault="003C00AA" w:rsidP="003C00AA">
            <w:pPr>
              <w:ind w:firstLine="0"/>
              <w:jc w:val="center"/>
              <w:rPr>
                <w:rFonts w:eastAsia="Calibri" w:cs="Arial"/>
              </w:rPr>
            </w:pPr>
            <w:r w:rsidRPr="003C00AA">
              <w:rPr>
                <w:rFonts w:eastAsia="Calibri" w:cs="Arial"/>
              </w:rPr>
              <w:t>14187,1</w:t>
            </w:r>
          </w:p>
        </w:tc>
        <w:tc>
          <w:tcPr>
            <w:tcW w:w="1418" w:type="dxa"/>
            <w:vAlign w:val="bottom"/>
          </w:tcPr>
          <w:p w:rsidR="003C00AA" w:rsidRPr="003C00AA" w:rsidRDefault="003C00AA" w:rsidP="003C00AA">
            <w:pPr>
              <w:ind w:firstLine="0"/>
              <w:jc w:val="center"/>
              <w:rPr>
                <w:rFonts w:eastAsia="Calibri" w:cs="Arial"/>
              </w:rPr>
            </w:pPr>
            <w:r w:rsidRPr="003C00AA">
              <w:rPr>
                <w:rFonts w:eastAsia="Calibri" w:cs="Arial"/>
              </w:rPr>
              <w:t>15368,1</w:t>
            </w:r>
          </w:p>
        </w:tc>
        <w:tc>
          <w:tcPr>
            <w:tcW w:w="1276" w:type="dxa"/>
            <w:vAlign w:val="bottom"/>
          </w:tcPr>
          <w:p w:rsidR="003C00AA" w:rsidRPr="003C00AA" w:rsidRDefault="003C00AA" w:rsidP="003C00AA">
            <w:pPr>
              <w:ind w:firstLine="0"/>
              <w:jc w:val="center"/>
              <w:rPr>
                <w:rFonts w:eastAsia="Calibri" w:cs="Arial"/>
                <w:lang w:eastAsia="en-US"/>
              </w:rPr>
            </w:pPr>
            <w:r w:rsidRPr="003C00AA">
              <w:rPr>
                <w:rFonts w:eastAsia="Calibri" w:cs="Arial"/>
              </w:rPr>
              <w:t>16968,7</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23030,0</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25103,0</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27234,0</w:t>
            </w:r>
          </w:p>
        </w:tc>
      </w:tr>
      <w:tr w:rsidR="003C00AA" w:rsidRPr="003C00AA" w:rsidTr="00571484">
        <w:trPr>
          <w:trHeight w:val="49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МБУК "РДК"</w:t>
            </w:r>
          </w:p>
        </w:tc>
        <w:tc>
          <w:tcPr>
            <w:tcW w:w="1275" w:type="dxa"/>
            <w:vAlign w:val="bottom"/>
          </w:tcPr>
          <w:p w:rsidR="003C00AA" w:rsidRPr="003C00AA" w:rsidRDefault="003C00AA" w:rsidP="003C00AA">
            <w:pPr>
              <w:ind w:firstLine="0"/>
              <w:jc w:val="center"/>
              <w:rPr>
                <w:rFonts w:eastAsia="Calibri" w:cs="Arial"/>
              </w:rPr>
            </w:pPr>
            <w:r w:rsidRPr="003C00AA">
              <w:rPr>
                <w:rFonts w:eastAsia="Calibri" w:cs="Arial"/>
              </w:rPr>
              <w:t>14187,1</w:t>
            </w:r>
          </w:p>
        </w:tc>
        <w:tc>
          <w:tcPr>
            <w:tcW w:w="1418" w:type="dxa"/>
            <w:vAlign w:val="bottom"/>
          </w:tcPr>
          <w:p w:rsidR="003C00AA" w:rsidRPr="003C00AA" w:rsidRDefault="003C00AA" w:rsidP="003C00AA">
            <w:pPr>
              <w:ind w:firstLine="0"/>
              <w:jc w:val="center"/>
              <w:rPr>
                <w:rFonts w:eastAsia="Calibri" w:cs="Arial"/>
              </w:rPr>
            </w:pPr>
            <w:r w:rsidRPr="003C00AA">
              <w:rPr>
                <w:rFonts w:eastAsia="Calibri" w:cs="Arial"/>
              </w:rPr>
              <w:t>15368,1</w:t>
            </w:r>
          </w:p>
        </w:tc>
        <w:tc>
          <w:tcPr>
            <w:tcW w:w="1276" w:type="dxa"/>
            <w:vAlign w:val="bottom"/>
          </w:tcPr>
          <w:p w:rsidR="003C00AA" w:rsidRPr="003C00AA" w:rsidRDefault="003C00AA" w:rsidP="003C00AA">
            <w:pPr>
              <w:ind w:firstLine="0"/>
              <w:jc w:val="center"/>
              <w:rPr>
                <w:rFonts w:eastAsia="Calibri" w:cs="Arial"/>
                <w:lang w:eastAsia="en-US"/>
              </w:rPr>
            </w:pPr>
            <w:r w:rsidRPr="003C00AA">
              <w:rPr>
                <w:rFonts w:eastAsia="Calibri" w:cs="Arial"/>
              </w:rPr>
              <w:t>16968,7</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23030,0</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25103,0</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27234,0</w:t>
            </w:r>
          </w:p>
        </w:tc>
      </w:tr>
      <w:tr w:rsidR="003C00AA" w:rsidRPr="003C00AA" w:rsidTr="00571484">
        <w:trPr>
          <w:trHeight w:val="390"/>
        </w:trPr>
        <w:tc>
          <w:tcPr>
            <w:tcW w:w="1985" w:type="dxa"/>
          </w:tcPr>
          <w:p w:rsidR="003C00AA" w:rsidRPr="003C00AA" w:rsidRDefault="003C00AA" w:rsidP="003C00AA">
            <w:pPr>
              <w:ind w:firstLine="0"/>
              <w:jc w:val="left"/>
              <w:rPr>
                <w:rFonts w:eastAsia="Calibri" w:cs="Arial"/>
              </w:rPr>
            </w:pPr>
            <w:r w:rsidRPr="003C00AA">
              <w:rPr>
                <w:rFonts w:eastAsia="Calibri" w:cs="Arial"/>
                <w:lang w:eastAsia="en-US"/>
              </w:rPr>
              <w:t>Основное мероприятие 4</w:t>
            </w:r>
          </w:p>
        </w:tc>
        <w:tc>
          <w:tcPr>
            <w:tcW w:w="2977" w:type="dxa"/>
          </w:tcPr>
          <w:p w:rsidR="003C00AA" w:rsidRPr="003C00AA" w:rsidRDefault="003C00AA" w:rsidP="003C00AA">
            <w:pPr>
              <w:ind w:firstLine="0"/>
              <w:jc w:val="left"/>
              <w:rPr>
                <w:rFonts w:eastAsia="Calibri" w:cs="Arial"/>
                <w:lang w:eastAsia="en-US"/>
              </w:rPr>
            </w:pPr>
            <w:r w:rsidRPr="003C00AA">
              <w:rPr>
                <w:rFonts w:eastAsia="Calibri" w:cs="Arial"/>
                <w:lang w:eastAsia="en-US"/>
              </w:rPr>
              <w:t>Межбюджетные трансферты, передаваемые бюджетам поселений на выплату денежного поощрения лучших муниципальных учреждений культуры, находящихся на территории сельских поселений.</w:t>
            </w:r>
          </w:p>
          <w:p w:rsidR="003C00AA" w:rsidRPr="003C00AA" w:rsidRDefault="003C00AA" w:rsidP="003C00AA">
            <w:pPr>
              <w:ind w:right="-108" w:firstLine="0"/>
              <w:jc w:val="left"/>
              <w:rPr>
                <w:rFonts w:eastAsia="Calibri" w:cs="Arial"/>
              </w:rPr>
            </w:pPr>
          </w:p>
        </w:tc>
        <w:tc>
          <w:tcPr>
            <w:tcW w:w="2552" w:type="dxa"/>
          </w:tcPr>
          <w:p w:rsidR="003C00AA" w:rsidRPr="003C00AA" w:rsidRDefault="003C00AA" w:rsidP="003C00AA">
            <w:pPr>
              <w:ind w:firstLine="0"/>
              <w:jc w:val="left"/>
              <w:rPr>
                <w:rFonts w:eastAsia="Calibri" w:cs="Arial"/>
              </w:rPr>
            </w:pPr>
          </w:p>
        </w:tc>
        <w:tc>
          <w:tcPr>
            <w:tcW w:w="1275" w:type="dxa"/>
            <w:vAlign w:val="bottom"/>
          </w:tcPr>
          <w:p w:rsidR="003C00AA" w:rsidRPr="003C00AA" w:rsidRDefault="003C00AA" w:rsidP="003C00AA">
            <w:pPr>
              <w:ind w:firstLine="0"/>
              <w:jc w:val="center"/>
              <w:rPr>
                <w:rFonts w:eastAsia="Calibri" w:cs="Arial"/>
                <w:bCs/>
                <w:iCs/>
              </w:rPr>
            </w:pPr>
            <w:r w:rsidRPr="003C00AA">
              <w:rPr>
                <w:rFonts w:eastAsia="Calibri" w:cs="Arial"/>
                <w:bCs/>
                <w:iCs/>
              </w:rPr>
              <w:t>0</w:t>
            </w:r>
          </w:p>
        </w:tc>
        <w:tc>
          <w:tcPr>
            <w:tcW w:w="1418" w:type="dxa"/>
            <w:vAlign w:val="bottom"/>
          </w:tcPr>
          <w:p w:rsidR="003C00AA" w:rsidRPr="003C00AA" w:rsidRDefault="003C00AA" w:rsidP="003C00AA">
            <w:pPr>
              <w:ind w:firstLine="0"/>
              <w:jc w:val="center"/>
              <w:rPr>
                <w:rFonts w:eastAsia="Calibri" w:cs="Arial"/>
                <w:bCs/>
                <w:iCs/>
              </w:rPr>
            </w:pPr>
            <w:r w:rsidRPr="003C00AA">
              <w:rPr>
                <w:rFonts w:eastAsia="Calibri" w:cs="Arial"/>
                <w:bCs/>
                <w:iCs/>
              </w:rPr>
              <w:t>0</w:t>
            </w:r>
          </w:p>
        </w:tc>
        <w:tc>
          <w:tcPr>
            <w:tcW w:w="1276" w:type="dxa"/>
            <w:vAlign w:val="bottom"/>
          </w:tcPr>
          <w:p w:rsidR="003C00AA" w:rsidRPr="003C00AA" w:rsidRDefault="003C00AA" w:rsidP="003C00AA">
            <w:pPr>
              <w:ind w:firstLine="0"/>
              <w:jc w:val="center"/>
              <w:rPr>
                <w:rFonts w:eastAsia="Calibri" w:cs="Arial"/>
                <w:bCs/>
                <w:iCs/>
              </w:rPr>
            </w:pPr>
            <w:r w:rsidRPr="003C00AA">
              <w:rPr>
                <w:rFonts w:eastAsia="Calibri" w:cs="Arial"/>
                <w:bCs/>
                <w:iCs/>
              </w:rPr>
              <w:t>0</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0</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0</w:t>
            </w:r>
          </w:p>
        </w:tc>
      </w:tr>
      <w:tr w:rsidR="003C00AA" w:rsidRPr="003C00AA" w:rsidTr="00571484">
        <w:trPr>
          <w:trHeight w:val="390"/>
        </w:trPr>
        <w:tc>
          <w:tcPr>
            <w:tcW w:w="1985" w:type="dxa"/>
          </w:tcPr>
          <w:p w:rsidR="003C00AA" w:rsidRPr="003C00AA" w:rsidRDefault="003C00AA" w:rsidP="003C00AA">
            <w:pPr>
              <w:ind w:firstLine="0"/>
              <w:jc w:val="left"/>
              <w:rPr>
                <w:rFonts w:eastAsia="Calibri" w:cs="Arial"/>
              </w:rPr>
            </w:pPr>
            <w:r w:rsidRPr="003C00AA">
              <w:rPr>
                <w:rFonts w:eastAsia="Calibri" w:cs="Arial"/>
                <w:lang w:eastAsia="en-US"/>
              </w:rPr>
              <w:t>Основное мероприятие 5</w:t>
            </w:r>
          </w:p>
        </w:tc>
        <w:tc>
          <w:tcPr>
            <w:tcW w:w="2977" w:type="dxa"/>
          </w:tcPr>
          <w:p w:rsidR="003C00AA" w:rsidRPr="003C00AA" w:rsidRDefault="003C00AA" w:rsidP="003C00AA">
            <w:pPr>
              <w:ind w:right="-108" w:firstLine="0"/>
              <w:jc w:val="left"/>
              <w:rPr>
                <w:rFonts w:eastAsia="Calibri" w:cs="Arial"/>
              </w:rPr>
            </w:pPr>
            <w:r w:rsidRPr="003C00AA">
              <w:rPr>
                <w:rFonts w:eastAsia="Calibri" w:cs="Arial"/>
                <w:lang w:eastAsia="en-US"/>
              </w:rPr>
              <w:t xml:space="preserve">Межбюджетные трансферты, передаваемые бюджетам поселений на выплату денежного поощрения лучших работников муниципальных учреждений культуры, находящихся на территории сельских </w:t>
            </w:r>
            <w:r w:rsidRPr="003C00AA">
              <w:rPr>
                <w:rFonts w:eastAsia="Calibri" w:cs="Arial"/>
                <w:lang w:eastAsia="en-US"/>
              </w:rPr>
              <w:lastRenderedPageBreak/>
              <w:t>поселений.</w:t>
            </w:r>
          </w:p>
        </w:tc>
        <w:tc>
          <w:tcPr>
            <w:tcW w:w="2552" w:type="dxa"/>
          </w:tcPr>
          <w:p w:rsidR="003C00AA" w:rsidRPr="003C00AA" w:rsidRDefault="003C00AA" w:rsidP="003C00AA">
            <w:pPr>
              <w:ind w:firstLine="0"/>
              <w:jc w:val="left"/>
              <w:rPr>
                <w:rFonts w:eastAsia="Calibri" w:cs="Arial"/>
              </w:rPr>
            </w:pPr>
          </w:p>
        </w:tc>
        <w:tc>
          <w:tcPr>
            <w:tcW w:w="1275" w:type="dxa"/>
            <w:vAlign w:val="bottom"/>
          </w:tcPr>
          <w:p w:rsidR="003C00AA" w:rsidRPr="003C00AA" w:rsidRDefault="003C00AA" w:rsidP="003C00AA">
            <w:pPr>
              <w:ind w:firstLine="0"/>
              <w:jc w:val="center"/>
              <w:rPr>
                <w:rFonts w:eastAsia="Calibri" w:cs="Arial"/>
                <w:bCs/>
                <w:iCs/>
              </w:rPr>
            </w:pPr>
            <w:r w:rsidRPr="003C00AA">
              <w:rPr>
                <w:rFonts w:eastAsia="Calibri" w:cs="Arial"/>
                <w:bCs/>
                <w:iCs/>
              </w:rPr>
              <w:t>0</w:t>
            </w:r>
          </w:p>
        </w:tc>
        <w:tc>
          <w:tcPr>
            <w:tcW w:w="1418" w:type="dxa"/>
            <w:vAlign w:val="bottom"/>
          </w:tcPr>
          <w:p w:rsidR="003C00AA" w:rsidRPr="003C00AA" w:rsidRDefault="003C00AA" w:rsidP="003C00AA">
            <w:pPr>
              <w:ind w:firstLine="0"/>
              <w:jc w:val="center"/>
              <w:rPr>
                <w:rFonts w:eastAsia="Calibri" w:cs="Arial"/>
                <w:bCs/>
                <w:iCs/>
              </w:rPr>
            </w:pPr>
            <w:r w:rsidRPr="003C00AA">
              <w:rPr>
                <w:rFonts w:eastAsia="Calibri" w:cs="Arial"/>
                <w:bCs/>
                <w:iCs/>
              </w:rPr>
              <w:t>0</w:t>
            </w:r>
          </w:p>
        </w:tc>
        <w:tc>
          <w:tcPr>
            <w:tcW w:w="1276" w:type="dxa"/>
            <w:vAlign w:val="bottom"/>
          </w:tcPr>
          <w:p w:rsidR="003C00AA" w:rsidRPr="003C00AA" w:rsidRDefault="003C00AA" w:rsidP="003C00AA">
            <w:pPr>
              <w:ind w:firstLine="0"/>
              <w:jc w:val="center"/>
              <w:rPr>
                <w:rFonts w:eastAsia="Calibri" w:cs="Arial"/>
                <w:bCs/>
                <w:iCs/>
              </w:rPr>
            </w:pPr>
            <w:r w:rsidRPr="003C00AA">
              <w:rPr>
                <w:rFonts w:eastAsia="Calibri" w:cs="Arial"/>
                <w:bCs/>
                <w:iCs/>
              </w:rPr>
              <w:t>0</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0</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0</w:t>
            </w:r>
          </w:p>
        </w:tc>
      </w:tr>
      <w:tr w:rsidR="003C00AA" w:rsidRPr="003C00AA" w:rsidTr="00571484">
        <w:trPr>
          <w:trHeight w:val="390"/>
        </w:trPr>
        <w:tc>
          <w:tcPr>
            <w:tcW w:w="1985" w:type="dxa"/>
            <w:vMerge w:val="restart"/>
          </w:tcPr>
          <w:p w:rsidR="003C00AA" w:rsidRPr="003C00AA" w:rsidRDefault="003C00AA" w:rsidP="003C00AA">
            <w:pPr>
              <w:ind w:firstLine="0"/>
              <w:jc w:val="left"/>
              <w:rPr>
                <w:rFonts w:eastAsia="Calibri" w:cs="Arial"/>
              </w:rPr>
            </w:pPr>
            <w:r w:rsidRPr="003C00AA">
              <w:rPr>
                <w:rFonts w:eastAsia="Calibri" w:cs="Arial"/>
              </w:rPr>
              <w:lastRenderedPageBreak/>
              <w:t>ПОДПРОГРАММА 3</w:t>
            </w:r>
          </w:p>
        </w:tc>
        <w:tc>
          <w:tcPr>
            <w:tcW w:w="2977" w:type="dxa"/>
            <w:vMerge w:val="restart"/>
          </w:tcPr>
          <w:p w:rsidR="003C00AA" w:rsidRPr="003C00AA" w:rsidRDefault="003C00AA" w:rsidP="003C00AA">
            <w:pPr>
              <w:ind w:right="-108" w:firstLine="0"/>
              <w:jc w:val="left"/>
              <w:rPr>
                <w:rFonts w:eastAsia="Calibri" w:cs="Arial"/>
              </w:rPr>
            </w:pPr>
            <w:r w:rsidRPr="003C00AA">
              <w:rPr>
                <w:rFonts w:eastAsia="Calibri" w:cs="Arial"/>
              </w:rPr>
              <w:t>Развитие библиотечного обслуживания населения Каменского муниципального района</w:t>
            </w:r>
          </w:p>
        </w:tc>
        <w:tc>
          <w:tcPr>
            <w:tcW w:w="2552" w:type="dxa"/>
          </w:tcPr>
          <w:p w:rsidR="003C00AA" w:rsidRPr="003C00AA" w:rsidRDefault="003C00AA" w:rsidP="003C00AA">
            <w:pPr>
              <w:ind w:firstLine="0"/>
              <w:jc w:val="left"/>
              <w:rPr>
                <w:rFonts w:eastAsia="Calibri" w:cs="Arial"/>
              </w:rPr>
            </w:pPr>
            <w:r w:rsidRPr="003C00AA">
              <w:rPr>
                <w:rFonts w:eastAsia="Calibri" w:cs="Arial"/>
              </w:rPr>
              <w:t>всего</w:t>
            </w:r>
          </w:p>
        </w:tc>
        <w:tc>
          <w:tcPr>
            <w:tcW w:w="1275" w:type="dxa"/>
            <w:vAlign w:val="bottom"/>
          </w:tcPr>
          <w:p w:rsidR="003C00AA" w:rsidRPr="003C00AA" w:rsidRDefault="003C00AA" w:rsidP="003C00AA">
            <w:pPr>
              <w:ind w:firstLine="0"/>
              <w:jc w:val="center"/>
              <w:rPr>
                <w:rFonts w:eastAsia="Calibri" w:cs="Arial"/>
                <w:bCs/>
                <w:iCs/>
              </w:rPr>
            </w:pPr>
            <w:r w:rsidRPr="003C00AA">
              <w:rPr>
                <w:rFonts w:eastAsia="Calibri" w:cs="Arial"/>
                <w:bCs/>
                <w:iCs/>
              </w:rPr>
              <w:t>5619,0</w:t>
            </w:r>
          </w:p>
        </w:tc>
        <w:tc>
          <w:tcPr>
            <w:tcW w:w="1418" w:type="dxa"/>
            <w:vAlign w:val="bottom"/>
          </w:tcPr>
          <w:p w:rsidR="003C00AA" w:rsidRPr="003C00AA" w:rsidRDefault="003C00AA" w:rsidP="003C00AA">
            <w:pPr>
              <w:ind w:firstLine="0"/>
              <w:jc w:val="center"/>
              <w:rPr>
                <w:rFonts w:eastAsia="Calibri" w:cs="Arial"/>
                <w:bCs/>
                <w:iCs/>
              </w:rPr>
            </w:pPr>
            <w:r w:rsidRPr="003C00AA">
              <w:rPr>
                <w:rFonts w:eastAsia="Calibri" w:cs="Arial"/>
                <w:bCs/>
                <w:iCs/>
              </w:rPr>
              <w:t>6481,9</w:t>
            </w:r>
          </w:p>
        </w:tc>
        <w:tc>
          <w:tcPr>
            <w:tcW w:w="1276" w:type="dxa"/>
            <w:vAlign w:val="bottom"/>
          </w:tcPr>
          <w:p w:rsidR="003C00AA" w:rsidRPr="003C00AA" w:rsidRDefault="003C00AA" w:rsidP="003C00AA">
            <w:pPr>
              <w:ind w:firstLine="0"/>
              <w:jc w:val="center"/>
              <w:rPr>
                <w:rFonts w:eastAsia="Calibri" w:cs="Arial"/>
                <w:bCs/>
                <w:iCs/>
              </w:rPr>
            </w:pPr>
            <w:r w:rsidRPr="003C00AA">
              <w:rPr>
                <w:rFonts w:eastAsia="Calibri" w:cs="Arial"/>
                <w:bCs/>
                <w:iCs/>
              </w:rPr>
              <w:t>7561,8</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8574,0</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7644,0</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8391,0</w:t>
            </w:r>
          </w:p>
        </w:tc>
      </w:tr>
      <w:tr w:rsidR="003C00AA" w:rsidRPr="003C00AA" w:rsidTr="00571484">
        <w:trPr>
          <w:trHeight w:val="37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в том числе по ГРБС:</w:t>
            </w:r>
          </w:p>
        </w:tc>
        <w:tc>
          <w:tcPr>
            <w:tcW w:w="1275" w:type="dxa"/>
            <w:vAlign w:val="bottom"/>
          </w:tcPr>
          <w:p w:rsidR="003C00AA" w:rsidRPr="003C00AA" w:rsidRDefault="003C00AA" w:rsidP="003C00AA">
            <w:pPr>
              <w:ind w:firstLine="0"/>
              <w:jc w:val="center"/>
              <w:rPr>
                <w:rFonts w:eastAsia="Calibri" w:cs="Arial"/>
                <w:bCs/>
                <w:iCs/>
              </w:rPr>
            </w:pPr>
            <w:r w:rsidRPr="003C00AA">
              <w:rPr>
                <w:rFonts w:eastAsia="Calibri" w:cs="Arial"/>
                <w:bCs/>
                <w:iCs/>
              </w:rPr>
              <w:t>5619,0</w:t>
            </w:r>
          </w:p>
        </w:tc>
        <w:tc>
          <w:tcPr>
            <w:tcW w:w="1418" w:type="dxa"/>
            <w:vAlign w:val="bottom"/>
          </w:tcPr>
          <w:p w:rsidR="003C00AA" w:rsidRPr="003C00AA" w:rsidRDefault="003C00AA" w:rsidP="003C00AA">
            <w:pPr>
              <w:ind w:firstLine="0"/>
              <w:jc w:val="center"/>
              <w:rPr>
                <w:rFonts w:eastAsia="Calibri" w:cs="Arial"/>
                <w:bCs/>
                <w:iCs/>
              </w:rPr>
            </w:pPr>
            <w:r w:rsidRPr="003C00AA">
              <w:rPr>
                <w:rFonts w:eastAsia="Calibri" w:cs="Arial"/>
                <w:bCs/>
                <w:iCs/>
              </w:rPr>
              <w:t>6481,9</w:t>
            </w:r>
          </w:p>
        </w:tc>
        <w:tc>
          <w:tcPr>
            <w:tcW w:w="1276" w:type="dxa"/>
            <w:vAlign w:val="bottom"/>
          </w:tcPr>
          <w:p w:rsidR="003C00AA" w:rsidRPr="003C00AA" w:rsidRDefault="003C00AA" w:rsidP="003C00AA">
            <w:pPr>
              <w:ind w:firstLine="0"/>
              <w:jc w:val="center"/>
              <w:rPr>
                <w:rFonts w:eastAsia="Calibri" w:cs="Arial"/>
                <w:bCs/>
                <w:iCs/>
              </w:rPr>
            </w:pPr>
            <w:r w:rsidRPr="003C00AA">
              <w:rPr>
                <w:rFonts w:eastAsia="Calibri" w:cs="Arial"/>
                <w:bCs/>
                <w:iCs/>
              </w:rPr>
              <w:t>7561,8</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8574,0</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7644,0</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8391,0</w:t>
            </w:r>
          </w:p>
        </w:tc>
      </w:tr>
      <w:tr w:rsidR="003C00AA" w:rsidRPr="003C00AA" w:rsidTr="00571484">
        <w:trPr>
          <w:trHeight w:val="373"/>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РМКУК «КМЦБ»</w:t>
            </w:r>
          </w:p>
        </w:tc>
        <w:tc>
          <w:tcPr>
            <w:tcW w:w="1275" w:type="dxa"/>
            <w:vAlign w:val="bottom"/>
          </w:tcPr>
          <w:p w:rsidR="003C00AA" w:rsidRPr="003C00AA" w:rsidRDefault="003C00AA" w:rsidP="003C00AA">
            <w:pPr>
              <w:ind w:firstLine="0"/>
              <w:jc w:val="center"/>
              <w:rPr>
                <w:rFonts w:eastAsia="Calibri" w:cs="Arial"/>
                <w:bCs/>
                <w:iCs/>
              </w:rPr>
            </w:pPr>
            <w:r w:rsidRPr="003C00AA">
              <w:rPr>
                <w:rFonts w:eastAsia="Calibri" w:cs="Arial"/>
                <w:bCs/>
                <w:iCs/>
              </w:rPr>
              <w:t>5619,0</w:t>
            </w:r>
          </w:p>
        </w:tc>
        <w:tc>
          <w:tcPr>
            <w:tcW w:w="1418" w:type="dxa"/>
            <w:vAlign w:val="bottom"/>
          </w:tcPr>
          <w:p w:rsidR="003C00AA" w:rsidRPr="003C00AA" w:rsidRDefault="003C00AA" w:rsidP="003C00AA">
            <w:pPr>
              <w:ind w:firstLine="0"/>
              <w:jc w:val="center"/>
              <w:rPr>
                <w:rFonts w:eastAsia="Calibri" w:cs="Arial"/>
                <w:bCs/>
                <w:iCs/>
              </w:rPr>
            </w:pPr>
            <w:r w:rsidRPr="003C00AA">
              <w:rPr>
                <w:rFonts w:eastAsia="Calibri" w:cs="Arial"/>
                <w:bCs/>
                <w:iCs/>
              </w:rPr>
              <w:t>6481,9</w:t>
            </w:r>
          </w:p>
        </w:tc>
        <w:tc>
          <w:tcPr>
            <w:tcW w:w="1276" w:type="dxa"/>
            <w:vAlign w:val="center"/>
          </w:tcPr>
          <w:p w:rsidR="003C00AA" w:rsidRPr="003C00AA" w:rsidRDefault="003C00AA" w:rsidP="003C00AA">
            <w:pPr>
              <w:ind w:firstLine="0"/>
              <w:jc w:val="center"/>
              <w:rPr>
                <w:rFonts w:eastAsia="Calibri" w:cs="Arial"/>
                <w:lang w:eastAsia="en-US"/>
              </w:rPr>
            </w:pPr>
            <w:r w:rsidRPr="003C00AA">
              <w:rPr>
                <w:rFonts w:eastAsia="Calibri" w:cs="Arial"/>
                <w:bCs/>
                <w:iCs/>
              </w:rPr>
              <w:t>7561,8</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8574,0</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7644,0</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8391,0</w:t>
            </w:r>
          </w:p>
        </w:tc>
      </w:tr>
      <w:tr w:rsidR="003C00AA" w:rsidRPr="003C00AA" w:rsidTr="00571484">
        <w:trPr>
          <w:trHeight w:val="375"/>
        </w:trPr>
        <w:tc>
          <w:tcPr>
            <w:tcW w:w="1985" w:type="dxa"/>
            <w:vMerge w:val="restart"/>
          </w:tcPr>
          <w:p w:rsidR="003C00AA" w:rsidRPr="003C00AA" w:rsidRDefault="003C00AA" w:rsidP="003C00AA">
            <w:pPr>
              <w:ind w:firstLine="0"/>
              <w:jc w:val="left"/>
              <w:rPr>
                <w:rFonts w:eastAsia="Calibri" w:cs="Arial"/>
              </w:rPr>
            </w:pPr>
            <w:r w:rsidRPr="003C00AA">
              <w:rPr>
                <w:rFonts w:eastAsia="Calibri" w:cs="Arial"/>
              </w:rPr>
              <w:t xml:space="preserve">Основное </w:t>
            </w:r>
          </w:p>
          <w:p w:rsidR="003C00AA" w:rsidRPr="003C00AA" w:rsidRDefault="003C00AA" w:rsidP="003C00AA">
            <w:pPr>
              <w:ind w:firstLine="0"/>
              <w:jc w:val="left"/>
              <w:rPr>
                <w:rFonts w:eastAsia="Calibri" w:cs="Arial"/>
              </w:rPr>
            </w:pPr>
            <w:r w:rsidRPr="003C00AA">
              <w:rPr>
                <w:rFonts w:eastAsia="Calibri" w:cs="Arial"/>
              </w:rPr>
              <w:t xml:space="preserve">мероприятие 1 </w:t>
            </w:r>
          </w:p>
        </w:tc>
        <w:tc>
          <w:tcPr>
            <w:tcW w:w="2977" w:type="dxa"/>
            <w:vMerge w:val="restart"/>
          </w:tcPr>
          <w:p w:rsidR="003C00AA" w:rsidRPr="003C00AA" w:rsidRDefault="003C00AA" w:rsidP="003C00AA">
            <w:pPr>
              <w:ind w:firstLine="0"/>
              <w:jc w:val="left"/>
              <w:rPr>
                <w:rFonts w:eastAsia="Calibri" w:cs="Arial"/>
              </w:rPr>
            </w:pPr>
            <w:r w:rsidRPr="003C00AA">
              <w:rPr>
                <w:rFonts w:eastAsia="Calibri" w:cs="Arial"/>
              </w:rPr>
              <w:t>Развитие библиотечной деятельности</w:t>
            </w:r>
          </w:p>
        </w:tc>
        <w:tc>
          <w:tcPr>
            <w:tcW w:w="2552" w:type="dxa"/>
          </w:tcPr>
          <w:p w:rsidR="003C00AA" w:rsidRPr="003C00AA" w:rsidRDefault="003C00AA" w:rsidP="003C00AA">
            <w:pPr>
              <w:ind w:firstLine="0"/>
              <w:jc w:val="left"/>
              <w:rPr>
                <w:rFonts w:eastAsia="Calibri" w:cs="Arial"/>
              </w:rPr>
            </w:pPr>
            <w:r w:rsidRPr="003C00AA">
              <w:rPr>
                <w:rFonts w:eastAsia="Calibri" w:cs="Arial"/>
              </w:rPr>
              <w:t>всего</w:t>
            </w:r>
          </w:p>
        </w:tc>
        <w:tc>
          <w:tcPr>
            <w:tcW w:w="1275" w:type="dxa"/>
            <w:vAlign w:val="bottom"/>
          </w:tcPr>
          <w:p w:rsidR="003C00AA" w:rsidRPr="003C00AA" w:rsidRDefault="003C00AA" w:rsidP="003C00AA">
            <w:pPr>
              <w:ind w:firstLine="0"/>
              <w:jc w:val="center"/>
              <w:rPr>
                <w:rFonts w:eastAsia="Calibri" w:cs="Arial"/>
                <w:bCs/>
                <w:iCs/>
              </w:rPr>
            </w:pPr>
            <w:r w:rsidRPr="003C00AA">
              <w:rPr>
                <w:rFonts w:eastAsia="Calibri" w:cs="Arial"/>
                <w:bCs/>
                <w:iCs/>
              </w:rPr>
              <w:t>5619,0</w:t>
            </w:r>
          </w:p>
        </w:tc>
        <w:tc>
          <w:tcPr>
            <w:tcW w:w="1418" w:type="dxa"/>
            <w:vAlign w:val="bottom"/>
          </w:tcPr>
          <w:p w:rsidR="003C00AA" w:rsidRPr="003C00AA" w:rsidRDefault="003C00AA" w:rsidP="003C00AA">
            <w:pPr>
              <w:ind w:firstLine="0"/>
              <w:jc w:val="center"/>
              <w:rPr>
                <w:rFonts w:eastAsia="Calibri" w:cs="Arial"/>
                <w:bCs/>
                <w:iCs/>
              </w:rPr>
            </w:pPr>
            <w:r w:rsidRPr="003C00AA">
              <w:rPr>
                <w:rFonts w:eastAsia="Calibri" w:cs="Arial"/>
                <w:bCs/>
                <w:iCs/>
              </w:rPr>
              <w:t>6481,9</w:t>
            </w:r>
          </w:p>
        </w:tc>
        <w:tc>
          <w:tcPr>
            <w:tcW w:w="1276" w:type="dxa"/>
            <w:vAlign w:val="center"/>
          </w:tcPr>
          <w:p w:rsidR="003C00AA" w:rsidRPr="003C00AA" w:rsidRDefault="003C00AA" w:rsidP="003C00AA">
            <w:pPr>
              <w:ind w:firstLine="0"/>
              <w:jc w:val="center"/>
              <w:rPr>
                <w:rFonts w:eastAsia="Calibri" w:cs="Arial"/>
                <w:lang w:eastAsia="en-US"/>
              </w:rPr>
            </w:pPr>
            <w:r w:rsidRPr="003C00AA">
              <w:rPr>
                <w:rFonts w:eastAsia="Calibri" w:cs="Arial"/>
                <w:bCs/>
                <w:iCs/>
              </w:rPr>
              <w:t>7561,8</w:t>
            </w:r>
          </w:p>
        </w:tc>
        <w:tc>
          <w:tcPr>
            <w:tcW w:w="1417" w:type="dxa"/>
            <w:vAlign w:val="bottom"/>
          </w:tcPr>
          <w:p w:rsidR="003C00AA" w:rsidRPr="003C00AA" w:rsidRDefault="003C00AA" w:rsidP="003C00AA">
            <w:pPr>
              <w:ind w:firstLine="0"/>
              <w:jc w:val="center"/>
              <w:rPr>
                <w:rFonts w:eastAsia="Calibri" w:cs="Arial"/>
              </w:rPr>
            </w:pPr>
            <w:r w:rsidRPr="003C00AA">
              <w:rPr>
                <w:rFonts w:eastAsia="Calibri" w:cs="Arial"/>
              </w:rPr>
              <w:t>8574,0</w:t>
            </w:r>
          </w:p>
        </w:tc>
        <w:tc>
          <w:tcPr>
            <w:tcW w:w="1418" w:type="dxa"/>
            <w:vAlign w:val="bottom"/>
          </w:tcPr>
          <w:p w:rsidR="003C00AA" w:rsidRPr="003C00AA" w:rsidRDefault="003C00AA" w:rsidP="003C00AA">
            <w:pPr>
              <w:ind w:firstLine="0"/>
              <w:jc w:val="center"/>
              <w:rPr>
                <w:rFonts w:eastAsia="Calibri" w:cs="Arial"/>
                <w:bCs/>
                <w:iCs/>
              </w:rPr>
            </w:pPr>
            <w:r w:rsidRPr="003C00AA">
              <w:rPr>
                <w:rFonts w:eastAsia="Calibri" w:cs="Arial"/>
                <w:bCs/>
                <w:iCs/>
              </w:rPr>
              <w:t>7644,0</w:t>
            </w:r>
          </w:p>
        </w:tc>
        <w:tc>
          <w:tcPr>
            <w:tcW w:w="1275" w:type="dxa"/>
            <w:vAlign w:val="bottom"/>
          </w:tcPr>
          <w:p w:rsidR="003C00AA" w:rsidRPr="003C00AA" w:rsidRDefault="003C00AA" w:rsidP="003C00AA">
            <w:pPr>
              <w:ind w:firstLine="0"/>
              <w:jc w:val="center"/>
              <w:rPr>
                <w:rFonts w:eastAsia="Calibri" w:cs="Arial"/>
                <w:bCs/>
                <w:iCs/>
              </w:rPr>
            </w:pPr>
            <w:r w:rsidRPr="003C00AA">
              <w:rPr>
                <w:rFonts w:eastAsia="Calibri" w:cs="Arial"/>
                <w:bCs/>
                <w:iCs/>
              </w:rPr>
              <w:t>8391,0</w:t>
            </w:r>
          </w:p>
        </w:tc>
      </w:tr>
      <w:tr w:rsidR="003C00AA" w:rsidRPr="003C00AA" w:rsidTr="00571484">
        <w:trPr>
          <w:trHeight w:val="37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в том числе по ГРБС:</w:t>
            </w:r>
          </w:p>
        </w:tc>
        <w:tc>
          <w:tcPr>
            <w:tcW w:w="1275" w:type="dxa"/>
            <w:vAlign w:val="bottom"/>
          </w:tcPr>
          <w:p w:rsidR="003C00AA" w:rsidRPr="003C00AA" w:rsidRDefault="003C00AA" w:rsidP="003C00AA">
            <w:pPr>
              <w:ind w:firstLine="0"/>
              <w:jc w:val="center"/>
              <w:rPr>
                <w:rFonts w:eastAsia="Calibri" w:cs="Arial"/>
                <w:bCs/>
                <w:iCs/>
              </w:rPr>
            </w:pPr>
            <w:r w:rsidRPr="003C00AA">
              <w:rPr>
                <w:rFonts w:eastAsia="Calibri" w:cs="Arial"/>
                <w:bCs/>
                <w:iCs/>
              </w:rPr>
              <w:t>5619,0</w:t>
            </w:r>
          </w:p>
        </w:tc>
        <w:tc>
          <w:tcPr>
            <w:tcW w:w="1418" w:type="dxa"/>
            <w:vAlign w:val="bottom"/>
          </w:tcPr>
          <w:p w:rsidR="003C00AA" w:rsidRPr="003C00AA" w:rsidRDefault="003C00AA" w:rsidP="003C00AA">
            <w:pPr>
              <w:ind w:firstLine="0"/>
              <w:jc w:val="center"/>
              <w:rPr>
                <w:rFonts w:eastAsia="Calibri" w:cs="Arial"/>
                <w:bCs/>
                <w:iCs/>
              </w:rPr>
            </w:pPr>
            <w:r w:rsidRPr="003C00AA">
              <w:rPr>
                <w:rFonts w:eastAsia="Calibri" w:cs="Arial"/>
                <w:bCs/>
                <w:iCs/>
              </w:rPr>
              <w:t>6481,9</w:t>
            </w:r>
          </w:p>
        </w:tc>
        <w:tc>
          <w:tcPr>
            <w:tcW w:w="1276" w:type="dxa"/>
            <w:vAlign w:val="center"/>
          </w:tcPr>
          <w:p w:rsidR="003C00AA" w:rsidRPr="003C00AA" w:rsidRDefault="003C00AA" w:rsidP="003C00AA">
            <w:pPr>
              <w:ind w:firstLine="0"/>
              <w:jc w:val="center"/>
              <w:rPr>
                <w:rFonts w:eastAsia="Calibri" w:cs="Arial"/>
                <w:lang w:eastAsia="en-US"/>
              </w:rPr>
            </w:pPr>
            <w:r w:rsidRPr="003C00AA">
              <w:rPr>
                <w:rFonts w:eastAsia="Calibri" w:cs="Arial"/>
                <w:bCs/>
                <w:iCs/>
              </w:rPr>
              <w:t>7561,8</w:t>
            </w:r>
          </w:p>
        </w:tc>
        <w:tc>
          <w:tcPr>
            <w:tcW w:w="1417" w:type="dxa"/>
            <w:vAlign w:val="bottom"/>
          </w:tcPr>
          <w:p w:rsidR="003C00AA" w:rsidRPr="003C00AA" w:rsidRDefault="003C00AA" w:rsidP="003C00AA">
            <w:pPr>
              <w:ind w:firstLine="0"/>
              <w:jc w:val="center"/>
              <w:rPr>
                <w:rFonts w:eastAsia="Calibri" w:cs="Arial"/>
              </w:rPr>
            </w:pPr>
            <w:r w:rsidRPr="003C00AA">
              <w:rPr>
                <w:rFonts w:eastAsia="Calibri" w:cs="Arial"/>
              </w:rPr>
              <w:t>8574,0</w:t>
            </w:r>
          </w:p>
        </w:tc>
        <w:tc>
          <w:tcPr>
            <w:tcW w:w="1418" w:type="dxa"/>
            <w:vAlign w:val="bottom"/>
          </w:tcPr>
          <w:p w:rsidR="003C00AA" w:rsidRPr="003C00AA" w:rsidRDefault="003C00AA" w:rsidP="003C00AA">
            <w:pPr>
              <w:ind w:firstLine="0"/>
              <w:jc w:val="center"/>
              <w:rPr>
                <w:rFonts w:eastAsia="Calibri" w:cs="Arial"/>
                <w:bCs/>
                <w:iCs/>
              </w:rPr>
            </w:pPr>
            <w:r w:rsidRPr="003C00AA">
              <w:rPr>
                <w:rFonts w:eastAsia="Calibri" w:cs="Arial"/>
                <w:bCs/>
                <w:iCs/>
              </w:rPr>
              <w:t>7644,0</w:t>
            </w:r>
          </w:p>
        </w:tc>
        <w:tc>
          <w:tcPr>
            <w:tcW w:w="1275" w:type="dxa"/>
            <w:vAlign w:val="bottom"/>
          </w:tcPr>
          <w:p w:rsidR="003C00AA" w:rsidRPr="003C00AA" w:rsidRDefault="003C00AA" w:rsidP="003C00AA">
            <w:pPr>
              <w:ind w:firstLine="0"/>
              <w:jc w:val="center"/>
              <w:rPr>
                <w:rFonts w:eastAsia="Calibri" w:cs="Arial"/>
                <w:bCs/>
                <w:iCs/>
              </w:rPr>
            </w:pPr>
            <w:r w:rsidRPr="003C00AA">
              <w:rPr>
                <w:rFonts w:eastAsia="Calibri" w:cs="Arial"/>
                <w:bCs/>
                <w:iCs/>
              </w:rPr>
              <w:t>8391,0</w:t>
            </w:r>
          </w:p>
        </w:tc>
      </w:tr>
      <w:tr w:rsidR="003C00AA" w:rsidRPr="003C00AA" w:rsidTr="00571484">
        <w:trPr>
          <w:trHeight w:val="249"/>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РМКУК «КМЦБ»</w:t>
            </w:r>
          </w:p>
        </w:tc>
        <w:tc>
          <w:tcPr>
            <w:tcW w:w="1275" w:type="dxa"/>
            <w:vAlign w:val="bottom"/>
          </w:tcPr>
          <w:p w:rsidR="003C00AA" w:rsidRPr="003C00AA" w:rsidRDefault="003C00AA" w:rsidP="003C00AA">
            <w:pPr>
              <w:ind w:firstLine="0"/>
              <w:jc w:val="center"/>
              <w:rPr>
                <w:rFonts w:eastAsia="Calibri" w:cs="Arial"/>
                <w:bCs/>
                <w:iCs/>
              </w:rPr>
            </w:pPr>
            <w:r w:rsidRPr="003C00AA">
              <w:rPr>
                <w:rFonts w:eastAsia="Calibri" w:cs="Arial"/>
                <w:bCs/>
                <w:iCs/>
              </w:rPr>
              <w:t>5619,0</w:t>
            </w:r>
          </w:p>
        </w:tc>
        <w:tc>
          <w:tcPr>
            <w:tcW w:w="1418" w:type="dxa"/>
            <w:vAlign w:val="bottom"/>
          </w:tcPr>
          <w:p w:rsidR="003C00AA" w:rsidRPr="003C00AA" w:rsidRDefault="003C00AA" w:rsidP="003C00AA">
            <w:pPr>
              <w:ind w:firstLine="0"/>
              <w:jc w:val="center"/>
              <w:rPr>
                <w:rFonts w:eastAsia="Calibri" w:cs="Arial"/>
                <w:bCs/>
                <w:iCs/>
              </w:rPr>
            </w:pPr>
            <w:r w:rsidRPr="003C00AA">
              <w:rPr>
                <w:rFonts w:eastAsia="Calibri" w:cs="Arial"/>
                <w:bCs/>
                <w:iCs/>
              </w:rPr>
              <w:t>6481,9</w:t>
            </w:r>
          </w:p>
        </w:tc>
        <w:tc>
          <w:tcPr>
            <w:tcW w:w="1276" w:type="dxa"/>
            <w:vAlign w:val="center"/>
          </w:tcPr>
          <w:p w:rsidR="003C00AA" w:rsidRPr="003C00AA" w:rsidRDefault="003C00AA" w:rsidP="003C00AA">
            <w:pPr>
              <w:ind w:firstLine="0"/>
              <w:jc w:val="center"/>
              <w:rPr>
                <w:rFonts w:eastAsia="Calibri" w:cs="Arial"/>
                <w:lang w:eastAsia="en-US"/>
              </w:rPr>
            </w:pPr>
            <w:r w:rsidRPr="003C00AA">
              <w:rPr>
                <w:rFonts w:eastAsia="Calibri" w:cs="Arial"/>
                <w:bCs/>
                <w:iCs/>
              </w:rPr>
              <w:t>7561,8</w:t>
            </w:r>
          </w:p>
        </w:tc>
        <w:tc>
          <w:tcPr>
            <w:tcW w:w="1417" w:type="dxa"/>
            <w:vAlign w:val="bottom"/>
          </w:tcPr>
          <w:p w:rsidR="003C00AA" w:rsidRPr="003C00AA" w:rsidRDefault="003C00AA" w:rsidP="003C00AA">
            <w:pPr>
              <w:ind w:firstLine="0"/>
              <w:jc w:val="center"/>
              <w:rPr>
                <w:rFonts w:eastAsia="Calibri" w:cs="Arial"/>
              </w:rPr>
            </w:pPr>
            <w:r w:rsidRPr="003C00AA">
              <w:rPr>
                <w:rFonts w:eastAsia="Calibri" w:cs="Arial"/>
              </w:rPr>
              <w:t>8574,0</w:t>
            </w:r>
          </w:p>
        </w:tc>
        <w:tc>
          <w:tcPr>
            <w:tcW w:w="1418" w:type="dxa"/>
            <w:vAlign w:val="bottom"/>
          </w:tcPr>
          <w:p w:rsidR="003C00AA" w:rsidRPr="003C00AA" w:rsidRDefault="003C00AA" w:rsidP="003C00AA">
            <w:pPr>
              <w:ind w:firstLine="0"/>
              <w:jc w:val="center"/>
              <w:rPr>
                <w:rFonts w:eastAsia="Calibri" w:cs="Arial"/>
                <w:bCs/>
                <w:iCs/>
              </w:rPr>
            </w:pPr>
            <w:r w:rsidRPr="003C00AA">
              <w:rPr>
                <w:rFonts w:eastAsia="Calibri" w:cs="Arial"/>
                <w:bCs/>
                <w:iCs/>
              </w:rPr>
              <w:t>7644,0</w:t>
            </w:r>
          </w:p>
        </w:tc>
        <w:tc>
          <w:tcPr>
            <w:tcW w:w="1275" w:type="dxa"/>
            <w:vAlign w:val="bottom"/>
          </w:tcPr>
          <w:p w:rsidR="003C00AA" w:rsidRPr="003C00AA" w:rsidRDefault="003C00AA" w:rsidP="003C00AA">
            <w:pPr>
              <w:ind w:firstLine="0"/>
              <w:jc w:val="center"/>
              <w:rPr>
                <w:rFonts w:eastAsia="Calibri" w:cs="Arial"/>
                <w:bCs/>
                <w:iCs/>
              </w:rPr>
            </w:pPr>
            <w:r w:rsidRPr="003C00AA">
              <w:rPr>
                <w:rFonts w:eastAsia="Calibri" w:cs="Arial"/>
                <w:bCs/>
                <w:iCs/>
              </w:rPr>
              <w:t>8391,0</w:t>
            </w:r>
          </w:p>
        </w:tc>
      </w:tr>
      <w:tr w:rsidR="003C00AA" w:rsidRPr="003C00AA" w:rsidTr="00571484">
        <w:trPr>
          <w:trHeight w:val="390"/>
        </w:trPr>
        <w:tc>
          <w:tcPr>
            <w:tcW w:w="1985" w:type="dxa"/>
          </w:tcPr>
          <w:p w:rsidR="003C00AA" w:rsidRPr="003C00AA" w:rsidRDefault="003C00AA" w:rsidP="003C00AA">
            <w:pPr>
              <w:ind w:firstLine="0"/>
              <w:jc w:val="left"/>
              <w:rPr>
                <w:rFonts w:eastAsia="Calibri" w:cs="Arial"/>
              </w:rPr>
            </w:pPr>
            <w:r w:rsidRPr="003C00AA">
              <w:rPr>
                <w:rFonts w:eastAsia="Calibri" w:cs="Arial"/>
                <w:lang w:eastAsia="en-US"/>
              </w:rPr>
              <w:t>Основное мероприятие 2</w:t>
            </w:r>
          </w:p>
        </w:tc>
        <w:tc>
          <w:tcPr>
            <w:tcW w:w="2977" w:type="dxa"/>
          </w:tcPr>
          <w:p w:rsidR="003C00AA" w:rsidRPr="003C00AA" w:rsidRDefault="003C00AA" w:rsidP="003C00AA">
            <w:pPr>
              <w:ind w:firstLine="0"/>
              <w:jc w:val="left"/>
              <w:rPr>
                <w:rFonts w:eastAsia="Calibri" w:cs="Arial"/>
                <w:lang w:eastAsia="en-US"/>
              </w:rPr>
            </w:pPr>
            <w:r w:rsidRPr="003C00AA">
              <w:rPr>
                <w:rFonts w:eastAsia="Calibri" w:cs="Arial"/>
                <w:lang w:eastAsia="en-US"/>
              </w:rPr>
              <w:t>Межбюджетные трансферты, на выплату денежного поощрения лучших муниципальных учреждений культуры, находящихся на территории сельских поселений.</w:t>
            </w:r>
          </w:p>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0</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0</w:t>
            </w:r>
          </w:p>
        </w:tc>
        <w:tc>
          <w:tcPr>
            <w:tcW w:w="1276"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0</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0</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0</w:t>
            </w:r>
          </w:p>
        </w:tc>
      </w:tr>
      <w:tr w:rsidR="003C00AA" w:rsidRPr="003C00AA" w:rsidTr="00571484">
        <w:trPr>
          <w:trHeight w:val="390"/>
        </w:trPr>
        <w:tc>
          <w:tcPr>
            <w:tcW w:w="1985" w:type="dxa"/>
          </w:tcPr>
          <w:p w:rsidR="003C00AA" w:rsidRPr="003C00AA" w:rsidRDefault="003C00AA" w:rsidP="003C00AA">
            <w:pPr>
              <w:ind w:firstLine="0"/>
              <w:jc w:val="left"/>
              <w:rPr>
                <w:rFonts w:eastAsia="Calibri" w:cs="Arial"/>
              </w:rPr>
            </w:pPr>
            <w:r w:rsidRPr="003C00AA">
              <w:rPr>
                <w:rFonts w:eastAsia="Calibri" w:cs="Arial"/>
                <w:lang w:eastAsia="en-US"/>
              </w:rPr>
              <w:t>Основное мероприятие 3</w:t>
            </w:r>
          </w:p>
        </w:tc>
        <w:tc>
          <w:tcPr>
            <w:tcW w:w="2977" w:type="dxa"/>
          </w:tcPr>
          <w:p w:rsidR="003C00AA" w:rsidRPr="003C00AA" w:rsidRDefault="003C00AA" w:rsidP="003C00AA">
            <w:pPr>
              <w:ind w:firstLine="0"/>
              <w:jc w:val="left"/>
              <w:rPr>
                <w:rFonts w:eastAsia="Calibri" w:cs="Arial"/>
              </w:rPr>
            </w:pPr>
            <w:r w:rsidRPr="003C00AA">
              <w:rPr>
                <w:rFonts w:eastAsia="Calibri" w:cs="Arial"/>
                <w:lang w:eastAsia="en-US"/>
              </w:rPr>
              <w:t>Межбюджетные трансферты, на выплату денежного поощрения лучших работников муниципальных учреждений культуры, находящихся на территории сельских поселений.</w:t>
            </w:r>
          </w:p>
        </w:tc>
        <w:tc>
          <w:tcPr>
            <w:tcW w:w="2552" w:type="dxa"/>
          </w:tcPr>
          <w:p w:rsidR="003C00AA" w:rsidRPr="003C00AA" w:rsidRDefault="003C00AA" w:rsidP="003C00AA">
            <w:pPr>
              <w:ind w:firstLine="0"/>
              <w:jc w:val="left"/>
              <w:rPr>
                <w:rFonts w:eastAsia="Calibri" w:cs="Arial"/>
              </w:rPr>
            </w:pP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0</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0</w:t>
            </w:r>
          </w:p>
        </w:tc>
        <w:tc>
          <w:tcPr>
            <w:tcW w:w="1276"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0</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0</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0</w:t>
            </w:r>
          </w:p>
        </w:tc>
      </w:tr>
      <w:tr w:rsidR="003C00AA" w:rsidRPr="003C00AA" w:rsidTr="00571484">
        <w:trPr>
          <w:trHeight w:val="390"/>
        </w:trPr>
        <w:tc>
          <w:tcPr>
            <w:tcW w:w="1985" w:type="dxa"/>
            <w:vMerge w:val="restart"/>
          </w:tcPr>
          <w:p w:rsidR="003C00AA" w:rsidRPr="003C00AA" w:rsidRDefault="003C00AA" w:rsidP="003C00AA">
            <w:pPr>
              <w:ind w:firstLine="0"/>
              <w:jc w:val="left"/>
              <w:rPr>
                <w:rFonts w:eastAsia="Calibri" w:cs="Arial"/>
              </w:rPr>
            </w:pPr>
            <w:r w:rsidRPr="003C00AA">
              <w:rPr>
                <w:rFonts w:eastAsia="Calibri" w:cs="Arial"/>
              </w:rPr>
              <w:t>ПОДПРОГРАМ</w:t>
            </w:r>
            <w:r w:rsidRPr="003C00AA">
              <w:rPr>
                <w:rFonts w:eastAsia="Calibri" w:cs="Arial"/>
              </w:rPr>
              <w:lastRenderedPageBreak/>
              <w:t>МА 4</w:t>
            </w:r>
          </w:p>
        </w:tc>
        <w:tc>
          <w:tcPr>
            <w:tcW w:w="2977" w:type="dxa"/>
            <w:vMerge w:val="restart"/>
          </w:tcPr>
          <w:p w:rsidR="003C00AA" w:rsidRPr="003C00AA" w:rsidRDefault="003C00AA" w:rsidP="003C00AA">
            <w:pPr>
              <w:ind w:firstLine="0"/>
              <w:jc w:val="left"/>
              <w:rPr>
                <w:rFonts w:eastAsia="Calibri" w:cs="Arial"/>
              </w:rPr>
            </w:pPr>
            <w:r w:rsidRPr="003C00AA">
              <w:rPr>
                <w:rFonts w:eastAsia="Calibri" w:cs="Arial"/>
              </w:rPr>
              <w:lastRenderedPageBreak/>
              <w:t xml:space="preserve">Развитие музейного </w:t>
            </w:r>
            <w:r w:rsidRPr="003C00AA">
              <w:rPr>
                <w:rFonts w:eastAsia="Calibri" w:cs="Arial"/>
              </w:rPr>
              <w:lastRenderedPageBreak/>
              <w:t>дела</w:t>
            </w:r>
          </w:p>
        </w:tc>
        <w:tc>
          <w:tcPr>
            <w:tcW w:w="2552" w:type="dxa"/>
          </w:tcPr>
          <w:p w:rsidR="003C00AA" w:rsidRPr="003C00AA" w:rsidRDefault="003C00AA" w:rsidP="003C00AA">
            <w:pPr>
              <w:ind w:firstLine="0"/>
              <w:jc w:val="left"/>
              <w:rPr>
                <w:rFonts w:eastAsia="Calibri" w:cs="Arial"/>
              </w:rPr>
            </w:pPr>
            <w:r w:rsidRPr="003C00AA">
              <w:rPr>
                <w:rFonts w:eastAsia="Calibri" w:cs="Arial"/>
              </w:rPr>
              <w:lastRenderedPageBreak/>
              <w:t>всего</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905,9</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913,9</w:t>
            </w:r>
          </w:p>
        </w:tc>
        <w:tc>
          <w:tcPr>
            <w:tcW w:w="1276" w:type="dxa"/>
            <w:noWrap/>
            <w:vAlign w:val="bottom"/>
          </w:tcPr>
          <w:p w:rsidR="003C00AA" w:rsidRPr="003C00AA" w:rsidRDefault="003C00AA" w:rsidP="003C00AA">
            <w:pPr>
              <w:ind w:firstLine="0"/>
              <w:jc w:val="center"/>
              <w:rPr>
                <w:rFonts w:eastAsia="Calibri" w:cs="Arial"/>
              </w:rPr>
            </w:pPr>
            <w:r w:rsidRPr="003C00AA">
              <w:rPr>
                <w:rFonts w:eastAsia="Calibri" w:cs="Arial"/>
              </w:rPr>
              <w:t>1136,7</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1431,0</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1478,0</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1604,0</w:t>
            </w:r>
          </w:p>
        </w:tc>
      </w:tr>
      <w:tr w:rsidR="003C00AA" w:rsidRPr="003C00AA" w:rsidTr="00571484">
        <w:trPr>
          <w:trHeight w:val="37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в том числе по ГРБС:</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905,9</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913,9</w:t>
            </w:r>
          </w:p>
        </w:tc>
        <w:tc>
          <w:tcPr>
            <w:tcW w:w="1276" w:type="dxa"/>
            <w:noWrap/>
            <w:vAlign w:val="bottom"/>
          </w:tcPr>
          <w:p w:rsidR="003C00AA" w:rsidRPr="003C00AA" w:rsidRDefault="003C00AA" w:rsidP="003C00AA">
            <w:pPr>
              <w:ind w:firstLine="0"/>
              <w:jc w:val="center"/>
              <w:rPr>
                <w:rFonts w:eastAsia="Calibri" w:cs="Arial"/>
              </w:rPr>
            </w:pPr>
            <w:r w:rsidRPr="003C00AA">
              <w:rPr>
                <w:rFonts w:eastAsia="Calibri" w:cs="Arial"/>
              </w:rPr>
              <w:t>1136,7</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1431,0</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1478,0</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1604,0</w:t>
            </w:r>
          </w:p>
        </w:tc>
      </w:tr>
      <w:tr w:rsidR="003C00AA" w:rsidRPr="003C00AA" w:rsidTr="00571484">
        <w:trPr>
          <w:trHeight w:val="300"/>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МКУК «ККМ»</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905,9</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913,9</w:t>
            </w:r>
          </w:p>
        </w:tc>
        <w:tc>
          <w:tcPr>
            <w:tcW w:w="1276" w:type="dxa"/>
            <w:noWrap/>
            <w:vAlign w:val="center"/>
          </w:tcPr>
          <w:p w:rsidR="003C00AA" w:rsidRPr="003C00AA" w:rsidRDefault="003C00AA" w:rsidP="003C00AA">
            <w:pPr>
              <w:ind w:firstLine="0"/>
              <w:jc w:val="center"/>
              <w:rPr>
                <w:rFonts w:eastAsia="Calibri" w:cs="Arial"/>
                <w:lang w:eastAsia="en-US"/>
              </w:rPr>
            </w:pPr>
            <w:r w:rsidRPr="003C00AA">
              <w:rPr>
                <w:rFonts w:eastAsia="Calibri" w:cs="Arial"/>
              </w:rPr>
              <w:t>1136,7</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1431,0</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1478,0</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1604,0</w:t>
            </w:r>
          </w:p>
        </w:tc>
      </w:tr>
      <w:tr w:rsidR="003C00AA" w:rsidRPr="003C00AA" w:rsidTr="00571484">
        <w:trPr>
          <w:trHeight w:val="375"/>
        </w:trPr>
        <w:tc>
          <w:tcPr>
            <w:tcW w:w="1985" w:type="dxa"/>
            <w:vMerge w:val="restart"/>
          </w:tcPr>
          <w:p w:rsidR="003C00AA" w:rsidRPr="003C00AA" w:rsidRDefault="003C00AA" w:rsidP="003C00AA">
            <w:pPr>
              <w:ind w:firstLine="0"/>
              <w:jc w:val="left"/>
              <w:rPr>
                <w:rFonts w:eastAsia="Calibri" w:cs="Arial"/>
              </w:rPr>
            </w:pPr>
            <w:r w:rsidRPr="003C00AA">
              <w:rPr>
                <w:rFonts w:eastAsia="Calibri" w:cs="Arial"/>
              </w:rPr>
              <w:t xml:space="preserve">Основное </w:t>
            </w:r>
          </w:p>
          <w:p w:rsidR="003C00AA" w:rsidRPr="003C00AA" w:rsidRDefault="003C00AA" w:rsidP="003C00AA">
            <w:pPr>
              <w:ind w:firstLine="0"/>
              <w:jc w:val="left"/>
              <w:rPr>
                <w:rFonts w:eastAsia="Calibri" w:cs="Arial"/>
              </w:rPr>
            </w:pPr>
            <w:r w:rsidRPr="003C00AA">
              <w:rPr>
                <w:rFonts w:eastAsia="Calibri" w:cs="Arial"/>
              </w:rPr>
              <w:t>мероприятие 1</w:t>
            </w:r>
          </w:p>
        </w:tc>
        <w:tc>
          <w:tcPr>
            <w:tcW w:w="2977" w:type="dxa"/>
            <w:vMerge w:val="restart"/>
          </w:tcPr>
          <w:p w:rsidR="003C00AA" w:rsidRPr="003C00AA" w:rsidRDefault="003C00AA" w:rsidP="003C00AA">
            <w:pPr>
              <w:ind w:firstLine="0"/>
              <w:jc w:val="left"/>
              <w:rPr>
                <w:rFonts w:eastAsia="Calibri" w:cs="Arial"/>
              </w:rPr>
            </w:pPr>
            <w:r w:rsidRPr="003C00AA">
              <w:rPr>
                <w:rFonts w:eastAsia="Calibri" w:cs="Arial"/>
              </w:rPr>
              <w:t>Организация музейного обслуживания населения района</w:t>
            </w:r>
          </w:p>
        </w:tc>
        <w:tc>
          <w:tcPr>
            <w:tcW w:w="2552" w:type="dxa"/>
          </w:tcPr>
          <w:p w:rsidR="003C00AA" w:rsidRPr="003C00AA" w:rsidRDefault="003C00AA" w:rsidP="003C00AA">
            <w:pPr>
              <w:ind w:firstLine="0"/>
              <w:jc w:val="left"/>
              <w:rPr>
                <w:rFonts w:eastAsia="Calibri" w:cs="Arial"/>
              </w:rPr>
            </w:pPr>
            <w:r w:rsidRPr="003C00AA">
              <w:rPr>
                <w:rFonts w:eastAsia="Calibri" w:cs="Arial"/>
              </w:rPr>
              <w:t>всего</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905,9</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913,9</w:t>
            </w:r>
          </w:p>
        </w:tc>
        <w:tc>
          <w:tcPr>
            <w:tcW w:w="1276" w:type="dxa"/>
            <w:noWrap/>
            <w:vAlign w:val="center"/>
          </w:tcPr>
          <w:p w:rsidR="003C00AA" w:rsidRPr="003C00AA" w:rsidRDefault="003C00AA" w:rsidP="003C00AA">
            <w:pPr>
              <w:ind w:firstLine="0"/>
              <w:jc w:val="center"/>
              <w:rPr>
                <w:rFonts w:eastAsia="Calibri" w:cs="Arial"/>
                <w:lang w:eastAsia="en-US"/>
              </w:rPr>
            </w:pPr>
            <w:r w:rsidRPr="003C00AA">
              <w:rPr>
                <w:rFonts w:eastAsia="Calibri" w:cs="Arial"/>
              </w:rPr>
              <w:t>1136,7</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1431,0</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1478,0</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1604,0</w:t>
            </w:r>
          </w:p>
        </w:tc>
      </w:tr>
      <w:tr w:rsidR="003C00AA" w:rsidRPr="003C00AA" w:rsidTr="00571484">
        <w:trPr>
          <w:trHeight w:val="37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в том числе по ГРБС:</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905,9</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913,9</w:t>
            </w:r>
          </w:p>
        </w:tc>
        <w:tc>
          <w:tcPr>
            <w:tcW w:w="1276" w:type="dxa"/>
            <w:noWrap/>
            <w:vAlign w:val="center"/>
          </w:tcPr>
          <w:p w:rsidR="003C00AA" w:rsidRPr="003C00AA" w:rsidRDefault="003C00AA" w:rsidP="003C00AA">
            <w:pPr>
              <w:ind w:firstLine="0"/>
              <w:jc w:val="center"/>
              <w:rPr>
                <w:rFonts w:eastAsia="Calibri" w:cs="Arial"/>
                <w:lang w:eastAsia="en-US"/>
              </w:rPr>
            </w:pPr>
            <w:r w:rsidRPr="003C00AA">
              <w:rPr>
                <w:rFonts w:eastAsia="Calibri" w:cs="Arial"/>
              </w:rPr>
              <w:t>1136,7</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1431,0</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1478,0</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1604,0</w:t>
            </w:r>
          </w:p>
        </w:tc>
      </w:tr>
      <w:tr w:rsidR="003C00AA" w:rsidRPr="003C00AA" w:rsidTr="00571484">
        <w:trPr>
          <w:trHeight w:val="497"/>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МКУК «ККМ»</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905,9</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913,9</w:t>
            </w:r>
          </w:p>
        </w:tc>
        <w:tc>
          <w:tcPr>
            <w:tcW w:w="1276" w:type="dxa"/>
            <w:noWrap/>
            <w:vAlign w:val="center"/>
          </w:tcPr>
          <w:p w:rsidR="003C00AA" w:rsidRPr="003C00AA" w:rsidRDefault="003C00AA" w:rsidP="003C00AA">
            <w:pPr>
              <w:ind w:firstLine="0"/>
              <w:jc w:val="center"/>
              <w:rPr>
                <w:rFonts w:eastAsia="Calibri" w:cs="Arial"/>
                <w:lang w:eastAsia="en-US"/>
              </w:rPr>
            </w:pPr>
            <w:r w:rsidRPr="003C00AA">
              <w:rPr>
                <w:rFonts w:eastAsia="Calibri" w:cs="Arial"/>
              </w:rPr>
              <w:t>1136,7</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1431,0</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1478,0</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1604,0</w:t>
            </w:r>
          </w:p>
        </w:tc>
      </w:tr>
      <w:tr w:rsidR="003C00AA" w:rsidRPr="003C00AA" w:rsidTr="00571484">
        <w:trPr>
          <w:trHeight w:val="390"/>
        </w:trPr>
        <w:tc>
          <w:tcPr>
            <w:tcW w:w="1985" w:type="dxa"/>
            <w:vMerge w:val="restart"/>
          </w:tcPr>
          <w:p w:rsidR="003C00AA" w:rsidRPr="003C00AA" w:rsidRDefault="003C00AA" w:rsidP="003C00AA">
            <w:pPr>
              <w:ind w:firstLine="0"/>
              <w:jc w:val="left"/>
              <w:rPr>
                <w:rFonts w:eastAsia="Calibri" w:cs="Arial"/>
              </w:rPr>
            </w:pPr>
            <w:r w:rsidRPr="003C00AA">
              <w:rPr>
                <w:rFonts w:eastAsia="Calibri" w:cs="Arial"/>
              </w:rPr>
              <w:t>ПОДПРОГРАММА 5</w:t>
            </w:r>
          </w:p>
        </w:tc>
        <w:tc>
          <w:tcPr>
            <w:tcW w:w="2977" w:type="dxa"/>
            <w:vMerge w:val="restart"/>
          </w:tcPr>
          <w:p w:rsidR="003C00AA" w:rsidRPr="003C00AA" w:rsidRDefault="003C00AA" w:rsidP="003C00AA">
            <w:pPr>
              <w:ind w:firstLine="0"/>
              <w:jc w:val="left"/>
              <w:rPr>
                <w:rFonts w:eastAsia="Calibri" w:cs="Arial"/>
              </w:rPr>
            </w:pPr>
            <w:r w:rsidRPr="003C00AA">
              <w:rPr>
                <w:rFonts w:eastAsia="Calibri" w:cs="Arial"/>
              </w:rPr>
              <w:t>Обеспечение реализации муниципальной программы</w:t>
            </w:r>
          </w:p>
        </w:tc>
        <w:tc>
          <w:tcPr>
            <w:tcW w:w="2552" w:type="dxa"/>
          </w:tcPr>
          <w:p w:rsidR="003C00AA" w:rsidRPr="003C00AA" w:rsidRDefault="003C00AA" w:rsidP="003C00AA">
            <w:pPr>
              <w:ind w:firstLine="0"/>
              <w:jc w:val="left"/>
              <w:rPr>
                <w:rFonts w:eastAsia="Calibri" w:cs="Arial"/>
              </w:rPr>
            </w:pPr>
            <w:r w:rsidRPr="003C00AA">
              <w:rPr>
                <w:rFonts w:eastAsia="Calibri" w:cs="Arial"/>
              </w:rPr>
              <w:t>всего</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10931,5</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8533,5</w:t>
            </w:r>
          </w:p>
        </w:tc>
        <w:tc>
          <w:tcPr>
            <w:tcW w:w="1276" w:type="dxa"/>
            <w:noWrap/>
            <w:vAlign w:val="bottom"/>
          </w:tcPr>
          <w:p w:rsidR="003C00AA" w:rsidRPr="003C00AA" w:rsidRDefault="003C00AA" w:rsidP="003C00AA">
            <w:pPr>
              <w:ind w:firstLine="0"/>
              <w:jc w:val="center"/>
              <w:rPr>
                <w:rFonts w:eastAsia="Calibri" w:cs="Arial"/>
                <w:bCs/>
                <w:iCs/>
              </w:rPr>
            </w:pPr>
            <w:r w:rsidRPr="003C00AA">
              <w:rPr>
                <w:rFonts w:eastAsia="Calibri" w:cs="Arial"/>
              </w:rPr>
              <w:t>8985,5</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11248,0</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11254,0</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11331,0</w:t>
            </w:r>
          </w:p>
        </w:tc>
      </w:tr>
      <w:tr w:rsidR="003C00AA" w:rsidRPr="003C00AA" w:rsidTr="00571484">
        <w:trPr>
          <w:trHeight w:val="37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в том числе по ГРБС:</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10931,5</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8533,5</w:t>
            </w:r>
          </w:p>
        </w:tc>
        <w:tc>
          <w:tcPr>
            <w:tcW w:w="1276"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8985,5</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11248,0</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11254,0</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11331,0</w:t>
            </w:r>
          </w:p>
        </w:tc>
      </w:tr>
      <w:tr w:rsidR="003C00AA" w:rsidRPr="003C00AA" w:rsidTr="00571484">
        <w:trPr>
          <w:trHeight w:val="37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Отдел по культуре администрации Каменского муниципального района</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10931,5</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8533,5</w:t>
            </w:r>
          </w:p>
        </w:tc>
        <w:tc>
          <w:tcPr>
            <w:tcW w:w="1276"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8985,5</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11248,0</w:t>
            </w:r>
          </w:p>
        </w:tc>
        <w:tc>
          <w:tcPr>
            <w:tcW w:w="1418"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11254,0</w:t>
            </w:r>
          </w:p>
        </w:tc>
        <w:tc>
          <w:tcPr>
            <w:tcW w:w="1275" w:type="dxa"/>
            <w:noWrap/>
            <w:vAlign w:val="bottom"/>
          </w:tcPr>
          <w:p w:rsidR="003C00AA" w:rsidRPr="003C00AA" w:rsidRDefault="003C00AA" w:rsidP="003C00AA">
            <w:pPr>
              <w:ind w:firstLine="0"/>
              <w:jc w:val="center"/>
              <w:rPr>
                <w:rFonts w:eastAsia="Calibri" w:cs="Arial"/>
                <w:bCs/>
                <w:iCs/>
              </w:rPr>
            </w:pPr>
            <w:r w:rsidRPr="003C00AA">
              <w:rPr>
                <w:rFonts w:eastAsia="Calibri" w:cs="Arial"/>
                <w:bCs/>
                <w:iCs/>
              </w:rPr>
              <w:t>11331,0</w:t>
            </w:r>
          </w:p>
        </w:tc>
      </w:tr>
      <w:tr w:rsidR="003C00AA" w:rsidRPr="003C00AA" w:rsidTr="00571484">
        <w:trPr>
          <w:trHeight w:val="375"/>
        </w:trPr>
        <w:tc>
          <w:tcPr>
            <w:tcW w:w="1985" w:type="dxa"/>
            <w:vMerge w:val="restart"/>
          </w:tcPr>
          <w:p w:rsidR="003C00AA" w:rsidRPr="003C00AA" w:rsidRDefault="003C00AA" w:rsidP="003C00AA">
            <w:pPr>
              <w:ind w:firstLine="0"/>
              <w:jc w:val="left"/>
              <w:rPr>
                <w:rFonts w:eastAsia="Calibri" w:cs="Arial"/>
              </w:rPr>
            </w:pPr>
            <w:r w:rsidRPr="003C00AA">
              <w:rPr>
                <w:rFonts w:eastAsia="Calibri" w:cs="Arial"/>
              </w:rPr>
              <w:t>Основное</w:t>
            </w:r>
          </w:p>
          <w:p w:rsidR="003C00AA" w:rsidRPr="003C00AA" w:rsidRDefault="003C00AA" w:rsidP="003C00AA">
            <w:pPr>
              <w:ind w:firstLine="0"/>
              <w:jc w:val="left"/>
              <w:rPr>
                <w:rFonts w:eastAsia="Calibri" w:cs="Arial"/>
              </w:rPr>
            </w:pPr>
            <w:r w:rsidRPr="003C00AA">
              <w:rPr>
                <w:rFonts w:eastAsia="Calibri" w:cs="Arial"/>
              </w:rPr>
              <w:t xml:space="preserve">мероприятие 5.1 </w:t>
            </w:r>
          </w:p>
        </w:tc>
        <w:tc>
          <w:tcPr>
            <w:tcW w:w="2977" w:type="dxa"/>
            <w:vMerge w:val="restart"/>
          </w:tcPr>
          <w:p w:rsidR="003C00AA" w:rsidRPr="003C00AA" w:rsidRDefault="003C00AA" w:rsidP="003C00AA">
            <w:pPr>
              <w:ind w:firstLine="0"/>
              <w:jc w:val="left"/>
              <w:rPr>
                <w:rFonts w:eastAsia="Calibri" w:cs="Arial"/>
              </w:rPr>
            </w:pPr>
            <w:r w:rsidRPr="003C00AA">
              <w:rPr>
                <w:rFonts w:eastAsia="Calibri" w:cs="Arial"/>
              </w:rPr>
              <w:t>Правовое обеспечение органов исполнительной власти отдела по культуре администрации Каменского муниципального района</w:t>
            </w:r>
          </w:p>
        </w:tc>
        <w:tc>
          <w:tcPr>
            <w:tcW w:w="2552" w:type="dxa"/>
          </w:tcPr>
          <w:p w:rsidR="003C00AA" w:rsidRPr="003C00AA" w:rsidRDefault="003C00AA" w:rsidP="003C00AA">
            <w:pPr>
              <w:ind w:firstLine="0"/>
              <w:jc w:val="left"/>
              <w:rPr>
                <w:rFonts w:eastAsia="Calibri" w:cs="Arial"/>
              </w:rPr>
            </w:pPr>
            <w:r w:rsidRPr="003C00AA">
              <w:rPr>
                <w:rFonts w:eastAsia="Calibri" w:cs="Arial"/>
              </w:rPr>
              <w:t>всего</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670,4</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699,5</w:t>
            </w:r>
          </w:p>
        </w:tc>
        <w:tc>
          <w:tcPr>
            <w:tcW w:w="1276" w:type="dxa"/>
            <w:noWrap/>
            <w:vAlign w:val="bottom"/>
          </w:tcPr>
          <w:p w:rsidR="003C00AA" w:rsidRPr="003C00AA" w:rsidRDefault="003C00AA" w:rsidP="003C00AA">
            <w:pPr>
              <w:ind w:firstLine="0"/>
              <w:jc w:val="center"/>
              <w:rPr>
                <w:rFonts w:eastAsia="Calibri" w:cs="Arial"/>
              </w:rPr>
            </w:pPr>
            <w:r w:rsidRPr="003C00AA">
              <w:rPr>
                <w:rFonts w:eastAsia="Calibri" w:cs="Arial"/>
              </w:rPr>
              <w:t>800,6</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944,0</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932,0</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966,0</w:t>
            </w:r>
          </w:p>
        </w:tc>
      </w:tr>
      <w:tr w:rsidR="003C00AA" w:rsidRPr="003C00AA" w:rsidTr="00571484">
        <w:trPr>
          <w:trHeight w:val="37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в том числе по ГРБС:</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670,4</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699,5</w:t>
            </w:r>
          </w:p>
        </w:tc>
        <w:tc>
          <w:tcPr>
            <w:tcW w:w="1276" w:type="dxa"/>
            <w:noWrap/>
            <w:vAlign w:val="center"/>
          </w:tcPr>
          <w:p w:rsidR="003C00AA" w:rsidRPr="003C00AA" w:rsidRDefault="003C00AA" w:rsidP="003C00AA">
            <w:pPr>
              <w:ind w:firstLine="0"/>
              <w:jc w:val="center"/>
              <w:rPr>
                <w:rFonts w:eastAsia="Calibri" w:cs="Arial"/>
                <w:lang w:eastAsia="en-US"/>
              </w:rPr>
            </w:pPr>
            <w:r w:rsidRPr="003C00AA">
              <w:rPr>
                <w:rFonts w:eastAsia="Calibri" w:cs="Arial"/>
              </w:rPr>
              <w:t>800,6</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944,0</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932,0</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966,0</w:t>
            </w:r>
          </w:p>
        </w:tc>
      </w:tr>
      <w:tr w:rsidR="003C00AA" w:rsidRPr="003C00AA" w:rsidTr="00571484">
        <w:trPr>
          <w:trHeight w:val="870"/>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Аппарат отдела по культуре</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670,4</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699,5</w:t>
            </w:r>
          </w:p>
        </w:tc>
        <w:tc>
          <w:tcPr>
            <w:tcW w:w="1276" w:type="dxa"/>
            <w:noWrap/>
            <w:vAlign w:val="bottom"/>
          </w:tcPr>
          <w:p w:rsidR="003C00AA" w:rsidRPr="003C00AA" w:rsidRDefault="003C00AA" w:rsidP="003C00AA">
            <w:pPr>
              <w:ind w:firstLine="0"/>
              <w:jc w:val="center"/>
              <w:rPr>
                <w:rFonts w:eastAsia="Calibri" w:cs="Arial"/>
                <w:lang w:eastAsia="en-US"/>
              </w:rPr>
            </w:pPr>
            <w:r w:rsidRPr="003C00AA">
              <w:rPr>
                <w:rFonts w:eastAsia="Calibri" w:cs="Arial"/>
              </w:rPr>
              <w:t>800,6</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944,0</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932,0</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966,0</w:t>
            </w:r>
          </w:p>
        </w:tc>
      </w:tr>
      <w:tr w:rsidR="003C00AA" w:rsidRPr="003C00AA" w:rsidTr="00571484">
        <w:trPr>
          <w:trHeight w:val="375"/>
        </w:trPr>
        <w:tc>
          <w:tcPr>
            <w:tcW w:w="1985" w:type="dxa"/>
            <w:vMerge w:val="restart"/>
          </w:tcPr>
          <w:p w:rsidR="003C00AA" w:rsidRPr="003C00AA" w:rsidRDefault="003C00AA" w:rsidP="003C00AA">
            <w:pPr>
              <w:ind w:firstLine="0"/>
              <w:jc w:val="left"/>
              <w:rPr>
                <w:rFonts w:eastAsia="Calibri" w:cs="Arial"/>
              </w:rPr>
            </w:pPr>
            <w:r w:rsidRPr="003C00AA">
              <w:rPr>
                <w:rFonts w:eastAsia="Calibri" w:cs="Arial"/>
              </w:rPr>
              <w:t xml:space="preserve">Основное </w:t>
            </w:r>
          </w:p>
          <w:p w:rsidR="003C00AA" w:rsidRPr="003C00AA" w:rsidRDefault="003C00AA" w:rsidP="003C00AA">
            <w:pPr>
              <w:ind w:firstLine="0"/>
              <w:jc w:val="left"/>
              <w:rPr>
                <w:rFonts w:eastAsia="Calibri" w:cs="Arial"/>
              </w:rPr>
            </w:pPr>
            <w:r w:rsidRPr="003C00AA">
              <w:rPr>
                <w:rFonts w:eastAsia="Calibri" w:cs="Arial"/>
              </w:rPr>
              <w:t>мероприятие 5.2</w:t>
            </w:r>
          </w:p>
        </w:tc>
        <w:tc>
          <w:tcPr>
            <w:tcW w:w="2977" w:type="dxa"/>
            <w:vMerge w:val="restart"/>
          </w:tcPr>
          <w:p w:rsidR="003C00AA" w:rsidRPr="003C00AA" w:rsidRDefault="003C00AA" w:rsidP="003C00AA">
            <w:pPr>
              <w:ind w:firstLine="0"/>
              <w:jc w:val="left"/>
              <w:rPr>
                <w:rFonts w:eastAsia="Calibri" w:cs="Arial"/>
              </w:rPr>
            </w:pPr>
            <w:r w:rsidRPr="003C00AA">
              <w:rPr>
                <w:rFonts w:eastAsia="Calibri" w:cs="Arial"/>
              </w:rPr>
              <w:t xml:space="preserve">Осуществление бухгалтерского обслуживания, финансово-хозяйственной деятельности муниципальных казенных учреждений </w:t>
            </w:r>
            <w:r w:rsidRPr="003C00AA">
              <w:rPr>
                <w:rFonts w:eastAsia="Calibri" w:cs="Arial"/>
              </w:rPr>
              <w:lastRenderedPageBreak/>
              <w:t>культуры и дополнительного образования</w:t>
            </w:r>
          </w:p>
        </w:tc>
        <w:tc>
          <w:tcPr>
            <w:tcW w:w="2552" w:type="dxa"/>
          </w:tcPr>
          <w:p w:rsidR="003C00AA" w:rsidRPr="003C00AA" w:rsidRDefault="003C00AA" w:rsidP="003C00AA">
            <w:pPr>
              <w:ind w:firstLine="0"/>
              <w:jc w:val="left"/>
              <w:rPr>
                <w:rFonts w:eastAsia="Calibri" w:cs="Arial"/>
              </w:rPr>
            </w:pPr>
            <w:r w:rsidRPr="003C00AA">
              <w:rPr>
                <w:rFonts w:eastAsia="Calibri" w:cs="Arial"/>
              </w:rPr>
              <w:lastRenderedPageBreak/>
              <w:t>всего</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1627,5</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1602,5</w:t>
            </w:r>
          </w:p>
        </w:tc>
        <w:tc>
          <w:tcPr>
            <w:tcW w:w="1276" w:type="dxa"/>
            <w:noWrap/>
            <w:vAlign w:val="bottom"/>
          </w:tcPr>
          <w:p w:rsidR="003C00AA" w:rsidRPr="003C00AA" w:rsidRDefault="003C00AA" w:rsidP="003C00AA">
            <w:pPr>
              <w:ind w:firstLine="0"/>
              <w:jc w:val="center"/>
              <w:rPr>
                <w:rFonts w:eastAsia="Calibri" w:cs="Arial"/>
              </w:rPr>
            </w:pPr>
            <w:r w:rsidRPr="003C00AA">
              <w:rPr>
                <w:rFonts w:eastAsia="Calibri" w:cs="Arial"/>
              </w:rPr>
              <w:t>1738,1</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1713,0</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1747,0</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1836,0</w:t>
            </w:r>
          </w:p>
        </w:tc>
      </w:tr>
      <w:tr w:rsidR="003C00AA" w:rsidRPr="003C00AA" w:rsidTr="00571484">
        <w:trPr>
          <w:trHeight w:val="37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в том числе по ГРБС:</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1627,5</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1602,5</w:t>
            </w:r>
          </w:p>
        </w:tc>
        <w:tc>
          <w:tcPr>
            <w:tcW w:w="1276" w:type="dxa"/>
            <w:noWrap/>
            <w:vAlign w:val="bottom"/>
          </w:tcPr>
          <w:p w:rsidR="003C00AA" w:rsidRPr="003C00AA" w:rsidRDefault="003C00AA" w:rsidP="003C00AA">
            <w:pPr>
              <w:ind w:firstLine="0"/>
              <w:jc w:val="center"/>
              <w:rPr>
                <w:rFonts w:eastAsia="Calibri" w:cs="Arial"/>
                <w:lang w:eastAsia="en-US"/>
              </w:rPr>
            </w:pPr>
            <w:r w:rsidRPr="003C00AA">
              <w:rPr>
                <w:rFonts w:eastAsia="Calibri" w:cs="Arial"/>
              </w:rPr>
              <w:t>1738,1</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1713,0</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1747,0</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1836,0</w:t>
            </w:r>
          </w:p>
        </w:tc>
      </w:tr>
      <w:tr w:rsidR="003C00AA" w:rsidRPr="003C00AA" w:rsidTr="00571484">
        <w:trPr>
          <w:trHeight w:val="49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МКУ "ЦБ отдела по культуре"</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1627,5</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1602,5</w:t>
            </w:r>
          </w:p>
        </w:tc>
        <w:tc>
          <w:tcPr>
            <w:tcW w:w="1276" w:type="dxa"/>
            <w:noWrap/>
            <w:vAlign w:val="bottom"/>
          </w:tcPr>
          <w:p w:rsidR="003C00AA" w:rsidRPr="003C00AA" w:rsidRDefault="003C00AA" w:rsidP="003C00AA">
            <w:pPr>
              <w:ind w:firstLine="0"/>
              <w:jc w:val="center"/>
              <w:rPr>
                <w:rFonts w:eastAsia="Calibri" w:cs="Arial"/>
                <w:lang w:eastAsia="en-US"/>
              </w:rPr>
            </w:pPr>
            <w:r w:rsidRPr="003C00AA">
              <w:rPr>
                <w:rFonts w:eastAsia="Calibri" w:cs="Arial"/>
              </w:rPr>
              <w:t>1738,1</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1713,0</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1747,0</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1836,0</w:t>
            </w:r>
          </w:p>
        </w:tc>
      </w:tr>
      <w:tr w:rsidR="003C00AA" w:rsidRPr="003C00AA" w:rsidTr="00571484">
        <w:trPr>
          <w:trHeight w:val="375"/>
        </w:trPr>
        <w:tc>
          <w:tcPr>
            <w:tcW w:w="1985" w:type="dxa"/>
            <w:vMerge w:val="restart"/>
          </w:tcPr>
          <w:p w:rsidR="003C00AA" w:rsidRPr="003C00AA" w:rsidRDefault="003C00AA" w:rsidP="003C00AA">
            <w:pPr>
              <w:ind w:firstLine="0"/>
              <w:jc w:val="left"/>
              <w:rPr>
                <w:rFonts w:eastAsia="Calibri" w:cs="Arial"/>
              </w:rPr>
            </w:pPr>
            <w:r w:rsidRPr="003C00AA">
              <w:rPr>
                <w:rFonts w:eastAsia="Calibri" w:cs="Arial"/>
              </w:rPr>
              <w:lastRenderedPageBreak/>
              <w:t xml:space="preserve">Основное </w:t>
            </w:r>
          </w:p>
          <w:p w:rsidR="003C00AA" w:rsidRPr="003C00AA" w:rsidRDefault="003C00AA" w:rsidP="003C00AA">
            <w:pPr>
              <w:ind w:firstLine="0"/>
              <w:jc w:val="left"/>
              <w:rPr>
                <w:rFonts w:eastAsia="Calibri" w:cs="Arial"/>
              </w:rPr>
            </w:pPr>
            <w:r w:rsidRPr="003C00AA">
              <w:rPr>
                <w:rFonts w:eastAsia="Calibri" w:cs="Arial"/>
              </w:rPr>
              <w:t>мероприятие 5.3</w:t>
            </w:r>
          </w:p>
        </w:tc>
        <w:tc>
          <w:tcPr>
            <w:tcW w:w="2977" w:type="dxa"/>
            <w:vMerge w:val="restart"/>
          </w:tcPr>
          <w:p w:rsidR="003C00AA" w:rsidRPr="003C00AA" w:rsidRDefault="003C00AA" w:rsidP="003C00AA">
            <w:pPr>
              <w:ind w:firstLine="0"/>
              <w:jc w:val="left"/>
              <w:rPr>
                <w:rFonts w:eastAsia="Calibri" w:cs="Arial"/>
              </w:rPr>
            </w:pPr>
            <w:r w:rsidRPr="003C00AA">
              <w:rPr>
                <w:rFonts w:eastAsia="Calibri" w:cs="Arial"/>
                <w:lang w:eastAsia="en-US"/>
              </w:rPr>
              <w:t>Хозяйственно-техническое обслуживание отдела по культуре администрации Каменского муниципального района и его структурных подразделений.</w:t>
            </w:r>
          </w:p>
        </w:tc>
        <w:tc>
          <w:tcPr>
            <w:tcW w:w="2552" w:type="dxa"/>
          </w:tcPr>
          <w:p w:rsidR="003C00AA" w:rsidRPr="003C00AA" w:rsidRDefault="003C00AA" w:rsidP="003C00AA">
            <w:pPr>
              <w:ind w:firstLine="0"/>
              <w:jc w:val="left"/>
              <w:rPr>
                <w:rFonts w:eastAsia="Calibri" w:cs="Arial"/>
              </w:rPr>
            </w:pPr>
            <w:r w:rsidRPr="003C00AA">
              <w:rPr>
                <w:rFonts w:eastAsia="Calibri" w:cs="Arial"/>
              </w:rPr>
              <w:t>всего</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5162,5</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2851,6</w:t>
            </w:r>
          </w:p>
        </w:tc>
        <w:tc>
          <w:tcPr>
            <w:tcW w:w="1276" w:type="dxa"/>
            <w:noWrap/>
            <w:vAlign w:val="bottom"/>
          </w:tcPr>
          <w:p w:rsidR="003C00AA" w:rsidRPr="003C00AA" w:rsidRDefault="003C00AA" w:rsidP="003C00AA">
            <w:pPr>
              <w:ind w:firstLine="0"/>
              <w:jc w:val="center"/>
              <w:rPr>
                <w:rFonts w:eastAsia="Calibri" w:cs="Arial"/>
              </w:rPr>
            </w:pPr>
            <w:r w:rsidRPr="003C00AA">
              <w:rPr>
                <w:rFonts w:eastAsia="Calibri" w:cs="Arial"/>
              </w:rPr>
              <w:t>2638,7</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3613,0</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3595,0</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3547,0</w:t>
            </w:r>
          </w:p>
        </w:tc>
      </w:tr>
      <w:tr w:rsidR="003C00AA" w:rsidRPr="003C00AA" w:rsidTr="00571484">
        <w:trPr>
          <w:trHeight w:val="37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в том числе по ГРБС:</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5162,5</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2851,6</w:t>
            </w:r>
          </w:p>
        </w:tc>
        <w:tc>
          <w:tcPr>
            <w:tcW w:w="1276" w:type="dxa"/>
            <w:noWrap/>
            <w:vAlign w:val="bottom"/>
          </w:tcPr>
          <w:p w:rsidR="003C00AA" w:rsidRPr="003C00AA" w:rsidRDefault="003C00AA" w:rsidP="003C00AA">
            <w:pPr>
              <w:ind w:firstLine="0"/>
              <w:jc w:val="center"/>
              <w:rPr>
                <w:rFonts w:eastAsia="Calibri" w:cs="Arial"/>
                <w:lang w:eastAsia="en-US"/>
              </w:rPr>
            </w:pPr>
            <w:r w:rsidRPr="003C00AA">
              <w:rPr>
                <w:rFonts w:eastAsia="Calibri" w:cs="Arial"/>
              </w:rPr>
              <w:t>2638,7</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3613,0</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3595,0</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3547,0</w:t>
            </w:r>
          </w:p>
        </w:tc>
      </w:tr>
      <w:tr w:rsidR="003C00AA" w:rsidRPr="003C00AA" w:rsidTr="00571484">
        <w:trPr>
          <w:trHeight w:val="510"/>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 xml:space="preserve"> Отдел по культуре </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5162,5</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2851,6</w:t>
            </w:r>
          </w:p>
        </w:tc>
        <w:tc>
          <w:tcPr>
            <w:tcW w:w="1276" w:type="dxa"/>
            <w:noWrap/>
            <w:vAlign w:val="bottom"/>
          </w:tcPr>
          <w:p w:rsidR="003C00AA" w:rsidRPr="003C00AA" w:rsidRDefault="003C00AA" w:rsidP="003C00AA">
            <w:pPr>
              <w:ind w:firstLine="0"/>
              <w:jc w:val="center"/>
              <w:rPr>
                <w:rFonts w:eastAsia="Calibri" w:cs="Arial"/>
                <w:lang w:eastAsia="en-US"/>
              </w:rPr>
            </w:pPr>
            <w:r w:rsidRPr="003C00AA">
              <w:rPr>
                <w:rFonts w:eastAsia="Calibri" w:cs="Arial"/>
              </w:rPr>
              <w:t>2638,7</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3613,0</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3595,0</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3547,0</w:t>
            </w:r>
          </w:p>
        </w:tc>
      </w:tr>
      <w:tr w:rsidR="003C00AA" w:rsidRPr="003C00AA" w:rsidTr="00571484">
        <w:trPr>
          <w:trHeight w:val="375"/>
        </w:trPr>
        <w:tc>
          <w:tcPr>
            <w:tcW w:w="1985" w:type="dxa"/>
            <w:vMerge w:val="restart"/>
          </w:tcPr>
          <w:p w:rsidR="003C00AA" w:rsidRPr="003C00AA" w:rsidRDefault="003C00AA" w:rsidP="003C00AA">
            <w:pPr>
              <w:ind w:firstLine="0"/>
              <w:jc w:val="left"/>
              <w:rPr>
                <w:rFonts w:eastAsia="Calibri" w:cs="Arial"/>
              </w:rPr>
            </w:pPr>
            <w:r w:rsidRPr="003C00AA">
              <w:rPr>
                <w:rFonts w:eastAsia="Calibri" w:cs="Arial"/>
              </w:rPr>
              <w:t xml:space="preserve">Основное </w:t>
            </w:r>
          </w:p>
          <w:p w:rsidR="003C00AA" w:rsidRPr="003C00AA" w:rsidRDefault="003C00AA" w:rsidP="003C00AA">
            <w:pPr>
              <w:ind w:firstLine="0"/>
              <w:jc w:val="left"/>
              <w:rPr>
                <w:rFonts w:eastAsia="Calibri" w:cs="Arial"/>
              </w:rPr>
            </w:pPr>
            <w:r w:rsidRPr="003C00AA">
              <w:rPr>
                <w:rFonts w:eastAsia="Calibri" w:cs="Arial"/>
              </w:rPr>
              <w:t>мероприятие 5.4</w:t>
            </w:r>
          </w:p>
        </w:tc>
        <w:tc>
          <w:tcPr>
            <w:tcW w:w="2977" w:type="dxa"/>
            <w:vMerge w:val="restart"/>
          </w:tcPr>
          <w:p w:rsidR="003C00AA" w:rsidRPr="003C00AA" w:rsidRDefault="003C00AA" w:rsidP="003C00AA">
            <w:pPr>
              <w:ind w:firstLine="0"/>
              <w:jc w:val="left"/>
              <w:rPr>
                <w:rFonts w:eastAsia="Calibri" w:cs="Arial"/>
              </w:rPr>
            </w:pPr>
            <w:r w:rsidRPr="003C00AA">
              <w:rPr>
                <w:rFonts w:eastAsia="Calibri" w:cs="Arial"/>
              </w:rPr>
              <w:t>Выполнение переданных полномочий по заключенным соглашениям</w:t>
            </w:r>
          </w:p>
        </w:tc>
        <w:tc>
          <w:tcPr>
            <w:tcW w:w="2552" w:type="dxa"/>
          </w:tcPr>
          <w:p w:rsidR="003C00AA" w:rsidRPr="003C00AA" w:rsidRDefault="003C00AA" w:rsidP="003C00AA">
            <w:pPr>
              <w:ind w:firstLine="0"/>
              <w:jc w:val="left"/>
              <w:rPr>
                <w:rFonts w:eastAsia="Calibri" w:cs="Arial"/>
              </w:rPr>
            </w:pPr>
            <w:r w:rsidRPr="003C00AA">
              <w:rPr>
                <w:rFonts w:eastAsia="Calibri" w:cs="Arial"/>
              </w:rPr>
              <w:t>всего</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3471,1</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3379,9</w:t>
            </w:r>
          </w:p>
        </w:tc>
        <w:tc>
          <w:tcPr>
            <w:tcW w:w="1276" w:type="dxa"/>
            <w:noWrap/>
            <w:vAlign w:val="bottom"/>
          </w:tcPr>
          <w:p w:rsidR="003C00AA" w:rsidRPr="003C00AA" w:rsidRDefault="003C00AA" w:rsidP="003C00AA">
            <w:pPr>
              <w:ind w:firstLine="0"/>
              <w:jc w:val="center"/>
              <w:rPr>
                <w:rFonts w:eastAsia="Calibri" w:cs="Arial"/>
              </w:rPr>
            </w:pPr>
            <w:r w:rsidRPr="003C00AA">
              <w:rPr>
                <w:rFonts w:eastAsia="Calibri" w:cs="Arial"/>
              </w:rPr>
              <w:t>3808,1</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4978,0</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4980,0</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4982,0</w:t>
            </w:r>
          </w:p>
        </w:tc>
      </w:tr>
      <w:tr w:rsidR="003C00AA" w:rsidRPr="003C00AA" w:rsidTr="00571484">
        <w:trPr>
          <w:trHeight w:val="37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в том числе по ГРБС:</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3471,1</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3379,9</w:t>
            </w:r>
          </w:p>
        </w:tc>
        <w:tc>
          <w:tcPr>
            <w:tcW w:w="1276" w:type="dxa"/>
            <w:noWrap/>
            <w:vAlign w:val="bottom"/>
          </w:tcPr>
          <w:p w:rsidR="003C00AA" w:rsidRPr="003C00AA" w:rsidRDefault="003C00AA" w:rsidP="003C00AA">
            <w:pPr>
              <w:ind w:firstLine="0"/>
              <w:jc w:val="center"/>
              <w:rPr>
                <w:rFonts w:eastAsia="Calibri" w:cs="Arial"/>
                <w:lang w:eastAsia="en-US"/>
              </w:rPr>
            </w:pPr>
            <w:r w:rsidRPr="003C00AA">
              <w:rPr>
                <w:rFonts w:eastAsia="Calibri" w:cs="Arial"/>
              </w:rPr>
              <w:t>3808,1</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4978,0</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4980,0</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4982,0</w:t>
            </w:r>
          </w:p>
        </w:tc>
      </w:tr>
      <w:tr w:rsidR="003C00AA" w:rsidRPr="003C00AA" w:rsidTr="00571484">
        <w:trPr>
          <w:trHeight w:val="375"/>
        </w:trPr>
        <w:tc>
          <w:tcPr>
            <w:tcW w:w="1985" w:type="dxa"/>
            <w:vMerge/>
          </w:tcPr>
          <w:p w:rsidR="003C00AA" w:rsidRPr="003C00AA" w:rsidRDefault="003C00AA" w:rsidP="003C00AA">
            <w:pPr>
              <w:ind w:firstLine="0"/>
              <w:jc w:val="left"/>
              <w:rPr>
                <w:rFonts w:eastAsia="Calibri" w:cs="Arial"/>
              </w:rPr>
            </w:pPr>
          </w:p>
        </w:tc>
        <w:tc>
          <w:tcPr>
            <w:tcW w:w="2977" w:type="dxa"/>
            <w:vMerge/>
          </w:tcPr>
          <w:p w:rsidR="003C00AA" w:rsidRPr="003C00AA" w:rsidRDefault="003C00AA" w:rsidP="003C00AA">
            <w:pPr>
              <w:ind w:firstLine="0"/>
              <w:jc w:val="left"/>
              <w:rPr>
                <w:rFonts w:eastAsia="Calibri" w:cs="Arial"/>
              </w:rPr>
            </w:pPr>
          </w:p>
        </w:tc>
        <w:tc>
          <w:tcPr>
            <w:tcW w:w="2552" w:type="dxa"/>
          </w:tcPr>
          <w:p w:rsidR="003C00AA" w:rsidRPr="003C00AA" w:rsidRDefault="003C00AA" w:rsidP="003C00AA">
            <w:pPr>
              <w:ind w:firstLine="0"/>
              <w:jc w:val="left"/>
              <w:rPr>
                <w:rFonts w:eastAsia="Calibri" w:cs="Arial"/>
              </w:rPr>
            </w:pPr>
            <w:r w:rsidRPr="003C00AA">
              <w:rPr>
                <w:rFonts w:eastAsia="Calibri" w:cs="Arial"/>
              </w:rPr>
              <w:t xml:space="preserve">Отдел по культуре </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3471,1</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3379,9</w:t>
            </w:r>
          </w:p>
        </w:tc>
        <w:tc>
          <w:tcPr>
            <w:tcW w:w="1276" w:type="dxa"/>
            <w:noWrap/>
            <w:vAlign w:val="bottom"/>
          </w:tcPr>
          <w:p w:rsidR="003C00AA" w:rsidRPr="003C00AA" w:rsidRDefault="003C00AA" w:rsidP="003C00AA">
            <w:pPr>
              <w:ind w:firstLine="0"/>
              <w:jc w:val="center"/>
              <w:rPr>
                <w:rFonts w:eastAsia="Calibri" w:cs="Arial"/>
                <w:lang w:eastAsia="en-US"/>
              </w:rPr>
            </w:pPr>
            <w:r w:rsidRPr="003C00AA">
              <w:rPr>
                <w:rFonts w:eastAsia="Calibri" w:cs="Arial"/>
              </w:rPr>
              <w:t>3808,1</w:t>
            </w:r>
          </w:p>
        </w:tc>
        <w:tc>
          <w:tcPr>
            <w:tcW w:w="1417" w:type="dxa"/>
            <w:noWrap/>
            <w:vAlign w:val="bottom"/>
          </w:tcPr>
          <w:p w:rsidR="003C00AA" w:rsidRPr="003C00AA" w:rsidRDefault="003C00AA" w:rsidP="003C00AA">
            <w:pPr>
              <w:ind w:firstLine="0"/>
              <w:jc w:val="center"/>
              <w:rPr>
                <w:rFonts w:eastAsia="Calibri" w:cs="Arial"/>
              </w:rPr>
            </w:pPr>
            <w:r w:rsidRPr="003C00AA">
              <w:rPr>
                <w:rFonts w:eastAsia="Calibri" w:cs="Arial"/>
              </w:rPr>
              <w:t>4978,0</w:t>
            </w:r>
          </w:p>
        </w:tc>
        <w:tc>
          <w:tcPr>
            <w:tcW w:w="1418" w:type="dxa"/>
            <w:noWrap/>
            <w:vAlign w:val="bottom"/>
          </w:tcPr>
          <w:p w:rsidR="003C00AA" w:rsidRPr="003C00AA" w:rsidRDefault="003C00AA" w:rsidP="003C00AA">
            <w:pPr>
              <w:ind w:firstLine="0"/>
              <w:jc w:val="center"/>
              <w:rPr>
                <w:rFonts w:eastAsia="Calibri" w:cs="Arial"/>
              </w:rPr>
            </w:pPr>
            <w:r w:rsidRPr="003C00AA">
              <w:rPr>
                <w:rFonts w:eastAsia="Calibri" w:cs="Arial"/>
              </w:rPr>
              <w:t>4980,0</w:t>
            </w:r>
          </w:p>
        </w:tc>
        <w:tc>
          <w:tcPr>
            <w:tcW w:w="1275" w:type="dxa"/>
            <w:noWrap/>
            <w:vAlign w:val="bottom"/>
          </w:tcPr>
          <w:p w:rsidR="003C00AA" w:rsidRPr="003C00AA" w:rsidRDefault="003C00AA" w:rsidP="003C00AA">
            <w:pPr>
              <w:ind w:firstLine="0"/>
              <w:jc w:val="center"/>
              <w:rPr>
                <w:rFonts w:eastAsia="Calibri" w:cs="Arial"/>
              </w:rPr>
            </w:pPr>
            <w:r w:rsidRPr="003C00AA">
              <w:rPr>
                <w:rFonts w:eastAsia="Calibri" w:cs="Arial"/>
              </w:rPr>
              <w:t>4982,0</w:t>
            </w:r>
          </w:p>
        </w:tc>
      </w:tr>
    </w:tbl>
    <w:p w:rsidR="003C00AA" w:rsidRPr="003C00AA" w:rsidRDefault="003C00AA" w:rsidP="003C00AA">
      <w:pPr>
        <w:ind w:firstLine="0"/>
        <w:jc w:val="left"/>
        <w:rPr>
          <w:rFonts w:eastAsia="Calibri" w:cs="Arial"/>
          <w:lang w:eastAsia="en-US"/>
        </w:rPr>
      </w:pPr>
    </w:p>
    <w:p w:rsidR="003C00AA" w:rsidRPr="003C00AA" w:rsidRDefault="003C00AA" w:rsidP="003C00AA">
      <w:pPr>
        <w:ind w:firstLine="0"/>
        <w:jc w:val="left"/>
        <w:rPr>
          <w:rFonts w:eastAsia="Calibri" w:cs="Arial"/>
        </w:rPr>
      </w:pPr>
    </w:p>
    <w:p w:rsidR="003C00AA" w:rsidRPr="003C00AA" w:rsidRDefault="003C00AA" w:rsidP="003C00AA">
      <w:pPr>
        <w:ind w:firstLine="0"/>
        <w:jc w:val="left"/>
        <w:rPr>
          <w:rFonts w:eastAsia="Calibri" w:cs="Arial"/>
        </w:rPr>
      </w:pPr>
    </w:p>
    <w:p w:rsidR="003C00AA" w:rsidRPr="003C00AA" w:rsidRDefault="003C00AA" w:rsidP="003C00AA">
      <w:pPr>
        <w:ind w:firstLine="0"/>
        <w:jc w:val="left"/>
        <w:rPr>
          <w:rFonts w:eastAsia="Calibri" w:cs="Arial"/>
        </w:rPr>
      </w:pPr>
      <w:r w:rsidRPr="003C00AA">
        <w:rPr>
          <w:rFonts w:eastAsia="Calibri" w:cs="Arial"/>
        </w:rPr>
        <w:t>Заместитель главы администрации -</w:t>
      </w:r>
    </w:p>
    <w:p w:rsidR="003C00AA" w:rsidRPr="003C00AA" w:rsidRDefault="003C00AA" w:rsidP="003C00AA">
      <w:pPr>
        <w:ind w:firstLine="0"/>
        <w:jc w:val="left"/>
        <w:rPr>
          <w:rFonts w:eastAsia="Calibri" w:cs="Arial"/>
          <w:lang w:eastAsia="en-US"/>
        </w:rPr>
      </w:pPr>
      <w:r w:rsidRPr="003C00AA">
        <w:rPr>
          <w:rFonts w:eastAsia="Calibri" w:cs="Arial"/>
        </w:rPr>
        <w:t>руководитель отдела по культуре _________С.И. Бурляев__________________</w:t>
      </w:r>
    </w:p>
    <w:tbl>
      <w:tblPr>
        <w:tblW w:w="15715" w:type="dxa"/>
        <w:tblInd w:w="-318" w:type="dxa"/>
        <w:tblLayout w:type="fixed"/>
        <w:tblLook w:val="00A0" w:firstRow="1" w:lastRow="0" w:firstColumn="1" w:lastColumn="0" w:noHBand="0" w:noVBand="0"/>
      </w:tblPr>
      <w:tblGrid>
        <w:gridCol w:w="6541"/>
        <w:gridCol w:w="673"/>
        <w:gridCol w:w="2959"/>
        <w:gridCol w:w="236"/>
        <w:gridCol w:w="5306"/>
      </w:tblGrid>
      <w:tr w:rsidR="003C00AA" w:rsidRPr="003C00AA" w:rsidTr="00571484">
        <w:trPr>
          <w:trHeight w:val="301"/>
        </w:trPr>
        <w:tc>
          <w:tcPr>
            <w:tcW w:w="6541" w:type="dxa"/>
            <w:tcBorders>
              <w:top w:val="single" w:sz="4" w:space="0" w:color="auto"/>
              <w:left w:val="nil"/>
              <w:bottom w:val="nil"/>
              <w:right w:val="nil"/>
            </w:tcBorders>
            <w:vAlign w:val="center"/>
          </w:tcPr>
          <w:p w:rsidR="003C00AA" w:rsidRPr="003C00AA" w:rsidRDefault="003C00AA" w:rsidP="003C00AA">
            <w:pPr>
              <w:ind w:firstLine="0"/>
              <w:jc w:val="center"/>
              <w:rPr>
                <w:rFonts w:eastAsia="Calibri" w:cs="Arial"/>
              </w:rPr>
            </w:pPr>
            <w:r w:rsidRPr="003C00AA">
              <w:rPr>
                <w:rFonts w:eastAsia="Calibri" w:cs="Arial"/>
              </w:rPr>
              <w:t>наименование ответственного исполнителя муниципальной программы Воронежской области</w:t>
            </w:r>
          </w:p>
        </w:tc>
        <w:tc>
          <w:tcPr>
            <w:tcW w:w="673"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2959" w:type="dxa"/>
            <w:tcBorders>
              <w:top w:val="single" w:sz="4" w:space="0" w:color="auto"/>
              <w:left w:val="nil"/>
              <w:bottom w:val="nil"/>
              <w:right w:val="nil"/>
            </w:tcBorders>
          </w:tcPr>
          <w:p w:rsidR="003C00AA" w:rsidRPr="003C00AA" w:rsidRDefault="003C00AA" w:rsidP="003C00AA">
            <w:pPr>
              <w:ind w:firstLine="0"/>
              <w:jc w:val="center"/>
              <w:rPr>
                <w:rFonts w:eastAsia="Calibri" w:cs="Arial"/>
              </w:rPr>
            </w:pPr>
            <w:r w:rsidRPr="003C00AA">
              <w:rPr>
                <w:rFonts w:eastAsia="Calibri" w:cs="Arial"/>
              </w:rPr>
              <w:t>подпись</w:t>
            </w:r>
          </w:p>
        </w:tc>
        <w:tc>
          <w:tcPr>
            <w:tcW w:w="236"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5306" w:type="dxa"/>
            <w:tcBorders>
              <w:top w:val="nil"/>
              <w:left w:val="nil"/>
              <w:bottom w:val="nil"/>
              <w:right w:val="nil"/>
            </w:tcBorders>
          </w:tcPr>
          <w:p w:rsidR="003C00AA" w:rsidRPr="003C00AA" w:rsidRDefault="003C00AA" w:rsidP="003C00AA">
            <w:pPr>
              <w:ind w:firstLine="0"/>
              <w:jc w:val="center"/>
              <w:rPr>
                <w:rFonts w:eastAsia="Calibri" w:cs="Arial"/>
              </w:rPr>
            </w:pPr>
            <w:r w:rsidRPr="003C00AA">
              <w:rPr>
                <w:rFonts w:eastAsia="Calibri" w:cs="Arial"/>
              </w:rPr>
              <w:t>Ф.И.О.</w:t>
            </w:r>
          </w:p>
        </w:tc>
      </w:tr>
    </w:tbl>
    <w:p w:rsidR="003C00AA" w:rsidRPr="003C00AA" w:rsidRDefault="003C00AA" w:rsidP="003C00AA">
      <w:pPr>
        <w:ind w:firstLine="0"/>
        <w:jc w:val="left"/>
        <w:rPr>
          <w:rFonts w:eastAsia="Calibri" w:cs="Arial"/>
          <w:lang w:eastAsia="en-US"/>
        </w:rPr>
      </w:pPr>
    </w:p>
    <w:tbl>
      <w:tblPr>
        <w:tblW w:w="15168" w:type="dxa"/>
        <w:tblInd w:w="-318" w:type="dxa"/>
        <w:tblLayout w:type="fixed"/>
        <w:tblLook w:val="00A0" w:firstRow="1" w:lastRow="0" w:firstColumn="1" w:lastColumn="0" w:noHBand="0" w:noVBand="0"/>
      </w:tblPr>
      <w:tblGrid>
        <w:gridCol w:w="6541"/>
        <w:gridCol w:w="673"/>
        <w:gridCol w:w="2420"/>
        <w:gridCol w:w="539"/>
        <w:gridCol w:w="236"/>
        <w:gridCol w:w="4759"/>
      </w:tblGrid>
      <w:tr w:rsidR="003C00AA" w:rsidRPr="003C00AA" w:rsidTr="00571484">
        <w:trPr>
          <w:trHeight w:val="358"/>
        </w:trPr>
        <w:tc>
          <w:tcPr>
            <w:tcW w:w="6541"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Начальник - главный бухгалтер МКУ «Централизованная бухгалтерия отдела по культуре администрации Каменского муниципального района Воронежской области</w:t>
            </w:r>
          </w:p>
        </w:tc>
        <w:tc>
          <w:tcPr>
            <w:tcW w:w="673"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2420"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 </w:t>
            </w:r>
          </w:p>
        </w:tc>
        <w:tc>
          <w:tcPr>
            <w:tcW w:w="539"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 </w:t>
            </w:r>
          </w:p>
        </w:tc>
        <w:tc>
          <w:tcPr>
            <w:tcW w:w="236"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4759"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 xml:space="preserve">  </w:t>
            </w:r>
          </w:p>
          <w:p w:rsidR="003C00AA" w:rsidRPr="003C00AA" w:rsidRDefault="003C00AA" w:rsidP="003C00AA">
            <w:pPr>
              <w:ind w:firstLine="0"/>
              <w:jc w:val="left"/>
              <w:rPr>
                <w:rFonts w:eastAsia="Calibri" w:cs="Arial"/>
              </w:rPr>
            </w:pPr>
          </w:p>
          <w:p w:rsidR="003C00AA" w:rsidRPr="003C00AA" w:rsidRDefault="003C00AA" w:rsidP="003C00AA">
            <w:pPr>
              <w:ind w:firstLine="0"/>
              <w:jc w:val="left"/>
              <w:rPr>
                <w:rFonts w:eastAsia="Calibri" w:cs="Arial"/>
              </w:rPr>
            </w:pPr>
            <w:r w:rsidRPr="003C00AA">
              <w:rPr>
                <w:rFonts w:eastAsia="Calibri" w:cs="Arial"/>
              </w:rPr>
              <w:t xml:space="preserve"> Ю. Н. Супрунова</w:t>
            </w:r>
          </w:p>
        </w:tc>
      </w:tr>
      <w:tr w:rsidR="003C00AA" w:rsidRPr="003C00AA" w:rsidTr="00571484">
        <w:trPr>
          <w:trHeight w:val="301"/>
        </w:trPr>
        <w:tc>
          <w:tcPr>
            <w:tcW w:w="6541" w:type="dxa"/>
            <w:tcBorders>
              <w:top w:val="single" w:sz="4" w:space="0" w:color="auto"/>
              <w:left w:val="nil"/>
              <w:bottom w:val="nil"/>
              <w:right w:val="nil"/>
            </w:tcBorders>
            <w:vAlign w:val="center"/>
          </w:tcPr>
          <w:p w:rsidR="003C00AA" w:rsidRPr="003C00AA" w:rsidRDefault="003C00AA" w:rsidP="003C00AA">
            <w:pPr>
              <w:ind w:firstLine="0"/>
              <w:jc w:val="center"/>
              <w:rPr>
                <w:rFonts w:eastAsia="Calibri" w:cs="Arial"/>
              </w:rPr>
            </w:pPr>
            <w:r w:rsidRPr="003C00AA">
              <w:rPr>
                <w:rFonts w:eastAsia="Calibri" w:cs="Arial"/>
              </w:rPr>
              <w:t>наименование ответственного исполнителя муниципальной программы</w:t>
            </w:r>
          </w:p>
        </w:tc>
        <w:tc>
          <w:tcPr>
            <w:tcW w:w="673"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2959" w:type="dxa"/>
            <w:gridSpan w:val="2"/>
            <w:tcBorders>
              <w:top w:val="single" w:sz="4" w:space="0" w:color="auto"/>
              <w:left w:val="nil"/>
              <w:bottom w:val="nil"/>
              <w:right w:val="nil"/>
            </w:tcBorders>
          </w:tcPr>
          <w:p w:rsidR="003C00AA" w:rsidRPr="003C00AA" w:rsidRDefault="003C00AA" w:rsidP="003C00AA">
            <w:pPr>
              <w:ind w:firstLine="0"/>
              <w:jc w:val="center"/>
              <w:rPr>
                <w:rFonts w:eastAsia="Calibri" w:cs="Arial"/>
              </w:rPr>
            </w:pPr>
            <w:r w:rsidRPr="003C00AA">
              <w:rPr>
                <w:rFonts w:eastAsia="Calibri" w:cs="Arial"/>
              </w:rPr>
              <w:t>подпись</w:t>
            </w:r>
          </w:p>
        </w:tc>
        <w:tc>
          <w:tcPr>
            <w:tcW w:w="236"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4759" w:type="dxa"/>
            <w:tcBorders>
              <w:top w:val="nil"/>
              <w:left w:val="nil"/>
              <w:bottom w:val="nil"/>
              <w:right w:val="nil"/>
            </w:tcBorders>
          </w:tcPr>
          <w:p w:rsidR="003C00AA" w:rsidRPr="003C00AA" w:rsidRDefault="003C00AA" w:rsidP="003C00AA">
            <w:pPr>
              <w:ind w:firstLine="0"/>
              <w:jc w:val="center"/>
              <w:rPr>
                <w:rFonts w:eastAsia="Calibri" w:cs="Arial"/>
              </w:rPr>
            </w:pPr>
            <w:r w:rsidRPr="003C00AA">
              <w:rPr>
                <w:rFonts w:eastAsia="Calibri" w:cs="Arial"/>
              </w:rPr>
              <w:t>Ф.И.О.</w:t>
            </w:r>
          </w:p>
        </w:tc>
      </w:tr>
      <w:tr w:rsidR="003C00AA" w:rsidRPr="003C00AA" w:rsidTr="00571484">
        <w:trPr>
          <w:trHeight w:val="244"/>
        </w:trPr>
        <w:tc>
          <w:tcPr>
            <w:tcW w:w="6541" w:type="dxa"/>
            <w:tcBorders>
              <w:top w:val="nil"/>
              <w:left w:val="nil"/>
              <w:bottom w:val="nil"/>
              <w:right w:val="nil"/>
            </w:tcBorders>
            <w:noWrap/>
            <w:vAlign w:val="bottom"/>
          </w:tcPr>
          <w:p w:rsidR="003C00AA" w:rsidRPr="003C00AA" w:rsidRDefault="003C00AA" w:rsidP="003C00AA">
            <w:pPr>
              <w:ind w:firstLine="0"/>
              <w:jc w:val="left"/>
              <w:rPr>
                <w:rFonts w:eastAsia="Calibri" w:cs="Arial"/>
              </w:rPr>
            </w:pPr>
          </w:p>
        </w:tc>
        <w:tc>
          <w:tcPr>
            <w:tcW w:w="673" w:type="dxa"/>
            <w:tcBorders>
              <w:top w:val="nil"/>
              <w:left w:val="nil"/>
              <w:bottom w:val="nil"/>
              <w:right w:val="nil"/>
            </w:tcBorders>
            <w:noWrap/>
            <w:vAlign w:val="bottom"/>
          </w:tcPr>
          <w:p w:rsidR="003C00AA" w:rsidRPr="003C00AA" w:rsidRDefault="003C00AA" w:rsidP="003C00AA">
            <w:pPr>
              <w:ind w:firstLine="0"/>
              <w:jc w:val="left"/>
              <w:rPr>
                <w:rFonts w:eastAsia="Calibri" w:cs="Arial"/>
              </w:rPr>
            </w:pPr>
          </w:p>
        </w:tc>
        <w:tc>
          <w:tcPr>
            <w:tcW w:w="2420" w:type="dxa"/>
            <w:tcBorders>
              <w:top w:val="nil"/>
              <w:left w:val="nil"/>
              <w:bottom w:val="nil"/>
              <w:right w:val="nil"/>
            </w:tcBorders>
            <w:noWrap/>
            <w:vAlign w:val="bottom"/>
          </w:tcPr>
          <w:p w:rsidR="003C00AA" w:rsidRPr="003C00AA" w:rsidRDefault="003C00AA" w:rsidP="003C00AA">
            <w:pPr>
              <w:ind w:firstLine="0"/>
              <w:jc w:val="left"/>
              <w:rPr>
                <w:rFonts w:eastAsia="Calibri" w:cs="Arial"/>
              </w:rPr>
            </w:pPr>
          </w:p>
        </w:tc>
        <w:tc>
          <w:tcPr>
            <w:tcW w:w="539" w:type="dxa"/>
            <w:tcBorders>
              <w:top w:val="nil"/>
              <w:left w:val="nil"/>
              <w:bottom w:val="nil"/>
              <w:right w:val="nil"/>
            </w:tcBorders>
            <w:noWrap/>
            <w:vAlign w:val="bottom"/>
          </w:tcPr>
          <w:p w:rsidR="003C00AA" w:rsidRPr="003C00AA" w:rsidRDefault="003C00AA" w:rsidP="003C00AA">
            <w:pPr>
              <w:ind w:firstLine="0"/>
              <w:jc w:val="left"/>
              <w:rPr>
                <w:rFonts w:eastAsia="Calibri" w:cs="Arial"/>
              </w:rPr>
            </w:pPr>
          </w:p>
        </w:tc>
        <w:tc>
          <w:tcPr>
            <w:tcW w:w="236" w:type="dxa"/>
            <w:tcBorders>
              <w:top w:val="nil"/>
              <w:left w:val="nil"/>
              <w:bottom w:val="nil"/>
              <w:right w:val="nil"/>
            </w:tcBorders>
            <w:noWrap/>
            <w:vAlign w:val="bottom"/>
          </w:tcPr>
          <w:p w:rsidR="003C00AA" w:rsidRPr="003C00AA" w:rsidRDefault="003C00AA" w:rsidP="003C00AA">
            <w:pPr>
              <w:ind w:firstLine="0"/>
              <w:jc w:val="left"/>
              <w:rPr>
                <w:rFonts w:eastAsia="Calibri" w:cs="Arial"/>
              </w:rPr>
            </w:pPr>
          </w:p>
        </w:tc>
        <w:tc>
          <w:tcPr>
            <w:tcW w:w="4759" w:type="dxa"/>
            <w:tcBorders>
              <w:top w:val="nil"/>
              <w:left w:val="nil"/>
              <w:bottom w:val="nil"/>
              <w:right w:val="nil"/>
            </w:tcBorders>
            <w:noWrap/>
            <w:vAlign w:val="bottom"/>
          </w:tcPr>
          <w:p w:rsidR="003C00AA" w:rsidRPr="003C00AA" w:rsidRDefault="003C00AA" w:rsidP="003C00AA">
            <w:pPr>
              <w:ind w:left="-709" w:firstLine="709"/>
              <w:jc w:val="right"/>
              <w:rPr>
                <w:rFonts w:eastAsia="Calibri" w:cs="Arial"/>
              </w:rPr>
            </w:pPr>
          </w:p>
          <w:p w:rsidR="003C00AA" w:rsidRPr="003C00AA" w:rsidRDefault="003C00AA" w:rsidP="003C00AA">
            <w:pPr>
              <w:ind w:left="-709" w:firstLine="709"/>
              <w:jc w:val="right"/>
              <w:rPr>
                <w:rFonts w:eastAsia="Calibri" w:cs="Arial"/>
              </w:rPr>
            </w:pPr>
            <w:r w:rsidRPr="003C00AA">
              <w:rPr>
                <w:rFonts w:eastAsia="Calibri" w:cs="Arial"/>
              </w:rPr>
              <w:lastRenderedPageBreak/>
              <w:t xml:space="preserve">Приложение 6 </w:t>
            </w:r>
          </w:p>
          <w:p w:rsidR="003C00AA" w:rsidRPr="003C00AA" w:rsidRDefault="003C00AA" w:rsidP="003C00AA">
            <w:pPr>
              <w:ind w:left="-709" w:firstLine="709"/>
              <w:jc w:val="right"/>
              <w:rPr>
                <w:rFonts w:eastAsia="Calibri" w:cs="Arial"/>
              </w:rPr>
            </w:pPr>
            <w:r w:rsidRPr="003C00AA">
              <w:rPr>
                <w:rFonts w:eastAsia="Calibri" w:cs="Arial"/>
              </w:rPr>
              <w:t>к муниципальной</w:t>
            </w:r>
          </w:p>
          <w:p w:rsidR="003C00AA" w:rsidRPr="003C00AA" w:rsidRDefault="003C00AA" w:rsidP="003C00AA">
            <w:pPr>
              <w:ind w:left="-709" w:firstLine="709"/>
              <w:jc w:val="right"/>
              <w:rPr>
                <w:rFonts w:eastAsia="Calibri" w:cs="Arial"/>
              </w:rPr>
            </w:pPr>
            <w:r w:rsidRPr="003C00AA">
              <w:rPr>
                <w:rFonts w:eastAsia="Calibri" w:cs="Arial"/>
              </w:rPr>
              <w:t xml:space="preserve"> программе Каменского</w:t>
            </w:r>
          </w:p>
          <w:p w:rsidR="003C00AA" w:rsidRPr="003C00AA" w:rsidRDefault="003C00AA" w:rsidP="003C00AA">
            <w:pPr>
              <w:ind w:left="-709" w:firstLine="709"/>
              <w:jc w:val="right"/>
              <w:rPr>
                <w:rFonts w:eastAsia="Calibri" w:cs="Arial"/>
              </w:rPr>
            </w:pPr>
            <w:r w:rsidRPr="003C00AA">
              <w:rPr>
                <w:rFonts w:eastAsia="Calibri" w:cs="Arial"/>
              </w:rPr>
              <w:t xml:space="preserve"> муниципального района </w:t>
            </w:r>
          </w:p>
          <w:p w:rsidR="003C00AA" w:rsidRPr="003C00AA" w:rsidRDefault="003C00AA" w:rsidP="003C00AA">
            <w:pPr>
              <w:ind w:left="-709" w:firstLine="709"/>
              <w:jc w:val="right"/>
              <w:rPr>
                <w:rFonts w:eastAsia="Calibri" w:cs="Arial"/>
              </w:rPr>
            </w:pPr>
            <w:r w:rsidRPr="003C00AA">
              <w:rPr>
                <w:rFonts w:eastAsia="Calibri" w:cs="Arial"/>
              </w:rPr>
              <w:t xml:space="preserve">Воронежской области </w:t>
            </w:r>
          </w:p>
          <w:p w:rsidR="003C00AA" w:rsidRPr="003C00AA" w:rsidRDefault="003C00AA" w:rsidP="003C00AA">
            <w:pPr>
              <w:ind w:firstLine="0"/>
              <w:jc w:val="right"/>
              <w:rPr>
                <w:rFonts w:eastAsia="Calibri" w:cs="Arial"/>
                <w:lang w:eastAsia="en-US"/>
              </w:rPr>
            </w:pPr>
            <w:r w:rsidRPr="003C00AA">
              <w:rPr>
                <w:rFonts w:eastAsia="Calibri" w:cs="Arial"/>
              </w:rPr>
              <w:t>«Развитие культуры» на 2021-2026 годы</w:t>
            </w:r>
          </w:p>
          <w:p w:rsidR="003C00AA" w:rsidRPr="003C00AA" w:rsidRDefault="003C00AA" w:rsidP="003C00AA">
            <w:pPr>
              <w:ind w:left="-709" w:firstLine="709"/>
              <w:jc w:val="right"/>
              <w:rPr>
                <w:rFonts w:eastAsia="Calibri" w:cs="Arial"/>
              </w:rPr>
            </w:pPr>
            <w:r w:rsidRPr="003C00AA">
              <w:rPr>
                <w:rFonts w:eastAsia="Calibri" w:cs="Arial"/>
              </w:rPr>
              <w:t xml:space="preserve"> </w:t>
            </w:r>
          </w:p>
          <w:p w:rsidR="003C00AA" w:rsidRPr="003C00AA" w:rsidRDefault="003C00AA" w:rsidP="003C00AA">
            <w:pPr>
              <w:ind w:firstLine="0"/>
              <w:jc w:val="left"/>
              <w:rPr>
                <w:rFonts w:eastAsia="Calibri" w:cs="Arial"/>
              </w:rPr>
            </w:pPr>
          </w:p>
        </w:tc>
      </w:tr>
    </w:tbl>
    <w:p w:rsidR="003C00AA" w:rsidRPr="003C00AA" w:rsidRDefault="003C00AA" w:rsidP="003C00AA">
      <w:pPr>
        <w:ind w:firstLine="0"/>
        <w:jc w:val="center"/>
        <w:rPr>
          <w:rFonts w:eastAsia="Calibri" w:cs="Arial"/>
          <w:lang w:eastAsia="en-US"/>
        </w:rPr>
      </w:pPr>
      <w:r w:rsidRPr="003C00AA">
        <w:rPr>
          <w:rFonts w:eastAsia="Calibri" w:cs="Arial"/>
          <w:lang w:eastAsia="en-US"/>
        </w:rPr>
        <w:lastRenderedPageBreak/>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p>
    <w:p w:rsidR="003C00AA" w:rsidRPr="003C00AA" w:rsidRDefault="003C00AA" w:rsidP="003C00AA">
      <w:pPr>
        <w:ind w:firstLine="0"/>
        <w:jc w:val="center"/>
        <w:rPr>
          <w:rFonts w:eastAsia="Calibri" w:cs="Arial"/>
          <w:lang w:eastAsia="en-US"/>
        </w:rPr>
      </w:pPr>
      <w:r w:rsidRPr="003C00AA">
        <w:rPr>
          <w:rFonts w:eastAsia="Calibri" w:cs="Arial"/>
          <w:lang w:eastAsia="en-US"/>
        </w:rPr>
        <w:t>Каменского муниципального района Воронежской области</w:t>
      </w:r>
    </w:p>
    <w:p w:rsidR="003C00AA" w:rsidRPr="003C00AA" w:rsidRDefault="003C00AA" w:rsidP="003C00AA">
      <w:pPr>
        <w:ind w:firstLine="0"/>
        <w:jc w:val="center"/>
        <w:rPr>
          <w:rFonts w:eastAsia="Calibri" w:cs="Arial"/>
          <w:lang w:eastAsia="en-US"/>
        </w:rPr>
      </w:pPr>
      <w:r w:rsidRPr="003C00AA">
        <w:rPr>
          <w:rFonts w:eastAsia="Calibri" w:cs="Arial"/>
          <w:lang w:eastAsia="en-US"/>
        </w:rPr>
        <w:t>«Развитие культуры» на 2021-2026 годы</w:t>
      </w:r>
    </w:p>
    <w:p w:rsidR="003C00AA" w:rsidRPr="003C00AA" w:rsidRDefault="003C00AA" w:rsidP="003C00AA">
      <w:pPr>
        <w:ind w:firstLine="0"/>
        <w:jc w:val="left"/>
        <w:rPr>
          <w:rFonts w:eastAsia="Calibri" w:cs="Arial"/>
          <w:lang w:eastAsia="en-US"/>
        </w:rPr>
      </w:pPr>
    </w:p>
    <w:p w:rsidR="003C00AA" w:rsidRPr="003C00AA" w:rsidRDefault="003C00AA" w:rsidP="003C00AA">
      <w:pPr>
        <w:ind w:firstLine="0"/>
        <w:jc w:val="left"/>
        <w:rPr>
          <w:rFonts w:eastAsia="Calibri" w:cs="Arial"/>
          <w:lang w:eastAsia="en-US"/>
        </w:rPr>
      </w:pPr>
    </w:p>
    <w:tbl>
      <w:tblPr>
        <w:tblW w:w="15713" w:type="dxa"/>
        <w:tblInd w:w="-459" w:type="dxa"/>
        <w:tblLayout w:type="fixed"/>
        <w:tblLook w:val="00A0" w:firstRow="1" w:lastRow="0" w:firstColumn="1" w:lastColumn="0" w:noHBand="0" w:noVBand="0"/>
      </w:tblPr>
      <w:tblGrid>
        <w:gridCol w:w="26"/>
        <w:gridCol w:w="2690"/>
        <w:gridCol w:w="2692"/>
        <w:gridCol w:w="2410"/>
        <w:gridCol w:w="1275"/>
        <w:gridCol w:w="1276"/>
        <w:gridCol w:w="1276"/>
        <w:gridCol w:w="1276"/>
        <w:gridCol w:w="1276"/>
        <w:gridCol w:w="1276"/>
        <w:gridCol w:w="240"/>
      </w:tblGrid>
      <w:tr w:rsidR="003C00AA" w:rsidRPr="003C00AA" w:rsidTr="00571484">
        <w:trPr>
          <w:gridBefore w:val="1"/>
          <w:gridAfter w:val="1"/>
          <w:wBefore w:w="26" w:type="dxa"/>
          <w:wAfter w:w="240" w:type="dxa"/>
          <w:trHeight w:val="900"/>
        </w:trPr>
        <w:tc>
          <w:tcPr>
            <w:tcW w:w="2690" w:type="dxa"/>
            <w:vMerge w:val="restar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Статус</w:t>
            </w:r>
          </w:p>
        </w:tc>
        <w:tc>
          <w:tcPr>
            <w:tcW w:w="2692" w:type="dxa"/>
            <w:vMerge w:val="restart"/>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center"/>
              <w:rPr>
                <w:rFonts w:eastAsia="Calibri" w:cs="Arial"/>
              </w:rPr>
            </w:pPr>
            <w:r w:rsidRPr="003C00AA">
              <w:rPr>
                <w:rFonts w:eastAsia="Calibri" w:cs="Arial"/>
              </w:rPr>
              <w:t xml:space="preserve">Наименование муниципальной программы, подпрограммы, основного мероприятия </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Источники ресурсного обеспечения</w:t>
            </w:r>
          </w:p>
        </w:tc>
        <w:tc>
          <w:tcPr>
            <w:tcW w:w="1275" w:type="dxa"/>
            <w:tcBorders>
              <w:top w:val="single" w:sz="4" w:space="0" w:color="auto"/>
              <w:left w:val="nil"/>
              <w:bottom w:val="single" w:sz="4" w:space="0" w:color="auto"/>
              <w:right w:val="nil"/>
            </w:tcBorders>
            <w:shd w:val="clear" w:color="000000" w:fill="FFFFFF"/>
          </w:tcPr>
          <w:p w:rsidR="003C00AA" w:rsidRPr="003C00AA" w:rsidRDefault="003C00AA" w:rsidP="003C00AA">
            <w:pPr>
              <w:ind w:firstLine="0"/>
              <w:jc w:val="center"/>
              <w:rPr>
                <w:rFonts w:eastAsia="Calibri" w:cs="Arial"/>
              </w:rPr>
            </w:pPr>
          </w:p>
        </w:tc>
        <w:tc>
          <w:tcPr>
            <w:tcW w:w="6380" w:type="dxa"/>
            <w:gridSpan w:val="5"/>
            <w:tcBorders>
              <w:top w:val="single" w:sz="4" w:space="0" w:color="auto"/>
              <w:bottom w:val="single" w:sz="4" w:space="0" w:color="auto"/>
              <w:right w:val="single" w:sz="4" w:space="0" w:color="auto"/>
            </w:tcBorders>
            <w:shd w:val="clear" w:color="auto" w:fill="auto"/>
          </w:tcPr>
          <w:p w:rsidR="003C00AA" w:rsidRPr="003C00AA" w:rsidRDefault="003C00AA" w:rsidP="003C00AA">
            <w:pPr>
              <w:ind w:firstLine="0"/>
              <w:jc w:val="left"/>
              <w:rPr>
                <w:rFonts w:eastAsia="Calibri" w:cs="Arial"/>
                <w:lang w:eastAsia="en-US"/>
              </w:rPr>
            </w:pPr>
          </w:p>
        </w:tc>
      </w:tr>
      <w:tr w:rsidR="003C00AA" w:rsidRPr="003C00AA" w:rsidTr="00571484">
        <w:trPr>
          <w:gridBefore w:val="1"/>
          <w:gridAfter w:val="1"/>
          <w:wBefore w:w="26" w:type="dxa"/>
          <w:wAfter w:w="240" w:type="dxa"/>
          <w:trHeight w:val="1260"/>
        </w:trPr>
        <w:tc>
          <w:tcPr>
            <w:tcW w:w="2690" w:type="dxa"/>
            <w:vMerge/>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1275" w:type="dxa"/>
            <w:tcBorders>
              <w:top w:val="nil"/>
              <w:left w:val="nil"/>
              <w:bottom w:val="nil"/>
              <w:right w:val="nil"/>
            </w:tcBorders>
            <w:shd w:val="clear" w:color="000000" w:fill="FFFFFF"/>
          </w:tcPr>
          <w:p w:rsidR="003C00AA" w:rsidRPr="003C00AA" w:rsidRDefault="003C00AA" w:rsidP="003C00AA">
            <w:pPr>
              <w:ind w:firstLine="0"/>
              <w:jc w:val="center"/>
              <w:rPr>
                <w:rFonts w:eastAsia="Calibri" w:cs="Arial"/>
              </w:rPr>
            </w:pPr>
            <w:r w:rsidRPr="003C00AA">
              <w:rPr>
                <w:rFonts w:eastAsia="Calibri" w:cs="Arial"/>
              </w:rPr>
              <w:t>2021</w:t>
            </w:r>
            <w:r w:rsidRPr="003C00AA">
              <w:rPr>
                <w:rFonts w:eastAsia="Calibri" w:cs="Arial"/>
              </w:rPr>
              <w:br/>
              <w:t>(первый год реализации)</w:t>
            </w:r>
          </w:p>
        </w:tc>
        <w:tc>
          <w:tcPr>
            <w:tcW w:w="1276" w:type="dxa"/>
            <w:tcBorders>
              <w:top w:val="single" w:sz="4" w:space="0" w:color="auto"/>
              <w:left w:val="single" w:sz="4" w:space="0" w:color="auto"/>
              <w:bottom w:val="single" w:sz="4" w:space="0" w:color="auto"/>
              <w:right w:val="nil"/>
            </w:tcBorders>
            <w:shd w:val="clear" w:color="000000" w:fill="FFFFFF"/>
          </w:tcPr>
          <w:p w:rsidR="003C00AA" w:rsidRPr="003C00AA" w:rsidRDefault="003C00AA" w:rsidP="003C00AA">
            <w:pPr>
              <w:ind w:firstLine="0"/>
              <w:jc w:val="center"/>
              <w:rPr>
                <w:rFonts w:eastAsia="Calibri" w:cs="Arial"/>
              </w:rPr>
            </w:pPr>
            <w:r w:rsidRPr="003C00AA">
              <w:rPr>
                <w:rFonts w:eastAsia="Calibri" w:cs="Arial"/>
              </w:rPr>
              <w:t>2022</w:t>
            </w:r>
            <w:r w:rsidRPr="003C00AA">
              <w:rPr>
                <w:rFonts w:eastAsia="Calibri" w:cs="Arial"/>
              </w:rPr>
              <w:br/>
              <w:t>(второй год реализации)</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3C00AA" w:rsidRPr="003C00AA" w:rsidRDefault="003C00AA" w:rsidP="003C00AA">
            <w:pPr>
              <w:ind w:firstLine="0"/>
              <w:jc w:val="center"/>
              <w:rPr>
                <w:rFonts w:eastAsia="Calibri" w:cs="Arial"/>
              </w:rPr>
            </w:pPr>
            <w:r w:rsidRPr="003C00AA">
              <w:rPr>
                <w:rFonts w:eastAsia="Calibri" w:cs="Arial"/>
              </w:rPr>
              <w:t>2023</w:t>
            </w:r>
            <w:r w:rsidRPr="003C00AA">
              <w:rPr>
                <w:rFonts w:eastAsia="Calibri" w:cs="Arial"/>
              </w:rPr>
              <w:br/>
              <w:t xml:space="preserve">(третий год реализации) </w:t>
            </w:r>
          </w:p>
        </w:tc>
        <w:tc>
          <w:tcPr>
            <w:tcW w:w="1276" w:type="dxa"/>
            <w:tcBorders>
              <w:top w:val="single" w:sz="4" w:space="0" w:color="auto"/>
              <w:left w:val="nil"/>
              <w:bottom w:val="single" w:sz="4" w:space="0" w:color="auto"/>
              <w:right w:val="single" w:sz="4" w:space="0" w:color="auto"/>
            </w:tcBorders>
            <w:shd w:val="clear" w:color="000000" w:fill="FFFFFF"/>
          </w:tcPr>
          <w:p w:rsidR="003C00AA" w:rsidRPr="003C00AA" w:rsidRDefault="003C00AA" w:rsidP="003C00AA">
            <w:pPr>
              <w:ind w:firstLine="0"/>
              <w:jc w:val="center"/>
              <w:rPr>
                <w:rFonts w:eastAsia="Calibri" w:cs="Arial"/>
              </w:rPr>
            </w:pPr>
            <w:r w:rsidRPr="003C00AA">
              <w:rPr>
                <w:rFonts w:eastAsia="Calibri" w:cs="Arial"/>
              </w:rPr>
              <w:t>2024</w:t>
            </w:r>
            <w:r w:rsidRPr="003C00AA">
              <w:rPr>
                <w:rFonts w:eastAsia="Calibri" w:cs="Arial"/>
              </w:rPr>
              <w:br/>
              <w:t xml:space="preserve">(четвертый год реализации) </w:t>
            </w:r>
          </w:p>
        </w:tc>
        <w:tc>
          <w:tcPr>
            <w:tcW w:w="1276" w:type="dxa"/>
            <w:tcBorders>
              <w:top w:val="single" w:sz="4" w:space="0" w:color="auto"/>
              <w:left w:val="nil"/>
              <w:bottom w:val="single" w:sz="4" w:space="0" w:color="auto"/>
              <w:right w:val="single" w:sz="4" w:space="0" w:color="auto"/>
            </w:tcBorders>
            <w:shd w:val="clear" w:color="000000" w:fill="FFFFFF"/>
          </w:tcPr>
          <w:p w:rsidR="003C00AA" w:rsidRPr="003C00AA" w:rsidRDefault="003C00AA" w:rsidP="003C00AA">
            <w:pPr>
              <w:ind w:firstLine="0"/>
              <w:jc w:val="center"/>
              <w:rPr>
                <w:rFonts w:eastAsia="Calibri" w:cs="Arial"/>
              </w:rPr>
            </w:pPr>
            <w:r w:rsidRPr="003C00AA">
              <w:rPr>
                <w:rFonts w:eastAsia="Calibri" w:cs="Arial"/>
              </w:rPr>
              <w:t>2025</w:t>
            </w:r>
            <w:r w:rsidRPr="003C00AA">
              <w:rPr>
                <w:rFonts w:eastAsia="Calibri" w:cs="Arial"/>
              </w:rPr>
              <w:br/>
              <w:t xml:space="preserve">(пятый год реализации) </w:t>
            </w:r>
          </w:p>
        </w:tc>
        <w:tc>
          <w:tcPr>
            <w:tcW w:w="1276" w:type="dxa"/>
            <w:tcBorders>
              <w:top w:val="single" w:sz="4" w:space="0" w:color="auto"/>
              <w:left w:val="nil"/>
              <w:bottom w:val="single" w:sz="4" w:space="0" w:color="auto"/>
              <w:right w:val="single" w:sz="4" w:space="0" w:color="auto"/>
            </w:tcBorders>
            <w:shd w:val="clear" w:color="000000" w:fill="FFFFFF"/>
          </w:tcPr>
          <w:p w:rsidR="003C00AA" w:rsidRPr="003C00AA" w:rsidRDefault="003C00AA" w:rsidP="003C00AA">
            <w:pPr>
              <w:ind w:firstLine="0"/>
              <w:jc w:val="center"/>
              <w:rPr>
                <w:rFonts w:eastAsia="Calibri" w:cs="Arial"/>
              </w:rPr>
            </w:pPr>
            <w:r w:rsidRPr="003C00AA">
              <w:rPr>
                <w:rFonts w:eastAsia="Calibri" w:cs="Arial"/>
              </w:rPr>
              <w:t>2026</w:t>
            </w:r>
            <w:r w:rsidRPr="003C00AA">
              <w:rPr>
                <w:rFonts w:eastAsia="Calibri" w:cs="Arial"/>
              </w:rPr>
              <w:br/>
              <w:t xml:space="preserve">(шестой год реализации) </w:t>
            </w:r>
          </w:p>
        </w:tc>
      </w:tr>
      <w:tr w:rsidR="003C00AA" w:rsidRPr="003C00AA" w:rsidTr="00571484">
        <w:trPr>
          <w:gridBefore w:val="1"/>
          <w:gridAfter w:val="1"/>
          <w:wBefore w:w="26" w:type="dxa"/>
          <w:wAfter w:w="240" w:type="dxa"/>
          <w:trHeight w:val="315"/>
        </w:trPr>
        <w:tc>
          <w:tcPr>
            <w:tcW w:w="2690" w:type="dxa"/>
            <w:tcBorders>
              <w:top w:val="nil"/>
              <w:left w:val="single" w:sz="4" w:space="0" w:color="auto"/>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1</w:t>
            </w:r>
          </w:p>
        </w:tc>
        <w:tc>
          <w:tcPr>
            <w:tcW w:w="2692" w:type="dxa"/>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2</w:t>
            </w:r>
          </w:p>
        </w:tc>
        <w:tc>
          <w:tcPr>
            <w:tcW w:w="2410" w:type="dxa"/>
            <w:tcBorders>
              <w:top w:val="nil"/>
              <w:left w:val="nil"/>
              <w:bottom w:val="single" w:sz="4" w:space="0" w:color="auto"/>
              <w:right w:val="single" w:sz="4" w:space="0" w:color="auto"/>
            </w:tcBorders>
            <w:shd w:val="clear" w:color="000000" w:fill="FFFFFF"/>
            <w:vAlign w:val="center"/>
          </w:tcPr>
          <w:p w:rsidR="003C00AA" w:rsidRPr="003C00AA" w:rsidRDefault="003C00AA" w:rsidP="003C00AA">
            <w:pPr>
              <w:ind w:firstLine="0"/>
              <w:jc w:val="center"/>
              <w:rPr>
                <w:rFonts w:eastAsia="Calibri" w:cs="Arial"/>
              </w:rPr>
            </w:pPr>
            <w:r w:rsidRPr="003C00AA">
              <w:rPr>
                <w:rFonts w:eastAsia="Calibri" w:cs="Arial"/>
              </w:rPr>
              <w:t>3</w:t>
            </w:r>
          </w:p>
        </w:tc>
        <w:tc>
          <w:tcPr>
            <w:tcW w:w="1275" w:type="dxa"/>
            <w:tcBorders>
              <w:top w:val="single" w:sz="4" w:space="0" w:color="auto"/>
              <w:left w:val="nil"/>
              <w:bottom w:val="single" w:sz="4" w:space="0" w:color="auto"/>
              <w:right w:val="single" w:sz="4" w:space="0" w:color="auto"/>
            </w:tcBorders>
            <w:shd w:val="clear" w:color="000000" w:fill="FFFFFF"/>
          </w:tcPr>
          <w:p w:rsidR="003C00AA" w:rsidRPr="003C00AA" w:rsidRDefault="003C00AA" w:rsidP="003C00AA">
            <w:pPr>
              <w:ind w:firstLine="0"/>
              <w:jc w:val="center"/>
              <w:rPr>
                <w:rFonts w:eastAsia="Calibri" w:cs="Arial"/>
              </w:rPr>
            </w:pPr>
            <w:r w:rsidRPr="003C00AA">
              <w:rPr>
                <w:rFonts w:eastAsia="Calibri" w:cs="Arial"/>
              </w:rPr>
              <w:t>4</w:t>
            </w:r>
          </w:p>
        </w:tc>
        <w:tc>
          <w:tcPr>
            <w:tcW w:w="1276" w:type="dxa"/>
            <w:tcBorders>
              <w:top w:val="single" w:sz="4" w:space="0" w:color="auto"/>
              <w:left w:val="nil"/>
              <w:bottom w:val="single" w:sz="4" w:space="0" w:color="auto"/>
              <w:right w:val="single" w:sz="4" w:space="0" w:color="auto"/>
            </w:tcBorders>
            <w:shd w:val="clear" w:color="000000" w:fill="FFFFFF"/>
          </w:tcPr>
          <w:p w:rsidR="003C00AA" w:rsidRPr="003C00AA" w:rsidRDefault="003C00AA" w:rsidP="003C00AA">
            <w:pPr>
              <w:ind w:firstLine="0"/>
              <w:jc w:val="center"/>
              <w:rPr>
                <w:rFonts w:eastAsia="Calibri" w:cs="Arial"/>
              </w:rPr>
            </w:pPr>
            <w:r w:rsidRPr="003C00AA">
              <w:rPr>
                <w:rFonts w:eastAsia="Calibri" w:cs="Arial"/>
              </w:rPr>
              <w:t>5</w:t>
            </w:r>
          </w:p>
        </w:tc>
        <w:tc>
          <w:tcPr>
            <w:tcW w:w="1276" w:type="dxa"/>
            <w:tcBorders>
              <w:top w:val="single" w:sz="4" w:space="0" w:color="auto"/>
              <w:left w:val="nil"/>
              <w:bottom w:val="single" w:sz="4" w:space="0" w:color="auto"/>
              <w:right w:val="single" w:sz="4" w:space="0" w:color="auto"/>
            </w:tcBorders>
            <w:shd w:val="clear" w:color="000000" w:fill="FFFFFF"/>
          </w:tcPr>
          <w:p w:rsidR="003C00AA" w:rsidRPr="003C00AA" w:rsidRDefault="003C00AA" w:rsidP="003C00AA">
            <w:pPr>
              <w:ind w:firstLine="0"/>
              <w:jc w:val="center"/>
              <w:rPr>
                <w:rFonts w:eastAsia="Calibri" w:cs="Arial"/>
              </w:rPr>
            </w:pPr>
            <w:r w:rsidRPr="003C00AA">
              <w:rPr>
                <w:rFonts w:eastAsia="Calibri" w:cs="Arial"/>
              </w:rPr>
              <w:t>6</w:t>
            </w:r>
          </w:p>
        </w:tc>
        <w:tc>
          <w:tcPr>
            <w:tcW w:w="1276" w:type="dxa"/>
            <w:tcBorders>
              <w:top w:val="single" w:sz="4" w:space="0" w:color="auto"/>
              <w:left w:val="nil"/>
              <w:bottom w:val="single" w:sz="4" w:space="0" w:color="auto"/>
              <w:right w:val="single" w:sz="4" w:space="0" w:color="auto"/>
            </w:tcBorders>
            <w:shd w:val="clear" w:color="000000" w:fill="FFFFFF"/>
          </w:tcPr>
          <w:p w:rsidR="003C00AA" w:rsidRPr="003C00AA" w:rsidRDefault="003C00AA" w:rsidP="003C00AA">
            <w:pPr>
              <w:ind w:firstLine="0"/>
              <w:jc w:val="center"/>
              <w:rPr>
                <w:rFonts w:eastAsia="Calibri" w:cs="Arial"/>
              </w:rPr>
            </w:pPr>
            <w:r w:rsidRPr="003C00AA">
              <w:rPr>
                <w:rFonts w:eastAsia="Calibri" w:cs="Arial"/>
              </w:rPr>
              <w:t>7</w:t>
            </w:r>
          </w:p>
        </w:tc>
        <w:tc>
          <w:tcPr>
            <w:tcW w:w="1276" w:type="dxa"/>
            <w:tcBorders>
              <w:top w:val="single" w:sz="4" w:space="0" w:color="auto"/>
              <w:left w:val="nil"/>
              <w:bottom w:val="single" w:sz="4" w:space="0" w:color="auto"/>
              <w:right w:val="single" w:sz="4" w:space="0" w:color="auto"/>
            </w:tcBorders>
            <w:shd w:val="clear" w:color="000000" w:fill="FFFFFF"/>
          </w:tcPr>
          <w:p w:rsidR="003C00AA" w:rsidRPr="003C00AA" w:rsidRDefault="003C00AA" w:rsidP="003C00AA">
            <w:pPr>
              <w:ind w:firstLine="0"/>
              <w:jc w:val="center"/>
              <w:rPr>
                <w:rFonts w:eastAsia="Calibri" w:cs="Arial"/>
              </w:rPr>
            </w:pPr>
            <w:r w:rsidRPr="003C00AA">
              <w:rPr>
                <w:rFonts w:eastAsia="Calibri" w:cs="Arial"/>
              </w:rPr>
              <w:t>8</w:t>
            </w:r>
          </w:p>
        </w:tc>
        <w:tc>
          <w:tcPr>
            <w:tcW w:w="1276" w:type="dxa"/>
            <w:tcBorders>
              <w:top w:val="single" w:sz="4" w:space="0" w:color="auto"/>
              <w:left w:val="nil"/>
              <w:bottom w:val="single" w:sz="4" w:space="0" w:color="auto"/>
              <w:right w:val="single" w:sz="4" w:space="0" w:color="auto"/>
            </w:tcBorders>
            <w:shd w:val="clear" w:color="000000" w:fill="FFFFFF"/>
          </w:tcPr>
          <w:p w:rsidR="003C00AA" w:rsidRPr="003C00AA" w:rsidRDefault="003C00AA" w:rsidP="003C00AA">
            <w:pPr>
              <w:ind w:firstLine="0"/>
              <w:jc w:val="center"/>
              <w:rPr>
                <w:rFonts w:eastAsia="Calibri" w:cs="Arial"/>
              </w:rPr>
            </w:pPr>
            <w:r w:rsidRPr="003C00AA">
              <w:rPr>
                <w:rFonts w:eastAsia="Calibri" w:cs="Arial"/>
              </w:rPr>
              <w:t>9</w:t>
            </w:r>
          </w:p>
        </w:tc>
      </w:tr>
      <w:tr w:rsidR="003C00AA" w:rsidRPr="003C00AA" w:rsidTr="00571484">
        <w:trPr>
          <w:gridBefore w:val="1"/>
          <w:gridAfter w:val="1"/>
          <w:wBefore w:w="26" w:type="dxa"/>
          <w:wAfter w:w="240" w:type="dxa"/>
          <w:trHeight w:val="315"/>
        </w:trPr>
        <w:tc>
          <w:tcPr>
            <w:tcW w:w="2690" w:type="dxa"/>
            <w:vMerge w:val="restart"/>
            <w:tcBorders>
              <w:top w:val="nil"/>
              <w:left w:val="single" w:sz="4" w:space="0" w:color="auto"/>
              <w:bottom w:val="single" w:sz="4" w:space="0" w:color="000000"/>
              <w:right w:val="single" w:sz="4" w:space="0" w:color="auto"/>
            </w:tcBorders>
            <w:shd w:val="clear" w:color="000000" w:fill="FFFFFF"/>
            <w:vAlign w:val="center"/>
          </w:tcPr>
          <w:p w:rsidR="003C00AA" w:rsidRPr="003C00AA" w:rsidRDefault="003C00AA" w:rsidP="003C00AA">
            <w:pPr>
              <w:ind w:firstLine="0"/>
              <w:jc w:val="left"/>
              <w:rPr>
                <w:rFonts w:eastAsia="Calibri" w:cs="Arial"/>
              </w:rPr>
            </w:pPr>
            <w:r w:rsidRPr="003C00AA">
              <w:rPr>
                <w:rFonts w:eastAsia="Calibri" w:cs="Arial"/>
              </w:rPr>
              <w:t>МУНИЦИПАЛЬНАЯ ПРОГРАММА Каменского муниципального района Воронежской области</w:t>
            </w:r>
          </w:p>
        </w:tc>
        <w:tc>
          <w:tcPr>
            <w:tcW w:w="2692" w:type="dxa"/>
            <w:vMerge w:val="restart"/>
            <w:tcBorders>
              <w:top w:val="nil"/>
              <w:left w:val="single" w:sz="4" w:space="0" w:color="auto"/>
              <w:bottom w:val="single" w:sz="4" w:space="0" w:color="000000"/>
              <w:right w:val="nil"/>
            </w:tcBorders>
            <w:vAlign w:val="center"/>
          </w:tcPr>
          <w:p w:rsidR="003C00AA" w:rsidRPr="003C00AA" w:rsidRDefault="003C00AA" w:rsidP="003C00AA">
            <w:pPr>
              <w:ind w:firstLine="0"/>
              <w:jc w:val="left"/>
              <w:rPr>
                <w:rFonts w:eastAsia="Calibri" w:cs="Arial"/>
              </w:rPr>
            </w:pPr>
            <w:r w:rsidRPr="003C00AA">
              <w:rPr>
                <w:rFonts w:eastAsia="Calibri" w:cs="Arial"/>
              </w:rPr>
              <w:t>«Развитие культуры» на 2021-2026 годы"</w:t>
            </w:r>
          </w:p>
        </w:tc>
        <w:tc>
          <w:tcPr>
            <w:tcW w:w="2410"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всего, в том числе:</w:t>
            </w:r>
          </w:p>
        </w:tc>
        <w:tc>
          <w:tcPr>
            <w:tcW w:w="1275" w:type="dxa"/>
            <w:tcBorders>
              <w:top w:val="nil"/>
              <w:left w:val="nil"/>
              <w:bottom w:val="single" w:sz="4" w:space="0" w:color="auto"/>
              <w:right w:val="single" w:sz="4" w:space="0" w:color="auto"/>
            </w:tcBorders>
            <w:shd w:val="clear" w:color="000000" w:fill="FFFFFF"/>
            <w:vAlign w:val="bottom"/>
          </w:tcPr>
          <w:p w:rsidR="003C00AA" w:rsidRPr="003C00AA" w:rsidRDefault="003C00AA" w:rsidP="003C00AA">
            <w:pPr>
              <w:ind w:firstLine="0"/>
              <w:jc w:val="center"/>
              <w:rPr>
                <w:rFonts w:eastAsia="Calibri" w:cs="Arial"/>
              </w:rPr>
            </w:pPr>
            <w:r w:rsidRPr="003C00AA">
              <w:rPr>
                <w:rFonts w:eastAsia="Calibri" w:cs="Arial"/>
              </w:rPr>
              <w:t>51132,8</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58918,9</w:t>
            </w:r>
          </w:p>
        </w:tc>
        <w:tc>
          <w:tcPr>
            <w:tcW w:w="1276" w:type="dxa"/>
            <w:tcBorders>
              <w:top w:val="nil"/>
              <w:left w:val="nil"/>
              <w:bottom w:val="single" w:sz="4" w:space="0" w:color="auto"/>
              <w:right w:val="single" w:sz="4" w:space="0" w:color="auto"/>
            </w:tcBorders>
            <w:shd w:val="clear" w:color="000000" w:fill="FFFFFF"/>
            <w:vAlign w:val="bottom"/>
          </w:tcPr>
          <w:p w:rsidR="003C00AA" w:rsidRPr="003C00AA" w:rsidRDefault="003C00AA" w:rsidP="003C00AA">
            <w:pPr>
              <w:ind w:firstLine="0"/>
              <w:jc w:val="center"/>
              <w:rPr>
                <w:rFonts w:eastAsia="Calibri" w:cs="Arial"/>
              </w:rPr>
            </w:pPr>
            <w:r w:rsidRPr="003C00AA">
              <w:rPr>
                <w:rFonts w:eastAsia="Calibri" w:cs="Arial"/>
              </w:rPr>
              <w:t>62268,4</w:t>
            </w:r>
          </w:p>
        </w:tc>
        <w:tc>
          <w:tcPr>
            <w:tcW w:w="1276" w:type="dxa"/>
            <w:tcBorders>
              <w:top w:val="nil"/>
              <w:left w:val="nil"/>
              <w:bottom w:val="single" w:sz="4" w:space="0" w:color="auto"/>
              <w:right w:val="single" w:sz="4" w:space="0" w:color="auto"/>
            </w:tcBorders>
            <w:shd w:val="clear" w:color="000000" w:fill="FFFFFF"/>
            <w:vAlign w:val="bottom"/>
          </w:tcPr>
          <w:p w:rsidR="003C00AA" w:rsidRPr="003C00AA" w:rsidRDefault="003C00AA" w:rsidP="003C00AA">
            <w:pPr>
              <w:ind w:firstLine="0"/>
              <w:jc w:val="center"/>
              <w:rPr>
                <w:rFonts w:eastAsia="Calibri" w:cs="Arial"/>
              </w:rPr>
            </w:pPr>
            <w:r w:rsidRPr="003C00AA">
              <w:rPr>
                <w:rFonts w:eastAsia="Calibri" w:cs="Arial"/>
              </w:rPr>
              <w:t>74363,9</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72294,0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75315,2</w:t>
            </w:r>
          </w:p>
        </w:tc>
      </w:tr>
      <w:tr w:rsidR="003C00AA" w:rsidRPr="003C00AA" w:rsidTr="00571484">
        <w:trPr>
          <w:gridBefore w:val="1"/>
          <w:gridAfter w:val="1"/>
          <w:wBefore w:w="26" w:type="dxa"/>
          <w:wAfter w:w="240" w:type="dxa"/>
          <w:trHeight w:val="315"/>
        </w:trPr>
        <w:tc>
          <w:tcPr>
            <w:tcW w:w="2690"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000000"/>
              <w:right w:val="nil"/>
            </w:tcBorders>
            <w:vAlign w:val="center"/>
          </w:tcPr>
          <w:p w:rsidR="003C00AA" w:rsidRPr="003C00AA" w:rsidRDefault="003C00AA" w:rsidP="003C00AA">
            <w:pPr>
              <w:ind w:firstLine="0"/>
              <w:jc w:val="left"/>
              <w:rPr>
                <w:rFonts w:eastAsia="Calibri" w:cs="Arial"/>
              </w:rPr>
            </w:pPr>
          </w:p>
        </w:tc>
        <w:tc>
          <w:tcPr>
            <w:tcW w:w="2410" w:type="dxa"/>
            <w:tcBorders>
              <w:top w:val="nil"/>
              <w:left w:val="single" w:sz="4" w:space="0" w:color="auto"/>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федеральный бюджет </w:t>
            </w:r>
          </w:p>
        </w:tc>
        <w:tc>
          <w:tcPr>
            <w:tcW w:w="1275" w:type="dxa"/>
            <w:tcBorders>
              <w:top w:val="nil"/>
              <w:left w:val="nil"/>
              <w:bottom w:val="single" w:sz="4" w:space="0" w:color="auto"/>
              <w:right w:val="nil"/>
            </w:tcBorders>
            <w:noWrap/>
            <w:vAlign w:val="bottom"/>
          </w:tcPr>
          <w:p w:rsidR="003C00AA" w:rsidRPr="003C00AA" w:rsidRDefault="003C00AA" w:rsidP="003C00AA">
            <w:pPr>
              <w:ind w:firstLine="0"/>
              <w:jc w:val="center"/>
              <w:rPr>
                <w:rFonts w:eastAsia="Calibri" w:cs="Arial"/>
              </w:rPr>
            </w:pPr>
            <w:r w:rsidRPr="003C00AA">
              <w:rPr>
                <w:rFonts w:eastAsia="Calibri" w:cs="Arial"/>
              </w:rPr>
              <w:t>3049,3</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71,4</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213,9</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64,9</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64,9</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66,9</w:t>
            </w:r>
          </w:p>
        </w:tc>
      </w:tr>
      <w:tr w:rsidR="003C00AA" w:rsidRPr="003C00AA" w:rsidTr="00571484">
        <w:trPr>
          <w:gridBefore w:val="1"/>
          <w:gridAfter w:val="1"/>
          <w:wBefore w:w="26" w:type="dxa"/>
          <w:wAfter w:w="240" w:type="dxa"/>
          <w:trHeight w:val="315"/>
        </w:trPr>
        <w:tc>
          <w:tcPr>
            <w:tcW w:w="2690"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000000"/>
              <w:right w:val="nil"/>
            </w:tcBorders>
            <w:vAlign w:val="center"/>
          </w:tcPr>
          <w:p w:rsidR="003C00AA" w:rsidRPr="003C00AA" w:rsidRDefault="003C00AA" w:rsidP="003C00AA">
            <w:pPr>
              <w:ind w:firstLine="0"/>
              <w:jc w:val="left"/>
              <w:rPr>
                <w:rFonts w:eastAsia="Calibri" w:cs="Arial"/>
              </w:rPr>
            </w:pPr>
          </w:p>
        </w:tc>
        <w:tc>
          <w:tcPr>
            <w:tcW w:w="2410"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областной бюджет</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312,1</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785,0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486,7</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Before w:val="1"/>
          <w:gridAfter w:val="1"/>
          <w:wBefore w:w="26" w:type="dxa"/>
          <w:wAfter w:w="240" w:type="dxa"/>
          <w:trHeight w:val="315"/>
        </w:trPr>
        <w:tc>
          <w:tcPr>
            <w:tcW w:w="2690"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000000"/>
              <w:right w:val="nil"/>
            </w:tcBorders>
            <w:vAlign w:val="center"/>
          </w:tcPr>
          <w:p w:rsidR="003C00AA" w:rsidRPr="003C00AA" w:rsidRDefault="003C00AA" w:rsidP="003C00AA">
            <w:pPr>
              <w:ind w:firstLine="0"/>
              <w:jc w:val="left"/>
              <w:rPr>
                <w:rFonts w:eastAsia="Calibri" w:cs="Arial"/>
              </w:rPr>
            </w:pPr>
          </w:p>
        </w:tc>
        <w:tc>
          <w:tcPr>
            <w:tcW w:w="2410"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местный бюджет</w:t>
            </w:r>
          </w:p>
        </w:tc>
        <w:tc>
          <w:tcPr>
            <w:tcW w:w="1275" w:type="dxa"/>
            <w:tcBorders>
              <w:top w:val="nil"/>
              <w:left w:val="nil"/>
              <w:bottom w:val="single" w:sz="4" w:space="0" w:color="auto"/>
              <w:right w:val="single" w:sz="4" w:space="0" w:color="auto"/>
            </w:tcBorders>
            <w:shd w:val="clear" w:color="000000" w:fill="FFFFFF"/>
            <w:vAlign w:val="bottom"/>
          </w:tcPr>
          <w:p w:rsidR="003C00AA" w:rsidRPr="003C00AA" w:rsidRDefault="003C00AA" w:rsidP="003C00AA">
            <w:pPr>
              <w:ind w:firstLine="0"/>
              <w:jc w:val="center"/>
              <w:rPr>
                <w:rFonts w:eastAsia="Calibri" w:cs="Arial"/>
              </w:rPr>
            </w:pPr>
            <w:r w:rsidRPr="003C00AA">
              <w:rPr>
                <w:rFonts w:eastAsia="Calibri" w:cs="Arial"/>
              </w:rPr>
              <w:t>47771,4</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58062,5</w:t>
            </w:r>
          </w:p>
        </w:tc>
        <w:tc>
          <w:tcPr>
            <w:tcW w:w="1276" w:type="dxa"/>
            <w:tcBorders>
              <w:top w:val="nil"/>
              <w:left w:val="nil"/>
              <w:bottom w:val="single" w:sz="4" w:space="0" w:color="auto"/>
              <w:right w:val="single" w:sz="4" w:space="0" w:color="auto"/>
            </w:tcBorders>
            <w:shd w:val="clear" w:color="000000" w:fill="FFFFFF"/>
            <w:vAlign w:val="bottom"/>
          </w:tcPr>
          <w:p w:rsidR="003C00AA" w:rsidRPr="003C00AA" w:rsidRDefault="003C00AA" w:rsidP="003C00AA">
            <w:pPr>
              <w:ind w:firstLine="0"/>
              <w:jc w:val="center"/>
              <w:rPr>
                <w:rFonts w:eastAsia="Calibri" w:cs="Arial"/>
              </w:rPr>
            </w:pPr>
            <w:r w:rsidRPr="003C00AA">
              <w:rPr>
                <w:rFonts w:eastAsia="Calibri" w:cs="Arial"/>
              </w:rPr>
              <w:t>64379,0</w:t>
            </w:r>
          </w:p>
        </w:tc>
        <w:tc>
          <w:tcPr>
            <w:tcW w:w="1276" w:type="dxa"/>
            <w:tcBorders>
              <w:top w:val="nil"/>
              <w:left w:val="nil"/>
              <w:bottom w:val="single" w:sz="4" w:space="0" w:color="auto"/>
              <w:right w:val="single" w:sz="4" w:space="0" w:color="auto"/>
            </w:tcBorders>
            <w:shd w:val="clear" w:color="000000" w:fill="FFFFFF"/>
            <w:vAlign w:val="bottom"/>
          </w:tcPr>
          <w:p w:rsidR="003C00AA" w:rsidRPr="003C00AA" w:rsidRDefault="003C00AA" w:rsidP="003C00AA">
            <w:pPr>
              <w:ind w:firstLine="0"/>
              <w:jc w:val="center"/>
              <w:rPr>
                <w:rFonts w:eastAsia="Calibri" w:cs="Arial"/>
              </w:rPr>
            </w:pPr>
            <w:r w:rsidRPr="003C00AA">
              <w:rPr>
                <w:rFonts w:eastAsia="Calibri" w:cs="Arial"/>
              </w:rPr>
              <w:t>74299,0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72229,1</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75248,3</w:t>
            </w:r>
          </w:p>
        </w:tc>
      </w:tr>
      <w:tr w:rsidR="003C00AA" w:rsidRPr="003C00AA" w:rsidTr="00571484">
        <w:trPr>
          <w:gridBefore w:val="1"/>
          <w:gridAfter w:val="1"/>
          <w:wBefore w:w="26" w:type="dxa"/>
          <w:wAfter w:w="240" w:type="dxa"/>
          <w:trHeight w:val="315"/>
        </w:trPr>
        <w:tc>
          <w:tcPr>
            <w:tcW w:w="2690"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000000"/>
              <w:right w:val="nil"/>
            </w:tcBorders>
            <w:vAlign w:val="center"/>
          </w:tcPr>
          <w:p w:rsidR="003C00AA" w:rsidRPr="003C00AA" w:rsidRDefault="003C00AA" w:rsidP="003C00AA">
            <w:pPr>
              <w:ind w:firstLine="0"/>
              <w:jc w:val="left"/>
              <w:rPr>
                <w:rFonts w:eastAsia="Calibri" w:cs="Arial"/>
              </w:rPr>
            </w:pPr>
          </w:p>
        </w:tc>
        <w:tc>
          <w:tcPr>
            <w:tcW w:w="2410" w:type="dxa"/>
            <w:tcBorders>
              <w:top w:val="nil"/>
              <w:left w:val="single" w:sz="4" w:space="0" w:color="auto"/>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 внебюджетные фонды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Before w:val="1"/>
          <w:gridAfter w:val="1"/>
          <w:wBefore w:w="26" w:type="dxa"/>
          <w:wAfter w:w="240" w:type="dxa"/>
          <w:trHeight w:val="330"/>
        </w:trPr>
        <w:tc>
          <w:tcPr>
            <w:tcW w:w="2690"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000000"/>
              <w:right w:val="nil"/>
            </w:tcBorders>
            <w:vAlign w:val="center"/>
          </w:tcPr>
          <w:p w:rsidR="003C00AA" w:rsidRPr="003C00AA" w:rsidRDefault="003C00AA" w:rsidP="003C00AA">
            <w:pPr>
              <w:ind w:firstLine="0"/>
              <w:jc w:val="left"/>
              <w:rPr>
                <w:rFonts w:eastAsia="Calibri" w:cs="Arial"/>
              </w:rPr>
            </w:pPr>
          </w:p>
        </w:tc>
        <w:tc>
          <w:tcPr>
            <w:tcW w:w="2410"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 xml:space="preserve">юридические лица </w:t>
            </w:r>
            <w:r w:rsidRPr="003C00AA">
              <w:rPr>
                <w:rFonts w:eastAsia="Calibri" w:cs="Arial"/>
                <w:vertAlign w:val="superscript"/>
              </w:rPr>
              <w:t>1</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Before w:val="1"/>
          <w:gridAfter w:val="1"/>
          <w:wBefore w:w="26" w:type="dxa"/>
          <w:wAfter w:w="240" w:type="dxa"/>
          <w:trHeight w:val="315"/>
        </w:trPr>
        <w:tc>
          <w:tcPr>
            <w:tcW w:w="2690"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000000"/>
              <w:right w:val="nil"/>
            </w:tcBorders>
            <w:vAlign w:val="center"/>
          </w:tcPr>
          <w:p w:rsidR="003C00AA" w:rsidRPr="003C00AA" w:rsidRDefault="003C00AA" w:rsidP="003C00AA">
            <w:pPr>
              <w:ind w:firstLine="0"/>
              <w:jc w:val="left"/>
              <w:rPr>
                <w:rFonts w:eastAsia="Calibri" w:cs="Arial"/>
              </w:rPr>
            </w:pPr>
          </w:p>
        </w:tc>
        <w:tc>
          <w:tcPr>
            <w:tcW w:w="2410"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физические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Before w:val="1"/>
          <w:gridAfter w:val="1"/>
          <w:wBefore w:w="26" w:type="dxa"/>
          <w:wAfter w:w="240" w:type="dxa"/>
          <w:trHeight w:val="315"/>
        </w:trPr>
        <w:tc>
          <w:tcPr>
            <w:tcW w:w="2690" w:type="dxa"/>
            <w:tcBorders>
              <w:top w:val="nil"/>
              <w:left w:val="single" w:sz="4" w:space="0" w:color="auto"/>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eastAsia="Calibri" w:cs="Arial"/>
              </w:rPr>
            </w:pPr>
            <w:r w:rsidRPr="003C00AA">
              <w:rPr>
                <w:rFonts w:eastAsia="Calibri" w:cs="Arial"/>
              </w:rPr>
              <w:t>в том числе:</w:t>
            </w:r>
          </w:p>
        </w:tc>
        <w:tc>
          <w:tcPr>
            <w:tcW w:w="2692" w:type="dxa"/>
            <w:tcBorders>
              <w:top w:val="nil"/>
              <w:left w:val="nil"/>
              <w:bottom w:val="single" w:sz="4" w:space="0" w:color="auto"/>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t> </w:t>
            </w: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 </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p>
        </w:tc>
      </w:tr>
      <w:tr w:rsidR="003C00AA" w:rsidRPr="003C00AA" w:rsidTr="00571484">
        <w:trPr>
          <w:gridBefore w:val="1"/>
          <w:gridAfter w:val="1"/>
          <w:wBefore w:w="26" w:type="dxa"/>
          <w:wAfter w:w="240" w:type="dxa"/>
          <w:trHeight w:val="315"/>
        </w:trPr>
        <w:tc>
          <w:tcPr>
            <w:tcW w:w="2690" w:type="dxa"/>
            <w:vMerge w:val="restart"/>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t>ПОДПРОГРАММА 1</w:t>
            </w:r>
          </w:p>
        </w:tc>
        <w:tc>
          <w:tcPr>
            <w:tcW w:w="2692" w:type="dxa"/>
            <w:vMerge w:val="restart"/>
            <w:tcBorders>
              <w:top w:val="nil"/>
              <w:left w:val="single" w:sz="4" w:space="0" w:color="auto"/>
              <w:bottom w:val="single" w:sz="4" w:space="0" w:color="000000"/>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Художественно-эстетическое воспитание детей в МКУ ДО "Каменская ДШИ"</w:t>
            </w: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всего, в том числе:</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7707,9</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7297,0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5870,8</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7301,0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7813,0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8575,0</w:t>
            </w:r>
          </w:p>
        </w:tc>
      </w:tr>
      <w:tr w:rsidR="003C00AA" w:rsidRPr="003C00AA" w:rsidTr="00571484">
        <w:trPr>
          <w:gridBefore w:val="1"/>
          <w:gridAfter w:val="1"/>
          <w:wBefore w:w="26" w:type="dxa"/>
          <w:wAfter w:w="240" w:type="dxa"/>
          <w:trHeight w:val="315"/>
        </w:trPr>
        <w:tc>
          <w:tcPr>
            <w:tcW w:w="2690"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федеральный бюджет </w:t>
            </w:r>
          </w:p>
        </w:tc>
        <w:tc>
          <w:tcPr>
            <w:tcW w:w="1275" w:type="dxa"/>
            <w:tcBorders>
              <w:top w:val="nil"/>
              <w:left w:val="nil"/>
              <w:bottom w:val="single" w:sz="4" w:space="0" w:color="auto"/>
              <w:right w:val="nil"/>
            </w:tcBorders>
            <w:noWrap/>
            <w:vAlign w:val="bottom"/>
          </w:tcPr>
          <w:p w:rsidR="003C00AA" w:rsidRPr="003C00AA" w:rsidRDefault="003C00AA" w:rsidP="003C00AA">
            <w:pPr>
              <w:ind w:firstLine="0"/>
              <w:jc w:val="center"/>
              <w:rPr>
                <w:rFonts w:eastAsia="Calibri" w:cs="Arial"/>
              </w:rPr>
            </w:pPr>
            <w:r w:rsidRPr="003C00AA">
              <w:rPr>
                <w:rFonts w:eastAsia="Calibri" w:cs="Arial"/>
              </w:rPr>
              <w:t>2975,0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Before w:val="1"/>
          <w:gridAfter w:val="1"/>
          <w:wBefore w:w="26" w:type="dxa"/>
          <w:wAfter w:w="240" w:type="dxa"/>
          <w:trHeight w:val="315"/>
        </w:trPr>
        <w:tc>
          <w:tcPr>
            <w:tcW w:w="2690"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областной бюджет</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61,0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116,6</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Before w:val="1"/>
          <w:gridAfter w:val="1"/>
          <w:wBefore w:w="26" w:type="dxa"/>
          <w:wAfter w:w="240" w:type="dxa"/>
          <w:trHeight w:val="315"/>
        </w:trPr>
        <w:tc>
          <w:tcPr>
            <w:tcW w:w="2690"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местный бюджет</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4671,9</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7297,0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5754,2</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7301,0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7813,0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8575,0</w:t>
            </w:r>
          </w:p>
        </w:tc>
      </w:tr>
      <w:tr w:rsidR="003C00AA" w:rsidRPr="003C00AA" w:rsidTr="00571484">
        <w:trPr>
          <w:gridBefore w:val="1"/>
          <w:gridAfter w:val="1"/>
          <w:wBefore w:w="26" w:type="dxa"/>
          <w:wAfter w:w="240" w:type="dxa"/>
          <w:trHeight w:val="315"/>
        </w:trPr>
        <w:tc>
          <w:tcPr>
            <w:tcW w:w="2690"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 внебюджетные фонды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Before w:val="1"/>
          <w:gridAfter w:val="1"/>
          <w:wBefore w:w="26" w:type="dxa"/>
          <w:wAfter w:w="240" w:type="dxa"/>
          <w:trHeight w:val="315"/>
        </w:trPr>
        <w:tc>
          <w:tcPr>
            <w:tcW w:w="2690"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юридические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Before w:val="1"/>
          <w:gridAfter w:val="1"/>
          <w:wBefore w:w="26" w:type="dxa"/>
          <w:wAfter w:w="240" w:type="dxa"/>
          <w:trHeight w:val="315"/>
        </w:trPr>
        <w:tc>
          <w:tcPr>
            <w:tcW w:w="2690"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физические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Before w:val="1"/>
          <w:gridAfter w:val="1"/>
          <w:wBefore w:w="26" w:type="dxa"/>
          <w:wAfter w:w="240" w:type="dxa"/>
          <w:trHeight w:val="315"/>
        </w:trPr>
        <w:tc>
          <w:tcPr>
            <w:tcW w:w="2690" w:type="dxa"/>
            <w:tcBorders>
              <w:top w:val="nil"/>
              <w:left w:val="single" w:sz="4" w:space="0" w:color="auto"/>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eastAsia="Calibri" w:cs="Arial"/>
              </w:rPr>
            </w:pPr>
            <w:r w:rsidRPr="003C00AA">
              <w:rPr>
                <w:rFonts w:eastAsia="Calibri" w:cs="Arial"/>
              </w:rPr>
              <w:t>в том числе:</w:t>
            </w:r>
          </w:p>
        </w:tc>
        <w:tc>
          <w:tcPr>
            <w:tcW w:w="2692" w:type="dxa"/>
            <w:tcBorders>
              <w:top w:val="nil"/>
              <w:left w:val="nil"/>
              <w:bottom w:val="nil"/>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w:t>
            </w: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p>
        </w:tc>
        <w:tc>
          <w:tcPr>
            <w:tcW w:w="1276" w:type="dxa"/>
            <w:tcBorders>
              <w:top w:val="nil"/>
              <w:left w:val="single" w:sz="4" w:space="0" w:color="auto"/>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p>
        </w:tc>
      </w:tr>
      <w:tr w:rsidR="003C00AA" w:rsidRPr="003C00AA" w:rsidTr="00571484">
        <w:trPr>
          <w:gridBefore w:val="1"/>
          <w:gridAfter w:val="1"/>
          <w:wBefore w:w="26" w:type="dxa"/>
          <w:wAfter w:w="240" w:type="dxa"/>
          <w:trHeight w:val="315"/>
        </w:trPr>
        <w:tc>
          <w:tcPr>
            <w:tcW w:w="2690" w:type="dxa"/>
            <w:vMerge w:val="restart"/>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t xml:space="preserve">Основное </w:t>
            </w:r>
            <w:r w:rsidRPr="003C00AA">
              <w:rPr>
                <w:rFonts w:eastAsia="Calibri" w:cs="Arial"/>
              </w:rPr>
              <w:br/>
              <w:t>мероприятие 1.</w:t>
            </w:r>
          </w:p>
        </w:tc>
        <w:tc>
          <w:tcPr>
            <w:tcW w:w="2692" w:type="dxa"/>
            <w:vMerge w:val="restart"/>
            <w:tcBorders>
              <w:top w:val="single" w:sz="4" w:space="0" w:color="auto"/>
              <w:left w:val="single" w:sz="4" w:space="0" w:color="auto"/>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Сохранность и эффективное функционирование учреждения</w:t>
            </w: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всего, в том числе:</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7707,9</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7297,0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5870,8</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7301,0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7813,0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8575,0</w:t>
            </w:r>
          </w:p>
        </w:tc>
      </w:tr>
      <w:tr w:rsidR="003C00AA" w:rsidRPr="003C00AA" w:rsidTr="00571484">
        <w:trPr>
          <w:gridBefore w:val="1"/>
          <w:gridAfter w:val="1"/>
          <w:wBefore w:w="26" w:type="dxa"/>
          <w:wAfter w:w="240" w:type="dxa"/>
          <w:trHeight w:val="315"/>
        </w:trPr>
        <w:tc>
          <w:tcPr>
            <w:tcW w:w="2690"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федеральный бюджет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2975,0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Before w:val="1"/>
          <w:gridAfter w:val="1"/>
          <w:wBefore w:w="26" w:type="dxa"/>
          <w:wAfter w:w="240" w:type="dxa"/>
          <w:trHeight w:val="315"/>
        </w:trPr>
        <w:tc>
          <w:tcPr>
            <w:tcW w:w="2690"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областной бюджет</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61,0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116,6</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Before w:val="1"/>
          <w:gridAfter w:val="1"/>
          <w:wBefore w:w="26" w:type="dxa"/>
          <w:wAfter w:w="240" w:type="dxa"/>
          <w:trHeight w:val="315"/>
        </w:trPr>
        <w:tc>
          <w:tcPr>
            <w:tcW w:w="2690"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местный бюджет</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4671,9</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7297,0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5754,2</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7301,0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7813,0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8575,0</w:t>
            </w:r>
          </w:p>
        </w:tc>
      </w:tr>
      <w:tr w:rsidR="003C00AA" w:rsidRPr="003C00AA" w:rsidTr="00571484">
        <w:trPr>
          <w:gridBefore w:val="1"/>
          <w:gridAfter w:val="1"/>
          <w:wBefore w:w="26" w:type="dxa"/>
          <w:wAfter w:w="240" w:type="dxa"/>
          <w:trHeight w:val="315"/>
        </w:trPr>
        <w:tc>
          <w:tcPr>
            <w:tcW w:w="2690"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 внебюджетные фонды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Before w:val="1"/>
          <w:gridAfter w:val="1"/>
          <w:wBefore w:w="26" w:type="dxa"/>
          <w:wAfter w:w="240" w:type="dxa"/>
          <w:trHeight w:val="315"/>
        </w:trPr>
        <w:tc>
          <w:tcPr>
            <w:tcW w:w="2690"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юридические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Before w:val="1"/>
          <w:gridAfter w:val="1"/>
          <w:wBefore w:w="26" w:type="dxa"/>
          <w:wAfter w:w="240" w:type="dxa"/>
          <w:trHeight w:val="315"/>
        </w:trPr>
        <w:tc>
          <w:tcPr>
            <w:tcW w:w="2690"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single" w:sz="4" w:space="0" w:color="auto"/>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физические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Before w:val="1"/>
          <w:wBefore w:w="26" w:type="dxa"/>
          <w:trHeight w:val="315"/>
        </w:trPr>
        <w:tc>
          <w:tcPr>
            <w:tcW w:w="2690" w:type="dxa"/>
            <w:vMerge w:val="restart"/>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t>ПОДПРОГРАММА 2</w:t>
            </w:r>
          </w:p>
        </w:tc>
        <w:tc>
          <w:tcPr>
            <w:tcW w:w="2692" w:type="dxa"/>
            <w:vMerge w:val="restart"/>
            <w:tcBorders>
              <w:top w:val="nil"/>
              <w:left w:val="single" w:sz="4" w:space="0" w:color="auto"/>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Организация досуга населения учреждениями культуры Каменского муниципального района</w:t>
            </w: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всего, в том числе:</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24873,1</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34847,8</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38064,2</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45745,0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44040,1</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45347,3</w:t>
            </w:r>
          </w:p>
        </w:tc>
        <w:tc>
          <w:tcPr>
            <w:tcW w:w="240" w:type="dxa"/>
            <w:vAlign w:val="bottom"/>
          </w:tcPr>
          <w:p w:rsidR="003C00AA" w:rsidRPr="003C00AA" w:rsidRDefault="003C00AA" w:rsidP="003C00AA">
            <w:pPr>
              <w:ind w:firstLine="0"/>
              <w:jc w:val="left"/>
              <w:rPr>
                <w:rFonts w:eastAsia="Calibri" w:cs="Arial"/>
              </w:rPr>
            </w:pPr>
          </w:p>
        </w:tc>
      </w:tr>
      <w:tr w:rsidR="003C00AA" w:rsidRPr="003C00AA" w:rsidTr="00571484">
        <w:trPr>
          <w:gridBefore w:val="1"/>
          <w:wBefore w:w="26" w:type="dxa"/>
          <w:trHeight w:val="315"/>
        </w:trPr>
        <w:tc>
          <w:tcPr>
            <w:tcW w:w="2690"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федеральный бюджет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240" w:type="dxa"/>
            <w:vAlign w:val="bottom"/>
          </w:tcPr>
          <w:p w:rsidR="003C00AA" w:rsidRPr="003C00AA" w:rsidRDefault="003C00AA" w:rsidP="003C00AA">
            <w:pPr>
              <w:ind w:firstLine="0"/>
              <w:jc w:val="left"/>
              <w:rPr>
                <w:rFonts w:eastAsia="Calibri" w:cs="Arial"/>
              </w:rPr>
            </w:pPr>
          </w:p>
        </w:tc>
      </w:tr>
      <w:tr w:rsidR="003C00AA" w:rsidRPr="003C00AA" w:rsidTr="00571484">
        <w:trPr>
          <w:gridBefore w:val="1"/>
          <w:wBefore w:w="26" w:type="dxa"/>
          <w:trHeight w:val="315"/>
        </w:trPr>
        <w:tc>
          <w:tcPr>
            <w:tcW w:w="2690"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областной бюджет</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395,4</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87,9</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240" w:type="dxa"/>
            <w:vAlign w:val="bottom"/>
          </w:tcPr>
          <w:p w:rsidR="003C00AA" w:rsidRPr="003C00AA" w:rsidRDefault="003C00AA" w:rsidP="003C00AA">
            <w:pPr>
              <w:ind w:firstLine="0"/>
              <w:jc w:val="left"/>
              <w:rPr>
                <w:rFonts w:eastAsia="Calibri" w:cs="Arial"/>
              </w:rPr>
            </w:pPr>
          </w:p>
        </w:tc>
      </w:tr>
      <w:tr w:rsidR="003C00AA" w:rsidRPr="003C00AA" w:rsidTr="00571484">
        <w:trPr>
          <w:gridBefore w:val="1"/>
          <w:wBefore w:w="26" w:type="dxa"/>
          <w:trHeight w:val="315"/>
        </w:trPr>
        <w:tc>
          <w:tcPr>
            <w:tcW w:w="2690"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местный бюджет</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24873,1</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34452,4</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37976,3</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45745,0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44040,1</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45347,3</w:t>
            </w:r>
          </w:p>
        </w:tc>
        <w:tc>
          <w:tcPr>
            <w:tcW w:w="240" w:type="dxa"/>
            <w:vAlign w:val="bottom"/>
          </w:tcPr>
          <w:p w:rsidR="003C00AA" w:rsidRPr="003C00AA" w:rsidRDefault="003C00AA" w:rsidP="003C00AA">
            <w:pPr>
              <w:ind w:firstLine="0"/>
              <w:jc w:val="left"/>
              <w:rPr>
                <w:rFonts w:eastAsia="Calibri" w:cs="Arial"/>
              </w:rPr>
            </w:pPr>
          </w:p>
        </w:tc>
      </w:tr>
      <w:tr w:rsidR="003C00AA" w:rsidRPr="003C00AA" w:rsidTr="00571484">
        <w:trPr>
          <w:gridBefore w:val="1"/>
          <w:wBefore w:w="26" w:type="dxa"/>
          <w:trHeight w:val="315"/>
        </w:trPr>
        <w:tc>
          <w:tcPr>
            <w:tcW w:w="2690"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 внебюджетные </w:t>
            </w:r>
            <w:r w:rsidRPr="003C00AA">
              <w:rPr>
                <w:rFonts w:eastAsia="Calibri" w:cs="Arial"/>
              </w:rPr>
              <w:lastRenderedPageBreak/>
              <w:t xml:space="preserve">фонды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lastRenderedPageBreak/>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240" w:type="dxa"/>
            <w:vAlign w:val="bottom"/>
          </w:tcPr>
          <w:p w:rsidR="003C00AA" w:rsidRPr="003C00AA" w:rsidRDefault="003C00AA" w:rsidP="003C00AA">
            <w:pPr>
              <w:ind w:firstLine="0"/>
              <w:jc w:val="left"/>
              <w:rPr>
                <w:rFonts w:eastAsia="Calibri" w:cs="Arial"/>
              </w:rPr>
            </w:pPr>
          </w:p>
        </w:tc>
      </w:tr>
      <w:tr w:rsidR="003C00AA" w:rsidRPr="003C00AA" w:rsidTr="00571484">
        <w:trPr>
          <w:gridBefore w:val="1"/>
          <w:wBefore w:w="26" w:type="dxa"/>
          <w:trHeight w:val="315"/>
        </w:trPr>
        <w:tc>
          <w:tcPr>
            <w:tcW w:w="2690"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юридические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240" w:type="dxa"/>
            <w:vAlign w:val="bottom"/>
          </w:tcPr>
          <w:p w:rsidR="003C00AA" w:rsidRPr="003C00AA" w:rsidRDefault="003C00AA" w:rsidP="003C00AA">
            <w:pPr>
              <w:ind w:firstLine="0"/>
              <w:jc w:val="left"/>
              <w:rPr>
                <w:rFonts w:eastAsia="Calibri" w:cs="Arial"/>
              </w:rPr>
            </w:pPr>
          </w:p>
        </w:tc>
      </w:tr>
      <w:tr w:rsidR="003C00AA" w:rsidRPr="003C00AA" w:rsidTr="00571484">
        <w:trPr>
          <w:gridBefore w:val="1"/>
          <w:wBefore w:w="26" w:type="dxa"/>
          <w:trHeight w:val="315"/>
        </w:trPr>
        <w:tc>
          <w:tcPr>
            <w:tcW w:w="2690"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физические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240" w:type="dxa"/>
            <w:vAlign w:val="bottom"/>
          </w:tcPr>
          <w:p w:rsidR="003C00AA" w:rsidRPr="003C00AA" w:rsidRDefault="003C00AA" w:rsidP="003C00AA">
            <w:pPr>
              <w:ind w:firstLine="0"/>
              <w:jc w:val="left"/>
              <w:rPr>
                <w:rFonts w:eastAsia="Calibri" w:cs="Arial"/>
              </w:rPr>
            </w:pPr>
          </w:p>
        </w:tc>
      </w:tr>
      <w:tr w:rsidR="003C00AA" w:rsidRPr="003C00AA" w:rsidTr="00571484">
        <w:trPr>
          <w:gridBefore w:val="1"/>
          <w:wBefore w:w="26" w:type="dxa"/>
          <w:trHeight w:val="315"/>
        </w:trPr>
        <w:tc>
          <w:tcPr>
            <w:tcW w:w="2690" w:type="dxa"/>
            <w:tcBorders>
              <w:top w:val="nil"/>
              <w:left w:val="single" w:sz="4" w:space="0" w:color="auto"/>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eastAsia="Calibri" w:cs="Arial"/>
              </w:rPr>
            </w:pPr>
            <w:r w:rsidRPr="003C00AA">
              <w:rPr>
                <w:rFonts w:eastAsia="Calibri" w:cs="Arial"/>
              </w:rPr>
              <w:t>в том числе:</w:t>
            </w:r>
          </w:p>
        </w:tc>
        <w:tc>
          <w:tcPr>
            <w:tcW w:w="2692" w:type="dxa"/>
            <w:tcBorders>
              <w:top w:val="nil"/>
              <w:left w:val="nil"/>
              <w:bottom w:val="nil"/>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w:t>
            </w: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p>
        </w:tc>
        <w:tc>
          <w:tcPr>
            <w:tcW w:w="240" w:type="dxa"/>
            <w:vAlign w:val="bottom"/>
          </w:tcPr>
          <w:p w:rsidR="003C00AA" w:rsidRPr="003C00AA" w:rsidRDefault="003C00AA" w:rsidP="003C00AA">
            <w:pPr>
              <w:ind w:firstLine="0"/>
              <w:jc w:val="left"/>
              <w:rPr>
                <w:rFonts w:eastAsia="Calibri" w:cs="Arial"/>
              </w:rPr>
            </w:pPr>
          </w:p>
        </w:tc>
      </w:tr>
      <w:tr w:rsidR="003C00AA" w:rsidRPr="003C00AA" w:rsidTr="00571484">
        <w:trPr>
          <w:gridBefore w:val="1"/>
          <w:wBefore w:w="26" w:type="dxa"/>
          <w:trHeight w:val="315"/>
        </w:trPr>
        <w:tc>
          <w:tcPr>
            <w:tcW w:w="2690" w:type="dxa"/>
            <w:vMerge w:val="restart"/>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t xml:space="preserve">Основное </w:t>
            </w:r>
            <w:r w:rsidRPr="003C00AA">
              <w:rPr>
                <w:rFonts w:eastAsia="Calibri" w:cs="Arial"/>
              </w:rPr>
              <w:br/>
              <w:t>мероприятие 1</w:t>
            </w:r>
          </w:p>
        </w:tc>
        <w:tc>
          <w:tcPr>
            <w:tcW w:w="2692" w:type="dxa"/>
            <w:vMerge w:val="restart"/>
            <w:tcBorders>
              <w:top w:val="single" w:sz="4" w:space="0" w:color="auto"/>
              <w:left w:val="single" w:sz="4" w:space="0" w:color="auto"/>
              <w:bottom w:val="single" w:sz="4" w:space="0" w:color="000000"/>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Сохранение и развитие культурно-досуговой деятельности Каменского муниципального района</w:t>
            </w: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всего, в том числе:</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10685,9</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lang w:eastAsia="en-US"/>
              </w:rPr>
            </w:pPr>
            <w:r w:rsidRPr="003C00AA">
              <w:rPr>
                <w:rFonts w:eastAsia="Calibri" w:cs="Arial"/>
                <w:lang w:eastAsia="en-US"/>
              </w:rPr>
              <w:t>19478,9</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lang w:eastAsia="en-US"/>
              </w:rPr>
            </w:pPr>
            <w:r w:rsidRPr="003C00AA">
              <w:rPr>
                <w:rFonts w:eastAsia="Calibri" w:cs="Arial"/>
                <w:lang w:eastAsia="en-US"/>
              </w:rPr>
              <w:t>21078,1</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lang w:eastAsia="en-US"/>
              </w:rPr>
            </w:pPr>
            <w:r w:rsidRPr="003C00AA">
              <w:rPr>
                <w:rFonts w:eastAsia="Calibri" w:cs="Arial"/>
                <w:lang w:eastAsia="en-US"/>
              </w:rPr>
              <w:t>22715,0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lang w:eastAsia="en-US"/>
              </w:rPr>
            </w:pPr>
            <w:r w:rsidRPr="003C00AA">
              <w:rPr>
                <w:rFonts w:eastAsia="Calibri" w:cs="Arial"/>
                <w:lang w:eastAsia="en-US"/>
              </w:rPr>
              <w:t>18937,1</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lang w:eastAsia="en-US"/>
              </w:rPr>
            </w:pPr>
            <w:r w:rsidRPr="003C00AA">
              <w:rPr>
                <w:rFonts w:eastAsia="Calibri" w:cs="Arial"/>
              </w:rPr>
              <w:t>18113,3</w:t>
            </w:r>
          </w:p>
        </w:tc>
        <w:tc>
          <w:tcPr>
            <w:tcW w:w="240" w:type="dxa"/>
            <w:vAlign w:val="bottom"/>
          </w:tcPr>
          <w:p w:rsidR="003C00AA" w:rsidRPr="003C00AA" w:rsidRDefault="003C00AA" w:rsidP="003C00AA">
            <w:pPr>
              <w:ind w:firstLine="0"/>
              <w:jc w:val="left"/>
              <w:rPr>
                <w:rFonts w:eastAsia="Calibri" w:cs="Arial"/>
              </w:rPr>
            </w:pPr>
          </w:p>
        </w:tc>
      </w:tr>
      <w:tr w:rsidR="003C00AA" w:rsidRPr="003C00AA" w:rsidTr="00571484">
        <w:trPr>
          <w:gridBefore w:val="1"/>
          <w:wBefore w:w="26" w:type="dxa"/>
          <w:trHeight w:val="315"/>
        </w:trPr>
        <w:tc>
          <w:tcPr>
            <w:tcW w:w="2690"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single" w:sz="4" w:space="0" w:color="auto"/>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федеральный бюджет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240" w:type="dxa"/>
            <w:vAlign w:val="bottom"/>
          </w:tcPr>
          <w:p w:rsidR="003C00AA" w:rsidRPr="003C00AA" w:rsidRDefault="003C00AA" w:rsidP="003C00AA">
            <w:pPr>
              <w:ind w:firstLine="0"/>
              <w:jc w:val="left"/>
              <w:rPr>
                <w:rFonts w:eastAsia="Calibri" w:cs="Arial"/>
              </w:rPr>
            </w:pPr>
          </w:p>
        </w:tc>
      </w:tr>
      <w:tr w:rsidR="003C00AA" w:rsidRPr="003C00AA" w:rsidTr="00571484">
        <w:trPr>
          <w:gridBefore w:val="1"/>
          <w:wBefore w:w="26" w:type="dxa"/>
          <w:trHeight w:val="315"/>
        </w:trPr>
        <w:tc>
          <w:tcPr>
            <w:tcW w:w="2690"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single" w:sz="4" w:space="0" w:color="auto"/>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областной бюджет</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395,4</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87,9</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240" w:type="dxa"/>
            <w:vAlign w:val="bottom"/>
          </w:tcPr>
          <w:p w:rsidR="003C00AA" w:rsidRPr="003C00AA" w:rsidRDefault="003C00AA" w:rsidP="003C00AA">
            <w:pPr>
              <w:ind w:firstLine="0"/>
              <w:jc w:val="left"/>
              <w:rPr>
                <w:rFonts w:eastAsia="Calibri" w:cs="Arial"/>
              </w:rPr>
            </w:pPr>
          </w:p>
        </w:tc>
      </w:tr>
      <w:tr w:rsidR="003C00AA" w:rsidRPr="003C00AA" w:rsidTr="00571484">
        <w:trPr>
          <w:gridBefore w:val="1"/>
          <w:wBefore w:w="26" w:type="dxa"/>
          <w:trHeight w:val="315"/>
        </w:trPr>
        <w:tc>
          <w:tcPr>
            <w:tcW w:w="2690"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single" w:sz="4" w:space="0" w:color="auto"/>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местный бюджет</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10685,9</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lang w:eastAsia="en-US"/>
              </w:rPr>
            </w:pPr>
            <w:r w:rsidRPr="003C00AA">
              <w:rPr>
                <w:rFonts w:eastAsia="Calibri" w:cs="Arial"/>
                <w:lang w:eastAsia="en-US"/>
              </w:rPr>
              <w:t>19083,5</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lang w:eastAsia="en-US"/>
              </w:rPr>
            </w:pPr>
            <w:r w:rsidRPr="003C00AA">
              <w:rPr>
                <w:rFonts w:eastAsia="Calibri" w:cs="Arial"/>
                <w:lang w:eastAsia="en-US"/>
              </w:rPr>
              <w:t>20990,2</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lang w:eastAsia="en-US"/>
              </w:rPr>
            </w:pPr>
            <w:r w:rsidRPr="003C00AA">
              <w:rPr>
                <w:rFonts w:eastAsia="Calibri" w:cs="Arial"/>
                <w:lang w:eastAsia="en-US"/>
              </w:rPr>
              <w:t>22715,0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lang w:eastAsia="en-US"/>
              </w:rPr>
            </w:pPr>
            <w:r w:rsidRPr="003C00AA">
              <w:rPr>
                <w:rFonts w:eastAsia="Calibri" w:cs="Arial"/>
                <w:lang w:eastAsia="en-US"/>
              </w:rPr>
              <w:t>18937,1</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lang w:eastAsia="en-US"/>
              </w:rPr>
            </w:pPr>
            <w:r w:rsidRPr="003C00AA">
              <w:rPr>
                <w:rFonts w:eastAsia="Calibri" w:cs="Arial"/>
              </w:rPr>
              <w:t>18113,3</w:t>
            </w:r>
          </w:p>
        </w:tc>
        <w:tc>
          <w:tcPr>
            <w:tcW w:w="240" w:type="dxa"/>
            <w:vAlign w:val="bottom"/>
          </w:tcPr>
          <w:p w:rsidR="003C00AA" w:rsidRPr="003C00AA" w:rsidRDefault="003C00AA" w:rsidP="003C00AA">
            <w:pPr>
              <w:ind w:firstLine="0"/>
              <w:jc w:val="left"/>
              <w:rPr>
                <w:rFonts w:eastAsia="Calibri" w:cs="Arial"/>
              </w:rPr>
            </w:pPr>
          </w:p>
        </w:tc>
      </w:tr>
      <w:tr w:rsidR="003C00AA" w:rsidRPr="003C00AA" w:rsidTr="00571484">
        <w:trPr>
          <w:gridBefore w:val="1"/>
          <w:wBefore w:w="26" w:type="dxa"/>
          <w:trHeight w:val="315"/>
        </w:trPr>
        <w:tc>
          <w:tcPr>
            <w:tcW w:w="2690"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single" w:sz="4" w:space="0" w:color="auto"/>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 внебюджетные фонды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240" w:type="dxa"/>
            <w:vAlign w:val="bottom"/>
          </w:tcPr>
          <w:p w:rsidR="003C00AA" w:rsidRPr="003C00AA" w:rsidRDefault="003C00AA" w:rsidP="003C00AA">
            <w:pPr>
              <w:ind w:firstLine="0"/>
              <w:jc w:val="left"/>
              <w:rPr>
                <w:rFonts w:eastAsia="Calibri" w:cs="Arial"/>
              </w:rPr>
            </w:pPr>
          </w:p>
        </w:tc>
      </w:tr>
      <w:tr w:rsidR="003C00AA" w:rsidRPr="003C00AA" w:rsidTr="00571484">
        <w:trPr>
          <w:gridBefore w:val="1"/>
          <w:wBefore w:w="26" w:type="dxa"/>
          <w:trHeight w:val="315"/>
        </w:trPr>
        <w:tc>
          <w:tcPr>
            <w:tcW w:w="2690"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single" w:sz="4" w:space="0" w:color="auto"/>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юридические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240" w:type="dxa"/>
            <w:vAlign w:val="bottom"/>
          </w:tcPr>
          <w:p w:rsidR="003C00AA" w:rsidRPr="003C00AA" w:rsidRDefault="003C00AA" w:rsidP="003C00AA">
            <w:pPr>
              <w:ind w:firstLine="0"/>
              <w:jc w:val="left"/>
              <w:rPr>
                <w:rFonts w:eastAsia="Calibri" w:cs="Arial"/>
              </w:rPr>
            </w:pPr>
          </w:p>
        </w:tc>
      </w:tr>
      <w:tr w:rsidR="003C00AA" w:rsidRPr="003C00AA" w:rsidTr="00571484">
        <w:trPr>
          <w:gridBefore w:val="1"/>
          <w:wBefore w:w="26" w:type="dxa"/>
          <w:trHeight w:val="315"/>
        </w:trPr>
        <w:tc>
          <w:tcPr>
            <w:tcW w:w="2690"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single" w:sz="4" w:space="0" w:color="auto"/>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физические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240" w:type="dxa"/>
            <w:vAlign w:val="bottom"/>
          </w:tcPr>
          <w:p w:rsidR="003C00AA" w:rsidRPr="003C00AA" w:rsidRDefault="003C00AA" w:rsidP="003C00AA">
            <w:pPr>
              <w:ind w:firstLine="0"/>
              <w:jc w:val="left"/>
              <w:rPr>
                <w:rFonts w:eastAsia="Calibri" w:cs="Arial"/>
              </w:rPr>
            </w:pPr>
          </w:p>
        </w:tc>
      </w:tr>
      <w:tr w:rsidR="003C00AA" w:rsidRPr="003C00AA" w:rsidTr="00571484">
        <w:trPr>
          <w:gridAfter w:val="1"/>
          <w:wAfter w:w="240" w:type="dxa"/>
          <w:trHeight w:val="315"/>
        </w:trPr>
        <w:tc>
          <w:tcPr>
            <w:tcW w:w="2716" w:type="dxa"/>
            <w:gridSpan w:val="2"/>
            <w:vMerge w:val="restart"/>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t xml:space="preserve">Основное </w:t>
            </w:r>
            <w:r w:rsidRPr="003C00AA">
              <w:rPr>
                <w:rFonts w:eastAsia="Calibri" w:cs="Arial"/>
              </w:rPr>
              <w:br/>
              <w:t>мероприятие 2.</w:t>
            </w:r>
          </w:p>
        </w:tc>
        <w:tc>
          <w:tcPr>
            <w:tcW w:w="2692" w:type="dxa"/>
            <w:vMerge w:val="restart"/>
            <w:tcBorders>
              <w:top w:val="nil"/>
              <w:left w:val="single" w:sz="4" w:space="0" w:color="auto"/>
              <w:bottom w:val="single" w:sz="4" w:space="0" w:color="000000"/>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Строительство и капитальный ремонт объектов культуры Каменского муниципального района</w:t>
            </w: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всего, в том числе:</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40" w:type="dxa"/>
          <w:trHeight w:val="315"/>
        </w:trPr>
        <w:tc>
          <w:tcPr>
            <w:tcW w:w="2716" w:type="dxa"/>
            <w:gridSpan w:val="2"/>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федеральный бюджет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40" w:type="dxa"/>
          <w:trHeight w:val="315"/>
        </w:trPr>
        <w:tc>
          <w:tcPr>
            <w:tcW w:w="2716" w:type="dxa"/>
            <w:gridSpan w:val="2"/>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областной бюджет</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40" w:type="dxa"/>
          <w:trHeight w:val="315"/>
        </w:trPr>
        <w:tc>
          <w:tcPr>
            <w:tcW w:w="2716" w:type="dxa"/>
            <w:gridSpan w:val="2"/>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местный бюджет</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40" w:type="dxa"/>
          <w:trHeight w:val="315"/>
        </w:trPr>
        <w:tc>
          <w:tcPr>
            <w:tcW w:w="2716" w:type="dxa"/>
            <w:gridSpan w:val="2"/>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 внебюджетные фонды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40" w:type="dxa"/>
          <w:trHeight w:val="315"/>
        </w:trPr>
        <w:tc>
          <w:tcPr>
            <w:tcW w:w="2716" w:type="dxa"/>
            <w:gridSpan w:val="2"/>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юридические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40" w:type="dxa"/>
          <w:trHeight w:val="315"/>
        </w:trPr>
        <w:tc>
          <w:tcPr>
            <w:tcW w:w="2716" w:type="dxa"/>
            <w:gridSpan w:val="2"/>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2"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физические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bl>
    <w:p w:rsidR="003C00AA" w:rsidRPr="003C00AA" w:rsidRDefault="003C00AA" w:rsidP="003C00AA">
      <w:pPr>
        <w:ind w:firstLine="0"/>
        <w:jc w:val="left"/>
        <w:rPr>
          <w:rFonts w:eastAsia="Calibri" w:cs="Arial"/>
          <w:lang w:eastAsia="en-US"/>
        </w:rPr>
      </w:pPr>
    </w:p>
    <w:tbl>
      <w:tblPr>
        <w:tblW w:w="15687" w:type="dxa"/>
        <w:tblInd w:w="-459" w:type="dxa"/>
        <w:tblLayout w:type="fixed"/>
        <w:tblLook w:val="00A0" w:firstRow="1" w:lastRow="0" w:firstColumn="1" w:lastColumn="0" w:noHBand="0" w:noVBand="0"/>
      </w:tblPr>
      <w:tblGrid>
        <w:gridCol w:w="2693"/>
        <w:gridCol w:w="2693"/>
        <w:gridCol w:w="2410"/>
        <w:gridCol w:w="1275"/>
        <w:gridCol w:w="1276"/>
        <w:gridCol w:w="1276"/>
        <w:gridCol w:w="1276"/>
        <w:gridCol w:w="1276"/>
        <w:gridCol w:w="1276"/>
        <w:gridCol w:w="236"/>
      </w:tblGrid>
      <w:tr w:rsidR="003C00AA" w:rsidRPr="003C00AA" w:rsidTr="00571484">
        <w:trPr>
          <w:gridAfter w:val="1"/>
          <w:wAfter w:w="236" w:type="dxa"/>
          <w:trHeight w:val="315"/>
        </w:trPr>
        <w:tc>
          <w:tcPr>
            <w:tcW w:w="2693" w:type="dxa"/>
            <w:vMerge w:val="restart"/>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t xml:space="preserve">Основное </w:t>
            </w:r>
            <w:r w:rsidRPr="003C00AA">
              <w:rPr>
                <w:rFonts w:eastAsia="Calibri" w:cs="Arial"/>
              </w:rPr>
              <w:br/>
              <w:t>мероприятие 3</w:t>
            </w:r>
          </w:p>
        </w:tc>
        <w:tc>
          <w:tcPr>
            <w:tcW w:w="2693" w:type="dxa"/>
            <w:vMerge w:val="restart"/>
            <w:tcBorders>
              <w:top w:val="nil"/>
              <w:left w:val="single" w:sz="4" w:space="0" w:color="auto"/>
              <w:bottom w:val="single" w:sz="4" w:space="0" w:color="000000"/>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Выполнение переданных полномочий</w:t>
            </w: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всего, в том числе:</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14187,2</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15368,9</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16986,1</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23030,0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25103,0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27234,0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федеральный бюджет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областной бюджет</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местный бюджет</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14187,2</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15368,9</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16986,1</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23030,0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25103,0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27234,0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 внебюджетные </w:t>
            </w:r>
            <w:r w:rsidRPr="003C00AA">
              <w:rPr>
                <w:rFonts w:eastAsia="Calibri" w:cs="Arial"/>
              </w:rPr>
              <w:lastRenderedPageBreak/>
              <w:t xml:space="preserve">фонды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lastRenderedPageBreak/>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юридические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физические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highlight w:val="green"/>
              </w:rPr>
            </w:pPr>
            <w:r w:rsidRPr="003C00AA">
              <w:rPr>
                <w:rFonts w:eastAsia="Calibri" w:cs="Arial"/>
              </w:rPr>
              <w:t xml:space="preserve">Основное </w:t>
            </w:r>
            <w:r w:rsidRPr="003C00AA">
              <w:rPr>
                <w:rFonts w:eastAsia="Calibri" w:cs="Arial"/>
              </w:rPr>
              <w:br/>
              <w:t>мероприятие 4</w:t>
            </w:r>
          </w:p>
        </w:tc>
        <w:tc>
          <w:tcPr>
            <w:tcW w:w="2693" w:type="dxa"/>
            <w:tcBorders>
              <w:top w:val="nil"/>
              <w:left w:val="single" w:sz="4" w:space="0" w:color="auto"/>
              <w:bottom w:val="single" w:sz="4" w:space="0" w:color="000000"/>
              <w:right w:val="single" w:sz="4" w:space="0" w:color="auto"/>
            </w:tcBorders>
          </w:tcPr>
          <w:p w:rsidR="003C00AA" w:rsidRPr="003C00AA" w:rsidRDefault="003C00AA" w:rsidP="003C00AA">
            <w:pPr>
              <w:ind w:firstLine="0"/>
              <w:jc w:val="left"/>
              <w:rPr>
                <w:rFonts w:eastAsia="Calibri" w:cs="Arial"/>
                <w:lang w:eastAsia="en-US"/>
              </w:rPr>
            </w:pPr>
            <w:r w:rsidRPr="003C00AA">
              <w:rPr>
                <w:rFonts w:eastAsia="Calibri" w:cs="Arial"/>
                <w:lang w:eastAsia="en-US"/>
              </w:rPr>
              <w:t>Межбюджетные трансферты, передаваемые бюджетам поселений на выплату денежного поощрения лучших муниципальных учреждений культуры, находящихся на территории сельских поселений.</w:t>
            </w:r>
          </w:p>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highlight w:val="green"/>
              </w:rPr>
            </w:pPr>
            <w:r w:rsidRPr="003C00AA">
              <w:rPr>
                <w:rFonts w:eastAsia="Calibri" w:cs="Arial"/>
              </w:rPr>
              <w:t xml:space="preserve">Основное </w:t>
            </w:r>
            <w:r w:rsidRPr="003C00AA">
              <w:rPr>
                <w:rFonts w:eastAsia="Calibri" w:cs="Arial"/>
              </w:rPr>
              <w:br/>
              <w:t>мероприятие 5</w:t>
            </w:r>
          </w:p>
        </w:tc>
        <w:tc>
          <w:tcPr>
            <w:tcW w:w="2693" w:type="dxa"/>
            <w:tcBorders>
              <w:top w:val="nil"/>
              <w:left w:val="single" w:sz="4" w:space="0" w:color="auto"/>
              <w:bottom w:val="single" w:sz="4" w:space="0" w:color="000000"/>
              <w:right w:val="single" w:sz="4" w:space="0" w:color="auto"/>
            </w:tcBorders>
          </w:tcPr>
          <w:p w:rsidR="003C00AA" w:rsidRPr="003C00AA" w:rsidRDefault="003C00AA" w:rsidP="003C00AA">
            <w:pPr>
              <w:ind w:firstLine="0"/>
              <w:jc w:val="left"/>
              <w:rPr>
                <w:rFonts w:eastAsia="Calibri" w:cs="Arial"/>
              </w:rPr>
            </w:pPr>
            <w:r w:rsidRPr="003C00AA">
              <w:rPr>
                <w:rFonts w:eastAsia="Calibri" w:cs="Arial"/>
                <w:lang w:eastAsia="en-US"/>
              </w:rPr>
              <w:t>Межбюджетные трансферты, передаваемые бюджетам поселений на выплату денежного поощрения лучших работников муниципальных учреждений культуры, находящихся на территории сельских поселений.</w:t>
            </w: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val="restart"/>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t>ПОДПРОГРАММА 3</w:t>
            </w:r>
          </w:p>
        </w:tc>
        <w:tc>
          <w:tcPr>
            <w:tcW w:w="2693" w:type="dxa"/>
            <w:vMerge w:val="restart"/>
            <w:tcBorders>
              <w:top w:val="nil"/>
              <w:left w:val="single" w:sz="4" w:space="0" w:color="auto"/>
              <w:bottom w:val="single" w:sz="4" w:space="0" w:color="000000"/>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Развитие </w:t>
            </w:r>
            <w:r w:rsidRPr="003C00AA">
              <w:rPr>
                <w:rFonts w:eastAsia="Calibri" w:cs="Arial"/>
              </w:rPr>
              <w:lastRenderedPageBreak/>
              <w:t>библиотечного обслуживания населения Каменского муниципального района</w:t>
            </w: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lastRenderedPageBreak/>
              <w:t>всего, в том числе:</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6142,4</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7043,3</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7909,4</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8638,9</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7708,9</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8457,9</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федеральный бюджет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74,3</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71,4</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213,9</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64,9</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64,9</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66,9</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областной бюджет</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121,1</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389,6</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115,7</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местный бюджет</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5947,0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6582,3</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7579,8</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8574,0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7644,0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8391,0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 внебюджетные фонды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юридические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физические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tcBorders>
              <w:top w:val="nil"/>
              <w:left w:val="single" w:sz="4" w:space="0" w:color="auto"/>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eastAsia="Calibri" w:cs="Arial"/>
              </w:rPr>
            </w:pPr>
            <w:r w:rsidRPr="003C00AA">
              <w:rPr>
                <w:rFonts w:eastAsia="Calibri" w:cs="Arial"/>
              </w:rPr>
              <w:t>в том числе:</w:t>
            </w:r>
          </w:p>
        </w:tc>
        <w:tc>
          <w:tcPr>
            <w:tcW w:w="2693" w:type="dxa"/>
            <w:tcBorders>
              <w:top w:val="nil"/>
              <w:left w:val="nil"/>
              <w:bottom w:val="nil"/>
              <w:right w:val="single" w:sz="4" w:space="0" w:color="auto"/>
            </w:tcBorders>
          </w:tcPr>
          <w:p w:rsidR="003C00AA" w:rsidRPr="003C00AA" w:rsidRDefault="003C00AA" w:rsidP="003C00AA">
            <w:pPr>
              <w:ind w:firstLine="0"/>
              <w:jc w:val="center"/>
              <w:rPr>
                <w:rFonts w:eastAsia="Calibri" w:cs="Arial"/>
              </w:rPr>
            </w:pPr>
            <w:r w:rsidRPr="003C00AA">
              <w:rPr>
                <w:rFonts w:eastAsia="Calibri" w:cs="Arial"/>
              </w:rPr>
              <w:t> </w:t>
            </w: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 </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p>
        </w:tc>
      </w:tr>
      <w:tr w:rsidR="003C00AA" w:rsidRPr="003C00AA" w:rsidTr="00571484">
        <w:trPr>
          <w:gridAfter w:val="1"/>
          <w:wAfter w:w="236" w:type="dxa"/>
          <w:trHeight w:val="315"/>
        </w:trPr>
        <w:tc>
          <w:tcPr>
            <w:tcW w:w="2693" w:type="dxa"/>
            <w:vMerge w:val="restart"/>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t xml:space="preserve">Основное </w:t>
            </w:r>
            <w:r w:rsidRPr="003C00AA">
              <w:rPr>
                <w:rFonts w:eastAsia="Calibri" w:cs="Arial"/>
              </w:rPr>
              <w:br/>
              <w:t>мероприятие 1</w:t>
            </w:r>
          </w:p>
        </w:tc>
        <w:tc>
          <w:tcPr>
            <w:tcW w:w="2693" w:type="dxa"/>
            <w:vMerge w:val="restart"/>
            <w:tcBorders>
              <w:top w:val="single" w:sz="4" w:space="0" w:color="auto"/>
              <w:left w:val="single" w:sz="4" w:space="0" w:color="auto"/>
              <w:bottom w:val="single" w:sz="4" w:space="0" w:color="000000"/>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Развитие библиотечной деятельности.</w:t>
            </w: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всего, в том числе:</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6142,4</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7043,3</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7909,4</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8638,9</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7708,9</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8457,9</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single" w:sz="4" w:space="0" w:color="auto"/>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федеральный бюджет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74,3</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71,4</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213,9</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64,9</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64,9</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66,9</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single" w:sz="4" w:space="0" w:color="auto"/>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областной бюджет</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121,1</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389,6</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115,7</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single" w:sz="4" w:space="0" w:color="auto"/>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местный бюджет</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5947,0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6582,3</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7579,8</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8574,0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7644,0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8391,0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single" w:sz="4" w:space="0" w:color="auto"/>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 внебюджетные фонды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single" w:sz="4" w:space="0" w:color="auto"/>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юридические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single" w:sz="4" w:space="0" w:color="auto"/>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физические лица</w:t>
            </w:r>
          </w:p>
          <w:p w:rsidR="003C00AA" w:rsidRPr="003C00AA" w:rsidRDefault="003C00AA" w:rsidP="003C00AA">
            <w:pPr>
              <w:ind w:firstLine="0"/>
              <w:jc w:val="left"/>
              <w:rPr>
                <w:rFonts w:eastAsia="Calibri" w:cs="Arial"/>
              </w:rPr>
            </w:pP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t xml:space="preserve">Основное </w:t>
            </w:r>
            <w:r w:rsidRPr="003C00AA">
              <w:rPr>
                <w:rFonts w:eastAsia="Calibri" w:cs="Arial"/>
              </w:rPr>
              <w:br/>
              <w:t>мероприятие 2</w:t>
            </w:r>
          </w:p>
        </w:tc>
        <w:tc>
          <w:tcPr>
            <w:tcW w:w="2693" w:type="dxa"/>
            <w:tcBorders>
              <w:top w:val="nil"/>
              <w:left w:val="single" w:sz="4" w:space="0" w:color="auto"/>
              <w:bottom w:val="single" w:sz="4" w:space="0" w:color="000000"/>
              <w:right w:val="single" w:sz="4" w:space="0" w:color="auto"/>
            </w:tcBorders>
          </w:tcPr>
          <w:p w:rsidR="003C00AA" w:rsidRPr="003C00AA" w:rsidRDefault="003C00AA" w:rsidP="003C00AA">
            <w:pPr>
              <w:ind w:firstLine="0"/>
              <w:jc w:val="left"/>
              <w:rPr>
                <w:rFonts w:eastAsia="Calibri" w:cs="Arial"/>
                <w:lang w:eastAsia="en-US"/>
              </w:rPr>
            </w:pPr>
            <w:r w:rsidRPr="003C00AA">
              <w:rPr>
                <w:rFonts w:eastAsia="Calibri" w:cs="Arial"/>
                <w:lang w:eastAsia="en-US"/>
              </w:rPr>
              <w:t>Межбюджетные трансферты, на выплату денежного поощрения лучших муниципальных учреждений культуры, находящихся на территории сельских поселений.</w:t>
            </w:r>
          </w:p>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lastRenderedPageBreak/>
              <w:t xml:space="preserve">Основное </w:t>
            </w:r>
            <w:r w:rsidRPr="003C00AA">
              <w:rPr>
                <w:rFonts w:eastAsia="Calibri" w:cs="Arial"/>
              </w:rPr>
              <w:br/>
              <w:t>мероприятие 3</w:t>
            </w:r>
          </w:p>
        </w:tc>
        <w:tc>
          <w:tcPr>
            <w:tcW w:w="2693" w:type="dxa"/>
            <w:tcBorders>
              <w:top w:val="nil"/>
              <w:left w:val="single" w:sz="4" w:space="0" w:color="auto"/>
              <w:bottom w:val="single" w:sz="4" w:space="0" w:color="000000"/>
              <w:right w:val="single" w:sz="4" w:space="0" w:color="auto"/>
            </w:tcBorders>
          </w:tcPr>
          <w:p w:rsidR="003C00AA" w:rsidRPr="003C00AA" w:rsidRDefault="003C00AA" w:rsidP="003C00AA">
            <w:pPr>
              <w:ind w:firstLine="0"/>
              <w:jc w:val="left"/>
              <w:rPr>
                <w:rFonts w:eastAsia="Calibri" w:cs="Arial"/>
              </w:rPr>
            </w:pPr>
            <w:r w:rsidRPr="003C00AA">
              <w:rPr>
                <w:rFonts w:eastAsia="Calibri" w:cs="Arial"/>
                <w:lang w:eastAsia="en-US"/>
              </w:rPr>
              <w:t>Межбюджетные трансферты, на выплату денежного поощрения лучших работников муниципальных учреждений культуры, находящихся на территории сельских поселений.</w:t>
            </w: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val="restart"/>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t>ПОДПРОГРАММА 4</w:t>
            </w:r>
          </w:p>
        </w:tc>
        <w:tc>
          <w:tcPr>
            <w:tcW w:w="2693" w:type="dxa"/>
            <w:vMerge w:val="restart"/>
            <w:tcBorders>
              <w:top w:val="nil"/>
              <w:left w:val="single" w:sz="4" w:space="0" w:color="auto"/>
              <w:bottom w:val="single" w:sz="4" w:space="0" w:color="000000"/>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Развитие музейного дела</w:t>
            </w: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всего, в том числе:</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1189,6</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1035,3</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1331,5</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1431,0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1478,0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1604,0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федеральный бюджет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областной бюджет</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130,0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150,0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местный бюджет</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1059,6</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1035,3</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1181,5</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1431,0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1478,0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1604,0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 внебюджетные фонды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юридические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физические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tcBorders>
              <w:top w:val="nil"/>
              <w:left w:val="single" w:sz="4" w:space="0" w:color="auto"/>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eastAsia="Calibri" w:cs="Arial"/>
              </w:rPr>
            </w:pPr>
            <w:r w:rsidRPr="003C00AA">
              <w:rPr>
                <w:rFonts w:eastAsia="Calibri" w:cs="Arial"/>
              </w:rPr>
              <w:t>в том числе:</w:t>
            </w:r>
          </w:p>
        </w:tc>
        <w:tc>
          <w:tcPr>
            <w:tcW w:w="2693" w:type="dxa"/>
            <w:tcBorders>
              <w:top w:val="nil"/>
              <w:left w:val="nil"/>
              <w:bottom w:val="single" w:sz="4" w:space="0" w:color="auto"/>
              <w:right w:val="single" w:sz="4" w:space="0" w:color="auto"/>
            </w:tcBorders>
          </w:tcPr>
          <w:p w:rsidR="003C00AA" w:rsidRPr="003C00AA" w:rsidRDefault="003C00AA" w:rsidP="003C00AA">
            <w:pPr>
              <w:ind w:firstLine="0"/>
              <w:jc w:val="center"/>
              <w:rPr>
                <w:rFonts w:eastAsia="Calibri" w:cs="Arial"/>
              </w:rPr>
            </w:pPr>
            <w:r w:rsidRPr="003C00AA">
              <w:rPr>
                <w:rFonts w:eastAsia="Calibri" w:cs="Arial"/>
              </w:rPr>
              <w:t> </w:t>
            </w: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p>
        </w:tc>
      </w:tr>
      <w:tr w:rsidR="003C00AA" w:rsidRPr="003C00AA" w:rsidTr="00571484">
        <w:trPr>
          <w:gridAfter w:val="1"/>
          <w:wAfter w:w="236" w:type="dxa"/>
          <w:trHeight w:val="315"/>
        </w:trPr>
        <w:tc>
          <w:tcPr>
            <w:tcW w:w="2693" w:type="dxa"/>
            <w:vMerge w:val="restart"/>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t xml:space="preserve">Основное </w:t>
            </w:r>
            <w:r w:rsidRPr="003C00AA">
              <w:rPr>
                <w:rFonts w:eastAsia="Calibri" w:cs="Arial"/>
              </w:rPr>
              <w:br/>
              <w:t>мероприятие 1.</w:t>
            </w:r>
          </w:p>
        </w:tc>
        <w:tc>
          <w:tcPr>
            <w:tcW w:w="2693" w:type="dxa"/>
            <w:vMerge w:val="restart"/>
            <w:tcBorders>
              <w:top w:val="nil"/>
              <w:left w:val="single" w:sz="4" w:space="0" w:color="auto"/>
              <w:bottom w:val="single" w:sz="4" w:space="0" w:color="000000"/>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Организация музейного обслуживания населения района</w:t>
            </w: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всего, в том числе:</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1189,6</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1035,3</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1331,5</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1431,0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1478,0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1604,0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федеральный бюджет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областной бюджет</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130,0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150,0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местный бюджет</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1059,6</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1035,3</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1181,5</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1431,0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1478,0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1604,0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 внебюджетные фонды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юридические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физические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trHeight w:val="315"/>
        </w:trPr>
        <w:tc>
          <w:tcPr>
            <w:tcW w:w="2693" w:type="dxa"/>
            <w:vMerge w:val="restart"/>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lastRenderedPageBreak/>
              <w:t>ПОДПРОГРАММА 5</w:t>
            </w:r>
          </w:p>
        </w:tc>
        <w:tc>
          <w:tcPr>
            <w:tcW w:w="2693" w:type="dxa"/>
            <w:vMerge w:val="restart"/>
            <w:tcBorders>
              <w:top w:val="nil"/>
              <w:left w:val="single" w:sz="4" w:space="0" w:color="auto"/>
              <w:bottom w:val="single" w:sz="4" w:space="0" w:color="000000"/>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Обеспечение реализации муниципальной программы</w:t>
            </w: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всего, в том числе:</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11219,8</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8695,5</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9092,5</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11248,0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11254,0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11331,0</w:t>
            </w:r>
          </w:p>
        </w:tc>
        <w:tc>
          <w:tcPr>
            <w:tcW w:w="236" w:type="dxa"/>
            <w:vAlign w:val="bottom"/>
          </w:tcPr>
          <w:p w:rsidR="003C00AA" w:rsidRPr="003C00AA" w:rsidRDefault="003C00AA" w:rsidP="003C00AA">
            <w:pPr>
              <w:ind w:firstLine="0"/>
              <w:jc w:val="left"/>
              <w:rPr>
                <w:rFonts w:eastAsia="Calibri" w:cs="Arial"/>
              </w:rPr>
            </w:pPr>
          </w:p>
        </w:tc>
      </w:tr>
      <w:tr w:rsidR="003C00AA" w:rsidRPr="003C00AA" w:rsidTr="00571484">
        <w:trPr>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федеральный бюджет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236" w:type="dxa"/>
            <w:vAlign w:val="bottom"/>
          </w:tcPr>
          <w:p w:rsidR="003C00AA" w:rsidRPr="003C00AA" w:rsidRDefault="003C00AA" w:rsidP="003C00AA">
            <w:pPr>
              <w:ind w:firstLine="0"/>
              <w:jc w:val="left"/>
              <w:rPr>
                <w:rFonts w:eastAsia="Calibri" w:cs="Arial"/>
              </w:rPr>
            </w:pP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областной бюджет</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16,5</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местный бюджет</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11219,8</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8695,5</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bCs/>
                <w:iCs/>
              </w:rPr>
            </w:pPr>
            <w:r w:rsidRPr="003C00AA">
              <w:rPr>
                <w:rFonts w:eastAsia="Calibri" w:cs="Arial"/>
                <w:bCs/>
                <w:iCs/>
              </w:rPr>
              <w:t>9076,0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11248,0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11254,0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11331,0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 внебюджетные фонды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юридические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физические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tcBorders>
              <w:top w:val="nil"/>
              <w:left w:val="single" w:sz="4" w:space="0" w:color="auto"/>
              <w:bottom w:val="single" w:sz="4" w:space="0" w:color="auto"/>
              <w:right w:val="single" w:sz="4" w:space="0" w:color="auto"/>
            </w:tcBorders>
            <w:shd w:val="clear" w:color="000000" w:fill="FFFFFF"/>
            <w:vAlign w:val="center"/>
          </w:tcPr>
          <w:p w:rsidR="003C00AA" w:rsidRPr="003C00AA" w:rsidRDefault="003C00AA" w:rsidP="003C00AA">
            <w:pPr>
              <w:ind w:firstLine="0"/>
              <w:jc w:val="left"/>
              <w:rPr>
                <w:rFonts w:eastAsia="Calibri" w:cs="Arial"/>
              </w:rPr>
            </w:pPr>
            <w:r w:rsidRPr="003C00AA">
              <w:rPr>
                <w:rFonts w:eastAsia="Calibri" w:cs="Arial"/>
              </w:rPr>
              <w:t>в том числе:</w:t>
            </w:r>
          </w:p>
        </w:tc>
        <w:tc>
          <w:tcPr>
            <w:tcW w:w="2693" w:type="dxa"/>
            <w:tcBorders>
              <w:top w:val="nil"/>
              <w:left w:val="nil"/>
              <w:bottom w:val="nil"/>
              <w:right w:val="single" w:sz="4" w:space="0" w:color="auto"/>
            </w:tcBorders>
          </w:tcPr>
          <w:p w:rsidR="003C00AA" w:rsidRPr="003C00AA" w:rsidRDefault="003C00AA" w:rsidP="003C00AA">
            <w:pPr>
              <w:ind w:firstLine="0"/>
              <w:jc w:val="center"/>
              <w:rPr>
                <w:rFonts w:eastAsia="Calibri" w:cs="Arial"/>
              </w:rPr>
            </w:pPr>
            <w:r w:rsidRPr="003C00AA">
              <w:rPr>
                <w:rFonts w:eastAsia="Calibri" w:cs="Arial"/>
              </w:rPr>
              <w:t> </w:t>
            </w: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p>
        </w:tc>
      </w:tr>
      <w:tr w:rsidR="003C00AA" w:rsidRPr="003C00AA" w:rsidTr="00571484">
        <w:trPr>
          <w:gridAfter w:val="1"/>
          <w:wAfter w:w="236" w:type="dxa"/>
          <w:trHeight w:val="315"/>
        </w:trPr>
        <w:tc>
          <w:tcPr>
            <w:tcW w:w="2693" w:type="dxa"/>
            <w:vMerge w:val="restart"/>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t xml:space="preserve">Основное </w:t>
            </w:r>
            <w:r w:rsidRPr="003C00AA">
              <w:rPr>
                <w:rFonts w:eastAsia="Calibri" w:cs="Arial"/>
              </w:rPr>
              <w:br/>
              <w:t>мероприятие 5.1</w:t>
            </w:r>
          </w:p>
        </w:tc>
        <w:tc>
          <w:tcPr>
            <w:tcW w:w="2693" w:type="dxa"/>
            <w:vMerge w:val="restart"/>
            <w:tcBorders>
              <w:top w:val="single" w:sz="4" w:space="0" w:color="auto"/>
              <w:left w:val="single" w:sz="4" w:space="0" w:color="auto"/>
              <w:bottom w:val="single" w:sz="4" w:space="0" w:color="000000"/>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Правовое обеспечение органов исполнительной власти отдела пот культуре администрации Каменского муниципального района</w:t>
            </w: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всего, в том числе:</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690,3</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743,0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834,7</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944,0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932,0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966,0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single" w:sz="4" w:space="0" w:color="auto"/>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федеральный бюджет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single" w:sz="4" w:space="0" w:color="auto"/>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областной бюджет</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16,5</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single" w:sz="4" w:space="0" w:color="auto"/>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местный бюджет</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690,3</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743,0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818,2</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944,0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932,0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966,0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single" w:sz="4" w:space="0" w:color="auto"/>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 внебюджетные фонды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single" w:sz="4" w:space="0" w:color="auto"/>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юридические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single" w:sz="4" w:space="0" w:color="auto"/>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физические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val="restart"/>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t xml:space="preserve">Основное </w:t>
            </w:r>
            <w:r w:rsidRPr="003C00AA">
              <w:rPr>
                <w:rFonts w:eastAsia="Calibri" w:cs="Arial"/>
              </w:rPr>
              <w:br/>
              <w:t>мероприятие 5.2</w:t>
            </w:r>
          </w:p>
        </w:tc>
        <w:tc>
          <w:tcPr>
            <w:tcW w:w="2693" w:type="dxa"/>
            <w:vMerge w:val="restart"/>
            <w:tcBorders>
              <w:top w:val="nil"/>
              <w:left w:val="single" w:sz="4" w:space="0" w:color="auto"/>
              <w:bottom w:val="single" w:sz="4" w:space="0" w:color="000000"/>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Осуществление бухгалтерского обслуживания, финансово-хозяйственной деятельности муниципальных казенных учреждений культуры и дополнительного образования</w:t>
            </w: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всего, в том числе:</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1645,4</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1620,0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1756,0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1713,0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1747,0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1836,0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федеральный бюджет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областной бюджет</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местный бюджет</w:t>
            </w:r>
          </w:p>
        </w:tc>
        <w:tc>
          <w:tcPr>
            <w:tcW w:w="1275"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1645,4</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1620,0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1756,0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1713,0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1747,0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1836,0</w:t>
            </w:r>
          </w:p>
        </w:tc>
      </w:tr>
      <w:tr w:rsidR="003C00AA" w:rsidRPr="003C00AA" w:rsidTr="00571484">
        <w:trPr>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 внебюджетные фонды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236" w:type="dxa"/>
            <w:vAlign w:val="bottom"/>
          </w:tcPr>
          <w:p w:rsidR="003C00AA" w:rsidRPr="003C00AA" w:rsidRDefault="003C00AA" w:rsidP="003C00AA">
            <w:pPr>
              <w:ind w:firstLine="0"/>
              <w:jc w:val="left"/>
              <w:rPr>
                <w:rFonts w:eastAsia="Calibri" w:cs="Arial"/>
              </w:rPr>
            </w:pPr>
          </w:p>
        </w:tc>
      </w:tr>
      <w:tr w:rsidR="003C00AA" w:rsidRPr="003C00AA" w:rsidTr="00571484">
        <w:trPr>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юридические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236" w:type="dxa"/>
            <w:vAlign w:val="bottom"/>
          </w:tcPr>
          <w:p w:rsidR="003C00AA" w:rsidRPr="003C00AA" w:rsidRDefault="003C00AA" w:rsidP="003C00AA">
            <w:pPr>
              <w:ind w:firstLine="0"/>
              <w:jc w:val="left"/>
              <w:rPr>
                <w:rFonts w:eastAsia="Calibri" w:cs="Arial"/>
              </w:rPr>
            </w:pPr>
          </w:p>
        </w:tc>
      </w:tr>
      <w:tr w:rsidR="003C00AA" w:rsidRPr="003C00AA" w:rsidTr="00571484">
        <w:trPr>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физические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236" w:type="dxa"/>
            <w:vAlign w:val="bottom"/>
          </w:tcPr>
          <w:p w:rsidR="003C00AA" w:rsidRPr="003C00AA" w:rsidRDefault="003C00AA" w:rsidP="003C00AA">
            <w:pPr>
              <w:ind w:firstLine="0"/>
              <w:jc w:val="left"/>
              <w:rPr>
                <w:rFonts w:eastAsia="Calibri" w:cs="Arial"/>
              </w:rPr>
            </w:pPr>
          </w:p>
        </w:tc>
      </w:tr>
      <w:tr w:rsidR="003C00AA" w:rsidRPr="003C00AA" w:rsidTr="00571484">
        <w:trPr>
          <w:trHeight w:val="315"/>
        </w:trPr>
        <w:tc>
          <w:tcPr>
            <w:tcW w:w="2693" w:type="dxa"/>
            <w:vMerge w:val="restart"/>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t xml:space="preserve">Основное </w:t>
            </w:r>
            <w:r w:rsidRPr="003C00AA">
              <w:rPr>
                <w:rFonts w:eastAsia="Calibri" w:cs="Arial"/>
              </w:rPr>
              <w:br/>
              <w:t>мероприятие 5.3</w:t>
            </w:r>
          </w:p>
        </w:tc>
        <w:tc>
          <w:tcPr>
            <w:tcW w:w="2693" w:type="dxa"/>
            <w:vMerge w:val="restart"/>
            <w:tcBorders>
              <w:top w:val="nil"/>
              <w:left w:val="single" w:sz="4" w:space="0" w:color="auto"/>
              <w:bottom w:val="single" w:sz="4" w:space="0" w:color="000000"/>
              <w:right w:val="single" w:sz="4" w:space="0" w:color="auto"/>
            </w:tcBorders>
            <w:shd w:val="clear" w:color="000000" w:fill="FFFFFF"/>
          </w:tcPr>
          <w:p w:rsidR="003C00AA" w:rsidRPr="003C00AA" w:rsidRDefault="003C00AA" w:rsidP="003C00AA">
            <w:pPr>
              <w:ind w:firstLine="0"/>
              <w:jc w:val="left"/>
              <w:rPr>
                <w:rFonts w:eastAsia="Calibri" w:cs="Arial"/>
              </w:rPr>
            </w:pPr>
            <w:r w:rsidRPr="003C00AA">
              <w:rPr>
                <w:rFonts w:eastAsia="Calibri" w:cs="Arial"/>
                <w:lang w:eastAsia="en-US"/>
              </w:rPr>
              <w:t>Хозяйственно-техническое обслуживание отдела по культуре администрации Каменского муниципального района и его структурных подразделений.</w:t>
            </w: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всего, в том числе:</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5413,0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2947,3</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2658,0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3613,0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3595,0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3547,0</w:t>
            </w:r>
          </w:p>
        </w:tc>
        <w:tc>
          <w:tcPr>
            <w:tcW w:w="236" w:type="dxa"/>
            <w:vAlign w:val="bottom"/>
          </w:tcPr>
          <w:p w:rsidR="003C00AA" w:rsidRPr="003C00AA" w:rsidRDefault="003C00AA" w:rsidP="003C00AA">
            <w:pPr>
              <w:ind w:firstLine="0"/>
              <w:jc w:val="left"/>
              <w:rPr>
                <w:rFonts w:eastAsia="Calibri" w:cs="Arial"/>
              </w:rPr>
            </w:pPr>
          </w:p>
        </w:tc>
      </w:tr>
      <w:tr w:rsidR="003C00AA" w:rsidRPr="003C00AA" w:rsidTr="00571484">
        <w:trPr>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федеральный бюджет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236" w:type="dxa"/>
            <w:vAlign w:val="bottom"/>
          </w:tcPr>
          <w:p w:rsidR="003C00AA" w:rsidRPr="003C00AA" w:rsidRDefault="003C00AA" w:rsidP="003C00AA">
            <w:pPr>
              <w:ind w:firstLine="0"/>
              <w:jc w:val="left"/>
              <w:rPr>
                <w:rFonts w:eastAsia="Calibri" w:cs="Arial"/>
              </w:rPr>
            </w:pPr>
          </w:p>
        </w:tc>
      </w:tr>
      <w:tr w:rsidR="003C00AA" w:rsidRPr="003C00AA" w:rsidTr="00571484">
        <w:trPr>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областной бюджет</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236" w:type="dxa"/>
            <w:vAlign w:val="bottom"/>
          </w:tcPr>
          <w:p w:rsidR="003C00AA" w:rsidRPr="003C00AA" w:rsidRDefault="003C00AA" w:rsidP="003C00AA">
            <w:pPr>
              <w:ind w:firstLine="0"/>
              <w:jc w:val="left"/>
              <w:rPr>
                <w:rFonts w:eastAsia="Calibri" w:cs="Arial"/>
              </w:rPr>
            </w:pPr>
          </w:p>
        </w:tc>
      </w:tr>
      <w:tr w:rsidR="003C00AA" w:rsidRPr="003C00AA" w:rsidTr="00571484">
        <w:trPr>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местный бюджет</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5413,0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2947,3</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2658,0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3613,0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3595,0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3547,0</w:t>
            </w:r>
          </w:p>
        </w:tc>
        <w:tc>
          <w:tcPr>
            <w:tcW w:w="236" w:type="dxa"/>
            <w:vAlign w:val="bottom"/>
          </w:tcPr>
          <w:p w:rsidR="003C00AA" w:rsidRPr="003C00AA" w:rsidRDefault="003C00AA" w:rsidP="003C00AA">
            <w:pPr>
              <w:ind w:firstLine="0"/>
              <w:jc w:val="left"/>
              <w:rPr>
                <w:rFonts w:eastAsia="Calibri" w:cs="Arial"/>
              </w:rPr>
            </w:pPr>
          </w:p>
        </w:tc>
      </w:tr>
      <w:tr w:rsidR="003C00AA" w:rsidRPr="003C00AA" w:rsidTr="00571484">
        <w:trPr>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 внебюджетные фонды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236" w:type="dxa"/>
            <w:vAlign w:val="bottom"/>
          </w:tcPr>
          <w:p w:rsidR="003C00AA" w:rsidRPr="003C00AA" w:rsidRDefault="003C00AA" w:rsidP="003C00AA">
            <w:pPr>
              <w:ind w:firstLine="0"/>
              <w:jc w:val="left"/>
              <w:rPr>
                <w:rFonts w:eastAsia="Calibri" w:cs="Arial"/>
              </w:rPr>
            </w:pPr>
          </w:p>
        </w:tc>
      </w:tr>
      <w:tr w:rsidR="003C00AA" w:rsidRPr="003C00AA" w:rsidTr="00571484">
        <w:trPr>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юридические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236" w:type="dxa"/>
            <w:vAlign w:val="bottom"/>
          </w:tcPr>
          <w:p w:rsidR="003C00AA" w:rsidRPr="003C00AA" w:rsidRDefault="003C00AA" w:rsidP="003C00AA">
            <w:pPr>
              <w:ind w:firstLine="0"/>
              <w:jc w:val="left"/>
              <w:rPr>
                <w:rFonts w:eastAsia="Calibri" w:cs="Arial"/>
              </w:rPr>
            </w:pPr>
          </w:p>
        </w:tc>
      </w:tr>
      <w:tr w:rsidR="003C00AA" w:rsidRPr="003C00AA" w:rsidTr="00571484">
        <w:trPr>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физические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236" w:type="dxa"/>
            <w:vAlign w:val="bottom"/>
          </w:tcPr>
          <w:p w:rsidR="003C00AA" w:rsidRPr="003C00AA" w:rsidRDefault="003C00AA" w:rsidP="003C00AA">
            <w:pPr>
              <w:ind w:firstLine="0"/>
              <w:jc w:val="left"/>
              <w:rPr>
                <w:rFonts w:eastAsia="Calibri" w:cs="Arial"/>
              </w:rPr>
            </w:pPr>
          </w:p>
        </w:tc>
      </w:tr>
      <w:tr w:rsidR="003C00AA" w:rsidRPr="003C00AA" w:rsidTr="00571484">
        <w:trPr>
          <w:trHeight w:val="315"/>
        </w:trPr>
        <w:tc>
          <w:tcPr>
            <w:tcW w:w="2693" w:type="dxa"/>
            <w:vMerge w:val="restart"/>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r w:rsidRPr="003C00AA">
              <w:rPr>
                <w:rFonts w:eastAsia="Calibri" w:cs="Arial"/>
              </w:rPr>
              <w:t xml:space="preserve">Основное </w:t>
            </w:r>
            <w:r w:rsidRPr="003C00AA">
              <w:rPr>
                <w:rFonts w:eastAsia="Calibri" w:cs="Arial"/>
              </w:rPr>
              <w:br/>
              <w:t>мероприятие 5.4</w:t>
            </w:r>
          </w:p>
        </w:tc>
        <w:tc>
          <w:tcPr>
            <w:tcW w:w="2693" w:type="dxa"/>
            <w:vMerge w:val="restart"/>
            <w:tcBorders>
              <w:top w:val="nil"/>
              <w:left w:val="single" w:sz="4" w:space="0" w:color="auto"/>
              <w:bottom w:val="single" w:sz="4" w:space="0" w:color="000000"/>
              <w:right w:val="single" w:sz="4" w:space="0" w:color="auto"/>
            </w:tcBorders>
            <w:shd w:val="clear" w:color="000000" w:fill="FFFFFF"/>
          </w:tcPr>
          <w:p w:rsidR="003C00AA" w:rsidRPr="003C00AA" w:rsidRDefault="003C00AA" w:rsidP="003C00AA">
            <w:pPr>
              <w:ind w:firstLine="0"/>
              <w:jc w:val="left"/>
              <w:rPr>
                <w:rFonts w:eastAsia="Calibri" w:cs="Arial"/>
              </w:rPr>
            </w:pPr>
            <w:r w:rsidRPr="003C00AA">
              <w:rPr>
                <w:rFonts w:eastAsia="Calibri" w:cs="Arial"/>
              </w:rPr>
              <w:t>Выполнение переданных полномочий по заключенным соглашениям</w:t>
            </w: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всего, в том числе:</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3471,1</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3385,2</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3843,8</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4978,0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4980,0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4982,0</w:t>
            </w:r>
          </w:p>
        </w:tc>
        <w:tc>
          <w:tcPr>
            <w:tcW w:w="236" w:type="dxa"/>
            <w:vAlign w:val="bottom"/>
          </w:tcPr>
          <w:p w:rsidR="003C00AA" w:rsidRPr="003C00AA" w:rsidRDefault="003C00AA" w:rsidP="003C00AA">
            <w:pPr>
              <w:ind w:firstLine="0"/>
              <w:jc w:val="left"/>
              <w:rPr>
                <w:rFonts w:eastAsia="Calibri" w:cs="Arial"/>
              </w:rPr>
            </w:pPr>
          </w:p>
        </w:tc>
      </w:tr>
      <w:tr w:rsidR="003C00AA" w:rsidRPr="003C00AA" w:rsidTr="00571484">
        <w:trPr>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федеральный бюджет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236" w:type="dxa"/>
            <w:vAlign w:val="bottom"/>
          </w:tcPr>
          <w:p w:rsidR="003C00AA" w:rsidRPr="003C00AA" w:rsidRDefault="003C00AA" w:rsidP="003C00AA">
            <w:pPr>
              <w:ind w:firstLine="0"/>
              <w:jc w:val="left"/>
              <w:rPr>
                <w:rFonts w:eastAsia="Calibri" w:cs="Arial"/>
              </w:rPr>
            </w:pP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областной бюджет</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местный бюджет</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3471,1</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3385,2</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3843,8</w:t>
            </w:r>
          </w:p>
        </w:tc>
        <w:tc>
          <w:tcPr>
            <w:tcW w:w="1276" w:type="dxa"/>
            <w:tcBorders>
              <w:top w:val="nil"/>
              <w:left w:val="nil"/>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4978,0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4980,0</w:t>
            </w:r>
          </w:p>
        </w:tc>
        <w:tc>
          <w:tcPr>
            <w:tcW w:w="1276" w:type="dxa"/>
            <w:tcBorders>
              <w:top w:val="nil"/>
              <w:left w:val="nil"/>
              <w:bottom w:val="single" w:sz="4" w:space="0" w:color="auto"/>
              <w:right w:val="single" w:sz="4" w:space="0" w:color="auto"/>
            </w:tcBorders>
            <w:noWrap/>
            <w:vAlign w:val="bottom"/>
          </w:tcPr>
          <w:p w:rsidR="003C00AA" w:rsidRPr="003C00AA" w:rsidRDefault="003C00AA" w:rsidP="003C00AA">
            <w:pPr>
              <w:ind w:firstLine="0"/>
              <w:jc w:val="center"/>
              <w:rPr>
                <w:rFonts w:eastAsia="Calibri" w:cs="Arial"/>
              </w:rPr>
            </w:pPr>
            <w:r w:rsidRPr="003C00AA">
              <w:rPr>
                <w:rFonts w:eastAsia="Calibri" w:cs="Arial"/>
              </w:rPr>
              <w:t>4982,0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tcPr>
          <w:p w:rsidR="003C00AA" w:rsidRPr="003C00AA" w:rsidRDefault="003C00AA" w:rsidP="003C00AA">
            <w:pPr>
              <w:ind w:firstLine="0"/>
              <w:jc w:val="left"/>
              <w:rPr>
                <w:rFonts w:eastAsia="Calibri" w:cs="Arial"/>
              </w:rPr>
            </w:pPr>
            <w:r w:rsidRPr="003C00AA">
              <w:rPr>
                <w:rFonts w:eastAsia="Calibri" w:cs="Arial"/>
              </w:rPr>
              <w:t xml:space="preserve"> внебюджетные фонды </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юридические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r w:rsidR="003C00AA" w:rsidRPr="003C00AA" w:rsidTr="00571484">
        <w:trPr>
          <w:gridAfter w:val="1"/>
          <w:wAfter w:w="236" w:type="dxa"/>
          <w:trHeight w:val="315"/>
        </w:trPr>
        <w:tc>
          <w:tcPr>
            <w:tcW w:w="2693" w:type="dxa"/>
            <w:vMerge/>
            <w:tcBorders>
              <w:top w:val="nil"/>
              <w:left w:val="single" w:sz="4" w:space="0" w:color="auto"/>
              <w:bottom w:val="single" w:sz="4" w:space="0" w:color="auto"/>
              <w:right w:val="single" w:sz="4" w:space="0" w:color="auto"/>
            </w:tcBorders>
            <w:vAlign w:val="center"/>
          </w:tcPr>
          <w:p w:rsidR="003C00AA" w:rsidRPr="003C00AA" w:rsidRDefault="003C00AA" w:rsidP="003C00AA">
            <w:pPr>
              <w:ind w:firstLine="0"/>
              <w:jc w:val="left"/>
              <w:rPr>
                <w:rFonts w:eastAsia="Calibri" w:cs="Arial"/>
              </w:rPr>
            </w:pPr>
          </w:p>
        </w:tc>
        <w:tc>
          <w:tcPr>
            <w:tcW w:w="2693" w:type="dxa"/>
            <w:vMerge/>
            <w:tcBorders>
              <w:top w:val="nil"/>
              <w:left w:val="single" w:sz="4" w:space="0" w:color="auto"/>
              <w:bottom w:val="single" w:sz="4" w:space="0" w:color="000000"/>
              <w:right w:val="single" w:sz="4" w:space="0" w:color="auto"/>
            </w:tcBorders>
            <w:vAlign w:val="center"/>
          </w:tcPr>
          <w:p w:rsidR="003C00AA" w:rsidRPr="003C00AA" w:rsidRDefault="003C00AA" w:rsidP="003C00AA">
            <w:pPr>
              <w:ind w:firstLine="0"/>
              <w:jc w:val="left"/>
              <w:rPr>
                <w:rFonts w:eastAsia="Calibri" w:cs="Arial"/>
              </w:rPr>
            </w:pPr>
          </w:p>
        </w:tc>
        <w:tc>
          <w:tcPr>
            <w:tcW w:w="2410" w:type="dxa"/>
            <w:tcBorders>
              <w:top w:val="nil"/>
              <w:left w:val="nil"/>
              <w:bottom w:val="single" w:sz="4" w:space="0" w:color="auto"/>
              <w:right w:val="single" w:sz="4" w:space="0" w:color="auto"/>
            </w:tcBorders>
            <w:vAlign w:val="bottom"/>
          </w:tcPr>
          <w:p w:rsidR="003C00AA" w:rsidRPr="003C00AA" w:rsidRDefault="003C00AA" w:rsidP="003C00AA">
            <w:pPr>
              <w:ind w:firstLine="0"/>
              <w:jc w:val="left"/>
              <w:rPr>
                <w:rFonts w:eastAsia="Calibri" w:cs="Arial"/>
              </w:rPr>
            </w:pPr>
            <w:r w:rsidRPr="003C00AA">
              <w:rPr>
                <w:rFonts w:eastAsia="Calibri" w:cs="Arial"/>
              </w:rPr>
              <w:t>физические лица</w:t>
            </w:r>
          </w:p>
        </w:tc>
        <w:tc>
          <w:tcPr>
            <w:tcW w:w="1275" w:type="dxa"/>
            <w:tcBorders>
              <w:top w:val="nil"/>
              <w:left w:val="nil"/>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nil"/>
            </w:tcBorders>
            <w:vAlign w:val="bottom"/>
          </w:tcPr>
          <w:p w:rsidR="003C00AA" w:rsidRPr="003C00AA" w:rsidRDefault="003C00AA" w:rsidP="003C00AA">
            <w:pPr>
              <w:ind w:firstLine="0"/>
              <w:jc w:val="center"/>
              <w:rPr>
                <w:rFonts w:eastAsia="Calibri" w:cs="Arial"/>
              </w:rPr>
            </w:pPr>
            <w:r w:rsidRPr="003C00AA">
              <w:rPr>
                <w:rFonts w:eastAsia="Calibri" w:cs="Arial"/>
              </w:rPr>
              <w:t>0</w:t>
            </w:r>
          </w:p>
        </w:tc>
        <w:tc>
          <w:tcPr>
            <w:tcW w:w="1276" w:type="dxa"/>
            <w:tcBorders>
              <w:top w:val="nil"/>
              <w:left w:val="single" w:sz="4" w:space="0" w:color="auto"/>
              <w:bottom w:val="single" w:sz="4" w:space="0" w:color="auto"/>
              <w:right w:val="single" w:sz="4" w:space="0" w:color="auto"/>
            </w:tcBorders>
            <w:vAlign w:val="bottom"/>
          </w:tcPr>
          <w:p w:rsidR="003C00AA" w:rsidRPr="003C00AA" w:rsidRDefault="003C00AA" w:rsidP="003C00AA">
            <w:pPr>
              <w:ind w:firstLine="0"/>
              <w:jc w:val="center"/>
              <w:rPr>
                <w:rFonts w:eastAsia="Calibri" w:cs="Arial"/>
              </w:rPr>
            </w:pPr>
            <w:r w:rsidRPr="003C00AA">
              <w:rPr>
                <w:rFonts w:eastAsia="Calibri" w:cs="Arial"/>
              </w:rPr>
              <w:t>0</w:t>
            </w:r>
          </w:p>
        </w:tc>
      </w:tr>
    </w:tbl>
    <w:p w:rsidR="003C00AA" w:rsidRPr="003C00AA" w:rsidRDefault="003C00AA" w:rsidP="003C00AA">
      <w:pPr>
        <w:ind w:firstLine="0"/>
        <w:jc w:val="left"/>
        <w:rPr>
          <w:rFonts w:eastAsia="Calibri" w:cs="Arial"/>
          <w:lang w:eastAsia="en-US"/>
        </w:rPr>
      </w:pPr>
    </w:p>
    <w:p w:rsidR="003C00AA" w:rsidRPr="003C00AA" w:rsidRDefault="003C00AA" w:rsidP="003C00AA">
      <w:pPr>
        <w:ind w:firstLine="0"/>
        <w:jc w:val="left"/>
        <w:rPr>
          <w:rFonts w:eastAsia="Calibri" w:cs="Arial"/>
        </w:rPr>
      </w:pPr>
      <w:r w:rsidRPr="003C00AA">
        <w:rPr>
          <w:rFonts w:eastAsia="Calibri" w:cs="Arial"/>
        </w:rPr>
        <w:t>Заместитель главы администрации -</w:t>
      </w:r>
    </w:p>
    <w:p w:rsidR="003C00AA" w:rsidRPr="003C00AA" w:rsidRDefault="003C00AA" w:rsidP="003C00AA">
      <w:pPr>
        <w:ind w:right="-314" w:firstLine="0"/>
        <w:jc w:val="left"/>
        <w:rPr>
          <w:rFonts w:eastAsia="Calibri" w:cs="Arial"/>
          <w:lang w:eastAsia="en-US"/>
        </w:rPr>
      </w:pPr>
      <w:r w:rsidRPr="003C00AA">
        <w:rPr>
          <w:rFonts w:eastAsia="Calibri" w:cs="Arial"/>
        </w:rPr>
        <w:t xml:space="preserve">руководитель отдела по культуре ___________С.И. Бурляев_______________ </w:t>
      </w:r>
    </w:p>
    <w:tbl>
      <w:tblPr>
        <w:tblW w:w="15905" w:type="dxa"/>
        <w:tblInd w:w="-318" w:type="dxa"/>
        <w:tblLayout w:type="fixed"/>
        <w:tblLook w:val="00A0" w:firstRow="1" w:lastRow="0" w:firstColumn="1" w:lastColumn="0" w:noHBand="0" w:noVBand="0"/>
      </w:tblPr>
      <w:tblGrid>
        <w:gridCol w:w="6620"/>
        <w:gridCol w:w="681"/>
        <w:gridCol w:w="2449"/>
        <w:gridCol w:w="546"/>
        <w:gridCol w:w="239"/>
        <w:gridCol w:w="5370"/>
      </w:tblGrid>
      <w:tr w:rsidR="003C00AA" w:rsidRPr="003C00AA" w:rsidTr="00571484">
        <w:trPr>
          <w:trHeight w:val="290"/>
        </w:trPr>
        <w:tc>
          <w:tcPr>
            <w:tcW w:w="6620" w:type="dxa"/>
            <w:tcBorders>
              <w:top w:val="single" w:sz="4" w:space="0" w:color="auto"/>
              <w:left w:val="nil"/>
              <w:bottom w:val="nil"/>
              <w:right w:val="nil"/>
            </w:tcBorders>
            <w:vAlign w:val="center"/>
          </w:tcPr>
          <w:p w:rsidR="003C00AA" w:rsidRPr="003C00AA" w:rsidRDefault="003C00AA" w:rsidP="003C00AA">
            <w:pPr>
              <w:ind w:firstLine="0"/>
              <w:jc w:val="center"/>
              <w:rPr>
                <w:rFonts w:eastAsia="Calibri" w:cs="Arial"/>
              </w:rPr>
            </w:pPr>
            <w:r w:rsidRPr="003C00AA">
              <w:rPr>
                <w:rFonts w:eastAsia="Calibri" w:cs="Arial"/>
              </w:rPr>
              <w:t>наименование ответственного исполнителя муниципальной программы Воронежской области</w:t>
            </w:r>
          </w:p>
        </w:tc>
        <w:tc>
          <w:tcPr>
            <w:tcW w:w="681"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2995" w:type="dxa"/>
            <w:gridSpan w:val="2"/>
            <w:tcBorders>
              <w:top w:val="single" w:sz="4" w:space="0" w:color="auto"/>
              <w:left w:val="nil"/>
              <w:bottom w:val="nil"/>
              <w:right w:val="nil"/>
            </w:tcBorders>
          </w:tcPr>
          <w:p w:rsidR="003C00AA" w:rsidRPr="003C00AA" w:rsidRDefault="003C00AA" w:rsidP="003C00AA">
            <w:pPr>
              <w:ind w:firstLine="0"/>
              <w:jc w:val="center"/>
              <w:rPr>
                <w:rFonts w:eastAsia="Calibri" w:cs="Arial"/>
              </w:rPr>
            </w:pPr>
            <w:r w:rsidRPr="003C00AA">
              <w:rPr>
                <w:rFonts w:eastAsia="Calibri" w:cs="Arial"/>
              </w:rPr>
              <w:t>подпись</w:t>
            </w:r>
          </w:p>
        </w:tc>
        <w:tc>
          <w:tcPr>
            <w:tcW w:w="239"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5370" w:type="dxa"/>
            <w:tcBorders>
              <w:top w:val="nil"/>
              <w:left w:val="nil"/>
              <w:bottom w:val="nil"/>
              <w:right w:val="nil"/>
            </w:tcBorders>
          </w:tcPr>
          <w:p w:rsidR="003C00AA" w:rsidRPr="003C00AA" w:rsidRDefault="003C00AA" w:rsidP="003C00AA">
            <w:pPr>
              <w:ind w:firstLine="0"/>
              <w:jc w:val="center"/>
              <w:rPr>
                <w:rFonts w:eastAsia="Calibri" w:cs="Arial"/>
              </w:rPr>
            </w:pPr>
            <w:r w:rsidRPr="003C00AA">
              <w:rPr>
                <w:rFonts w:eastAsia="Calibri" w:cs="Arial"/>
              </w:rPr>
              <w:t>Ф.И.О.</w:t>
            </w:r>
          </w:p>
        </w:tc>
      </w:tr>
      <w:tr w:rsidR="003C00AA" w:rsidRPr="003C00AA" w:rsidTr="00571484">
        <w:trPr>
          <w:trHeight w:val="345"/>
        </w:trPr>
        <w:tc>
          <w:tcPr>
            <w:tcW w:w="6620"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681"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2449"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546"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239"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5370"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r>
      <w:tr w:rsidR="003C00AA" w:rsidRPr="003C00AA" w:rsidTr="00571484">
        <w:trPr>
          <w:trHeight w:val="345"/>
        </w:trPr>
        <w:tc>
          <w:tcPr>
            <w:tcW w:w="6620"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Начальник- главный бухгалтер МКУ «Централизованная бухгалтерия отдела по культуре администрации Каменского муниципального района Воронежской области</w:t>
            </w:r>
          </w:p>
        </w:tc>
        <w:tc>
          <w:tcPr>
            <w:tcW w:w="681"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2449"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 </w:t>
            </w:r>
          </w:p>
          <w:p w:rsidR="003C00AA" w:rsidRPr="003C00AA" w:rsidRDefault="003C00AA" w:rsidP="003C00AA">
            <w:pPr>
              <w:ind w:firstLine="0"/>
              <w:jc w:val="left"/>
              <w:rPr>
                <w:rFonts w:eastAsia="Calibri" w:cs="Arial"/>
              </w:rPr>
            </w:pPr>
            <w:r w:rsidRPr="003C00AA">
              <w:rPr>
                <w:rFonts w:eastAsia="Calibri" w:cs="Arial"/>
              </w:rPr>
              <w:t xml:space="preserve"> </w:t>
            </w:r>
          </w:p>
        </w:tc>
        <w:tc>
          <w:tcPr>
            <w:tcW w:w="546"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 </w:t>
            </w:r>
          </w:p>
        </w:tc>
        <w:tc>
          <w:tcPr>
            <w:tcW w:w="239"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5370"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 xml:space="preserve">  </w:t>
            </w:r>
          </w:p>
          <w:p w:rsidR="003C00AA" w:rsidRPr="003C00AA" w:rsidRDefault="003C00AA" w:rsidP="003C00AA">
            <w:pPr>
              <w:ind w:firstLine="0"/>
              <w:jc w:val="left"/>
              <w:rPr>
                <w:rFonts w:eastAsia="Calibri" w:cs="Arial"/>
              </w:rPr>
            </w:pPr>
          </w:p>
          <w:p w:rsidR="003C00AA" w:rsidRPr="003C00AA" w:rsidRDefault="003C00AA" w:rsidP="003C00AA">
            <w:pPr>
              <w:ind w:firstLine="0"/>
              <w:jc w:val="left"/>
              <w:rPr>
                <w:rFonts w:eastAsia="Calibri" w:cs="Arial"/>
              </w:rPr>
            </w:pPr>
            <w:r w:rsidRPr="003C00AA">
              <w:rPr>
                <w:rFonts w:eastAsia="Calibri" w:cs="Arial"/>
              </w:rPr>
              <w:t xml:space="preserve"> Ю.Н. Супрунова</w:t>
            </w:r>
          </w:p>
        </w:tc>
      </w:tr>
      <w:tr w:rsidR="003C00AA" w:rsidRPr="003C00AA" w:rsidTr="00571484">
        <w:trPr>
          <w:trHeight w:val="290"/>
        </w:trPr>
        <w:tc>
          <w:tcPr>
            <w:tcW w:w="6620" w:type="dxa"/>
            <w:tcBorders>
              <w:top w:val="single" w:sz="4" w:space="0" w:color="auto"/>
              <w:left w:val="nil"/>
              <w:bottom w:val="nil"/>
              <w:right w:val="nil"/>
            </w:tcBorders>
            <w:vAlign w:val="center"/>
          </w:tcPr>
          <w:p w:rsidR="003C00AA" w:rsidRPr="003C00AA" w:rsidRDefault="003C00AA" w:rsidP="003C00AA">
            <w:pPr>
              <w:ind w:firstLine="0"/>
              <w:jc w:val="center"/>
              <w:rPr>
                <w:rFonts w:eastAsia="Calibri" w:cs="Arial"/>
              </w:rPr>
            </w:pPr>
            <w:r w:rsidRPr="003C00AA">
              <w:rPr>
                <w:rFonts w:eastAsia="Calibri" w:cs="Arial"/>
              </w:rPr>
              <w:t>наименование ответственного исполнителя муниципальной программы</w:t>
            </w:r>
          </w:p>
        </w:tc>
        <w:tc>
          <w:tcPr>
            <w:tcW w:w="681"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2995" w:type="dxa"/>
            <w:gridSpan w:val="2"/>
            <w:tcBorders>
              <w:top w:val="single" w:sz="4" w:space="0" w:color="auto"/>
              <w:left w:val="nil"/>
              <w:bottom w:val="nil"/>
              <w:right w:val="nil"/>
            </w:tcBorders>
          </w:tcPr>
          <w:p w:rsidR="003C00AA" w:rsidRPr="003C00AA" w:rsidRDefault="003C00AA" w:rsidP="003C00AA">
            <w:pPr>
              <w:ind w:firstLine="0"/>
              <w:jc w:val="center"/>
              <w:rPr>
                <w:rFonts w:eastAsia="Calibri" w:cs="Arial"/>
              </w:rPr>
            </w:pPr>
            <w:r w:rsidRPr="003C00AA">
              <w:rPr>
                <w:rFonts w:eastAsia="Calibri" w:cs="Arial"/>
              </w:rPr>
              <w:t>подпись</w:t>
            </w:r>
          </w:p>
        </w:tc>
        <w:tc>
          <w:tcPr>
            <w:tcW w:w="239"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5370" w:type="dxa"/>
            <w:tcBorders>
              <w:top w:val="nil"/>
              <w:left w:val="nil"/>
              <w:bottom w:val="nil"/>
              <w:right w:val="nil"/>
            </w:tcBorders>
          </w:tcPr>
          <w:p w:rsidR="003C00AA" w:rsidRPr="003C00AA" w:rsidRDefault="003C00AA" w:rsidP="003C00AA">
            <w:pPr>
              <w:ind w:firstLine="0"/>
              <w:jc w:val="center"/>
              <w:rPr>
                <w:rFonts w:eastAsia="Calibri" w:cs="Arial"/>
              </w:rPr>
            </w:pPr>
            <w:r w:rsidRPr="003C00AA">
              <w:rPr>
                <w:rFonts w:eastAsia="Calibri" w:cs="Arial"/>
              </w:rPr>
              <w:t>Ф.И.О.</w:t>
            </w:r>
          </w:p>
        </w:tc>
      </w:tr>
    </w:tbl>
    <w:p w:rsidR="003C00AA" w:rsidRPr="003C00AA" w:rsidRDefault="003C00AA" w:rsidP="003C00AA">
      <w:pPr>
        <w:ind w:firstLine="0"/>
        <w:jc w:val="left"/>
        <w:rPr>
          <w:rFonts w:eastAsia="Calibri" w:cs="Arial"/>
          <w:lang w:eastAsia="en-US"/>
        </w:rPr>
        <w:sectPr w:rsidR="003C00AA" w:rsidRPr="003C00AA" w:rsidSect="00571484">
          <w:pgSz w:w="16838" w:h="11906" w:orient="landscape"/>
          <w:pgMar w:top="2268" w:right="567" w:bottom="567" w:left="1701" w:header="709" w:footer="709" w:gutter="0"/>
          <w:cols w:space="708"/>
          <w:titlePg/>
          <w:docGrid w:linePitch="360"/>
        </w:sectPr>
      </w:pPr>
    </w:p>
    <w:tbl>
      <w:tblPr>
        <w:tblW w:w="15256" w:type="dxa"/>
        <w:tblInd w:w="-459" w:type="dxa"/>
        <w:tblLayout w:type="fixed"/>
        <w:tblLook w:val="00A0" w:firstRow="1" w:lastRow="0" w:firstColumn="1" w:lastColumn="0" w:noHBand="0" w:noVBand="0"/>
      </w:tblPr>
      <w:tblGrid>
        <w:gridCol w:w="141"/>
        <w:gridCol w:w="284"/>
        <w:gridCol w:w="993"/>
        <w:gridCol w:w="283"/>
        <w:gridCol w:w="1068"/>
        <w:gridCol w:w="215"/>
        <w:gridCol w:w="729"/>
        <w:gridCol w:w="656"/>
        <w:gridCol w:w="424"/>
        <w:gridCol w:w="27"/>
        <w:gridCol w:w="256"/>
        <w:gridCol w:w="646"/>
        <w:gridCol w:w="786"/>
        <w:gridCol w:w="42"/>
        <w:gridCol w:w="680"/>
        <w:gridCol w:w="8"/>
        <w:gridCol w:w="133"/>
        <w:gridCol w:w="284"/>
        <w:gridCol w:w="283"/>
        <w:gridCol w:w="29"/>
        <w:gridCol w:w="397"/>
        <w:gridCol w:w="141"/>
        <w:gridCol w:w="118"/>
        <w:gridCol w:w="24"/>
        <w:gridCol w:w="425"/>
        <w:gridCol w:w="284"/>
        <w:gridCol w:w="567"/>
        <w:gridCol w:w="9"/>
        <w:gridCol w:w="684"/>
        <w:gridCol w:w="735"/>
        <w:gridCol w:w="273"/>
        <w:gridCol w:w="1198"/>
        <w:gridCol w:w="78"/>
        <w:gridCol w:w="708"/>
        <w:gridCol w:w="682"/>
        <w:gridCol w:w="367"/>
        <w:gridCol w:w="32"/>
        <w:gridCol w:w="559"/>
        <w:gridCol w:w="8"/>
      </w:tblGrid>
      <w:tr w:rsidR="003C00AA" w:rsidRPr="003C00AA" w:rsidTr="00571484">
        <w:trPr>
          <w:gridBefore w:val="1"/>
          <w:wBefore w:w="141" w:type="dxa"/>
          <w:trHeight w:val="375"/>
        </w:trPr>
        <w:tc>
          <w:tcPr>
            <w:tcW w:w="2628" w:type="dxa"/>
            <w:gridSpan w:val="4"/>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2024" w:type="dxa"/>
            <w:gridSpan w:val="4"/>
            <w:tcBorders>
              <w:top w:val="nil"/>
              <w:left w:val="nil"/>
              <w:bottom w:val="nil"/>
              <w:right w:val="nil"/>
            </w:tcBorders>
            <w:vAlign w:val="center"/>
          </w:tcPr>
          <w:p w:rsidR="003C00AA" w:rsidRPr="003C00AA" w:rsidRDefault="003C00AA" w:rsidP="003C00AA">
            <w:pPr>
              <w:ind w:firstLine="0"/>
              <w:jc w:val="right"/>
              <w:rPr>
                <w:rFonts w:eastAsia="Calibri" w:cs="Arial"/>
              </w:rPr>
            </w:pPr>
          </w:p>
        </w:tc>
        <w:tc>
          <w:tcPr>
            <w:tcW w:w="1757" w:type="dxa"/>
            <w:gridSpan w:val="5"/>
            <w:tcBorders>
              <w:top w:val="nil"/>
              <w:left w:val="nil"/>
              <w:bottom w:val="nil"/>
              <w:right w:val="nil"/>
            </w:tcBorders>
            <w:vAlign w:val="center"/>
          </w:tcPr>
          <w:p w:rsidR="003C00AA" w:rsidRPr="003C00AA" w:rsidRDefault="003C00AA" w:rsidP="003C00AA">
            <w:pPr>
              <w:ind w:firstLine="0"/>
              <w:jc w:val="right"/>
              <w:rPr>
                <w:rFonts w:eastAsia="Calibri" w:cs="Arial"/>
              </w:rPr>
            </w:pPr>
          </w:p>
        </w:tc>
        <w:tc>
          <w:tcPr>
            <w:tcW w:w="821" w:type="dxa"/>
            <w:gridSpan w:val="3"/>
            <w:tcBorders>
              <w:top w:val="nil"/>
              <w:left w:val="nil"/>
              <w:bottom w:val="nil"/>
              <w:right w:val="nil"/>
            </w:tcBorders>
            <w:noWrap/>
            <w:vAlign w:val="bottom"/>
          </w:tcPr>
          <w:p w:rsidR="003C00AA" w:rsidRPr="003C00AA" w:rsidRDefault="003C00AA" w:rsidP="003C00AA">
            <w:pPr>
              <w:ind w:firstLine="0"/>
              <w:jc w:val="right"/>
              <w:rPr>
                <w:rFonts w:eastAsia="Calibri" w:cs="Arial"/>
              </w:rPr>
            </w:pPr>
          </w:p>
        </w:tc>
        <w:tc>
          <w:tcPr>
            <w:tcW w:w="567" w:type="dxa"/>
            <w:gridSpan w:val="2"/>
            <w:tcBorders>
              <w:top w:val="nil"/>
              <w:left w:val="nil"/>
              <w:bottom w:val="nil"/>
              <w:right w:val="nil"/>
            </w:tcBorders>
            <w:noWrap/>
            <w:vAlign w:val="bottom"/>
          </w:tcPr>
          <w:p w:rsidR="003C00AA" w:rsidRPr="003C00AA" w:rsidRDefault="003C00AA" w:rsidP="003C00AA">
            <w:pPr>
              <w:ind w:firstLine="0"/>
              <w:jc w:val="right"/>
              <w:rPr>
                <w:rFonts w:eastAsia="Calibri" w:cs="Arial"/>
              </w:rPr>
            </w:pPr>
          </w:p>
        </w:tc>
        <w:tc>
          <w:tcPr>
            <w:tcW w:w="426" w:type="dxa"/>
            <w:gridSpan w:val="2"/>
            <w:tcBorders>
              <w:top w:val="nil"/>
              <w:left w:val="nil"/>
              <w:bottom w:val="nil"/>
              <w:right w:val="nil"/>
            </w:tcBorders>
            <w:noWrap/>
            <w:vAlign w:val="bottom"/>
          </w:tcPr>
          <w:p w:rsidR="003C00AA" w:rsidRPr="003C00AA" w:rsidRDefault="003C00AA" w:rsidP="003C00AA">
            <w:pPr>
              <w:ind w:firstLine="0"/>
              <w:jc w:val="right"/>
              <w:rPr>
                <w:rFonts w:eastAsia="Calibri" w:cs="Arial"/>
              </w:rPr>
            </w:pPr>
          </w:p>
        </w:tc>
        <w:tc>
          <w:tcPr>
            <w:tcW w:w="283" w:type="dxa"/>
            <w:gridSpan w:val="3"/>
            <w:tcBorders>
              <w:top w:val="nil"/>
              <w:left w:val="nil"/>
              <w:bottom w:val="nil"/>
              <w:right w:val="nil"/>
            </w:tcBorders>
            <w:noWrap/>
            <w:vAlign w:val="bottom"/>
          </w:tcPr>
          <w:p w:rsidR="003C00AA" w:rsidRPr="003C00AA" w:rsidRDefault="003C00AA" w:rsidP="003C00AA">
            <w:pPr>
              <w:ind w:firstLine="0"/>
              <w:jc w:val="right"/>
              <w:rPr>
                <w:rFonts w:eastAsia="Calibri" w:cs="Arial"/>
              </w:rPr>
            </w:pPr>
          </w:p>
        </w:tc>
        <w:tc>
          <w:tcPr>
            <w:tcW w:w="425" w:type="dxa"/>
            <w:tcBorders>
              <w:top w:val="nil"/>
              <w:left w:val="nil"/>
              <w:bottom w:val="nil"/>
              <w:right w:val="nil"/>
            </w:tcBorders>
            <w:noWrap/>
            <w:vAlign w:val="bottom"/>
          </w:tcPr>
          <w:p w:rsidR="003C00AA" w:rsidRPr="003C00AA" w:rsidRDefault="003C00AA" w:rsidP="003C00AA">
            <w:pPr>
              <w:ind w:firstLine="0"/>
              <w:jc w:val="right"/>
              <w:rPr>
                <w:rFonts w:eastAsia="Calibri" w:cs="Arial"/>
              </w:rPr>
            </w:pPr>
          </w:p>
        </w:tc>
        <w:tc>
          <w:tcPr>
            <w:tcW w:w="5617" w:type="dxa"/>
            <w:gridSpan w:val="12"/>
            <w:tcBorders>
              <w:top w:val="nil"/>
              <w:left w:val="nil"/>
              <w:bottom w:val="nil"/>
              <w:right w:val="nil"/>
            </w:tcBorders>
            <w:noWrap/>
            <w:vAlign w:val="bottom"/>
          </w:tcPr>
          <w:p w:rsidR="003C00AA" w:rsidRPr="003C00AA" w:rsidRDefault="003C00AA" w:rsidP="003C00AA">
            <w:pPr>
              <w:ind w:firstLine="0"/>
              <w:jc w:val="right"/>
              <w:rPr>
                <w:rFonts w:eastAsia="Calibri" w:cs="Arial"/>
                <w:lang w:eastAsia="en-US"/>
              </w:rPr>
            </w:pPr>
            <w:r w:rsidRPr="003C00AA">
              <w:rPr>
                <w:rFonts w:eastAsia="Calibri" w:cs="Arial"/>
                <w:lang w:eastAsia="en-US"/>
              </w:rPr>
              <w:t>Приложение 7</w:t>
            </w:r>
          </w:p>
          <w:p w:rsidR="003C00AA" w:rsidRPr="003C00AA" w:rsidRDefault="003C00AA" w:rsidP="003C00AA">
            <w:pPr>
              <w:ind w:firstLine="0"/>
              <w:jc w:val="right"/>
              <w:rPr>
                <w:rFonts w:eastAsia="Calibri" w:cs="Arial"/>
                <w:lang w:eastAsia="en-US"/>
              </w:rPr>
            </w:pPr>
            <w:r w:rsidRPr="003C00AA">
              <w:rPr>
                <w:rFonts w:eastAsia="Calibri" w:cs="Arial"/>
                <w:lang w:eastAsia="en-US"/>
              </w:rPr>
              <w:t xml:space="preserve">к муниципальной программе Каменского </w:t>
            </w:r>
          </w:p>
          <w:p w:rsidR="003C00AA" w:rsidRPr="003C00AA" w:rsidRDefault="003C00AA" w:rsidP="003C00AA">
            <w:pPr>
              <w:ind w:firstLine="0"/>
              <w:jc w:val="right"/>
              <w:rPr>
                <w:rFonts w:eastAsia="Calibri" w:cs="Arial"/>
                <w:lang w:eastAsia="en-US"/>
              </w:rPr>
            </w:pPr>
            <w:r w:rsidRPr="003C00AA">
              <w:rPr>
                <w:rFonts w:eastAsia="Calibri" w:cs="Arial"/>
                <w:lang w:eastAsia="en-US"/>
              </w:rPr>
              <w:t>муниципального района Воронежской области</w:t>
            </w:r>
          </w:p>
          <w:p w:rsidR="003C00AA" w:rsidRPr="003C00AA" w:rsidRDefault="003C00AA" w:rsidP="003C00AA">
            <w:pPr>
              <w:ind w:firstLine="0"/>
              <w:jc w:val="right"/>
              <w:rPr>
                <w:rFonts w:eastAsia="Calibri" w:cs="Arial"/>
                <w:lang w:eastAsia="en-US"/>
              </w:rPr>
            </w:pPr>
            <w:r w:rsidRPr="003C00AA">
              <w:rPr>
                <w:rFonts w:eastAsia="Calibri" w:cs="Arial"/>
                <w:lang w:eastAsia="en-US"/>
              </w:rPr>
              <w:t xml:space="preserve"> «Развитие культуры»</w:t>
            </w:r>
            <w:r w:rsidRPr="003C00AA">
              <w:rPr>
                <w:rFonts w:eastAsia="Calibri" w:cs="Arial"/>
              </w:rPr>
              <w:t xml:space="preserve"> на 2021-2026 годы</w:t>
            </w:r>
          </w:p>
        </w:tc>
        <w:tc>
          <w:tcPr>
            <w:tcW w:w="567" w:type="dxa"/>
            <w:gridSpan w:val="2"/>
            <w:tcBorders>
              <w:top w:val="nil"/>
              <w:left w:val="nil"/>
              <w:bottom w:val="nil"/>
              <w:right w:val="nil"/>
            </w:tcBorders>
            <w:noWrap/>
            <w:vAlign w:val="bottom"/>
          </w:tcPr>
          <w:p w:rsidR="003C00AA" w:rsidRPr="003C00AA" w:rsidRDefault="003C00AA" w:rsidP="003C00AA">
            <w:pPr>
              <w:ind w:firstLine="0"/>
              <w:jc w:val="right"/>
              <w:rPr>
                <w:rFonts w:eastAsia="Calibri" w:cs="Arial"/>
              </w:rPr>
            </w:pPr>
          </w:p>
        </w:tc>
      </w:tr>
      <w:tr w:rsidR="003C00AA" w:rsidRPr="003C00AA" w:rsidTr="00571484">
        <w:trPr>
          <w:gridBefore w:val="1"/>
          <w:gridAfter w:val="2"/>
          <w:wBefore w:w="141" w:type="dxa"/>
          <w:wAfter w:w="567" w:type="dxa"/>
          <w:trHeight w:val="1755"/>
        </w:trPr>
        <w:tc>
          <w:tcPr>
            <w:tcW w:w="14548" w:type="dxa"/>
            <w:gridSpan w:val="36"/>
            <w:tcBorders>
              <w:top w:val="nil"/>
              <w:left w:val="nil"/>
              <w:bottom w:val="nil"/>
              <w:right w:val="nil"/>
            </w:tcBorders>
            <w:vAlign w:val="center"/>
          </w:tcPr>
          <w:p w:rsidR="003C00AA" w:rsidRPr="003C00AA" w:rsidRDefault="003C00AA" w:rsidP="003C00AA">
            <w:pPr>
              <w:ind w:firstLine="0"/>
              <w:jc w:val="center"/>
              <w:rPr>
                <w:rFonts w:eastAsia="Calibri" w:cs="Arial"/>
              </w:rPr>
            </w:pPr>
          </w:p>
          <w:p w:rsidR="003C00AA" w:rsidRPr="003C00AA" w:rsidRDefault="003C00AA" w:rsidP="003C00AA">
            <w:pPr>
              <w:ind w:firstLine="0"/>
              <w:jc w:val="center"/>
              <w:rPr>
                <w:rFonts w:eastAsia="Calibri" w:cs="Arial"/>
              </w:rPr>
            </w:pPr>
            <w:r w:rsidRPr="003C00AA">
              <w:rPr>
                <w:rFonts w:eastAsia="Calibri" w:cs="Arial"/>
              </w:rPr>
              <w:t>Отчет об использовании бюджетных ассигнований</w:t>
            </w:r>
            <w:r w:rsidRPr="003C00AA">
              <w:rPr>
                <w:rFonts w:eastAsia="Calibri" w:cs="Arial"/>
              </w:rPr>
              <w:br/>
              <w:t xml:space="preserve"> местного бюджета на реализацию муниципальной программы Каменского муниципального района Воронежской области</w:t>
            </w:r>
            <w:r w:rsidRPr="003C00AA">
              <w:rPr>
                <w:rFonts w:eastAsia="Calibri" w:cs="Arial"/>
              </w:rPr>
              <w:br/>
            </w:r>
            <w:r w:rsidRPr="003C00AA">
              <w:rPr>
                <w:rFonts w:eastAsia="Calibri" w:cs="Arial"/>
                <w:bCs/>
              </w:rPr>
              <w:t>"Развитие культуры" на 2021-2026 годы</w:t>
            </w:r>
            <w:r w:rsidRPr="003C00AA">
              <w:rPr>
                <w:rFonts w:eastAsia="Calibri" w:cs="Arial"/>
              </w:rPr>
              <w:br/>
              <w:t>за _____год</w:t>
            </w:r>
          </w:p>
          <w:p w:rsidR="003C00AA" w:rsidRPr="003C00AA" w:rsidRDefault="003C00AA" w:rsidP="003C00AA">
            <w:pPr>
              <w:ind w:firstLine="0"/>
              <w:jc w:val="center"/>
              <w:rPr>
                <w:rFonts w:eastAsia="Calibri" w:cs="Arial"/>
              </w:rPr>
            </w:pPr>
          </w:p>
        </w:tc>
      </w:tr>
      <w:tr w:rsidR="003C00AA" w:rsidRPr="003C00AA" w:rsidTr="00571484">
        <w:tblPrEx>
          <w:tblLook w:val="04A0" w:firstRow="1" w:lastRow="0" w:firstColumn="1" w:lastColumn="0" w:noHBand="0" w:noVBand="1"/>
        </w:tblPrEx>
        <w:trPr>
          <w:gridAfter w:val="1"/>
          <w:wAfter w:w="8" w:type="dxa"/>
          <w:trHeight w:val="270"/>
        </w:trPr>
        <w:tc>
          <w:tcPr>
            <w:tcW w:w="425"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lang w:eastAsia="en-US"/>
              </w:rPr>
              <w:t>N п/п</w:t>
            </w:r>
          </w:p>
        </w:tc>
        <w:tc>
          <w:tcPr>
            <w:tcW w:w="1276"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Наименование программных мероприятий</w:t>
            </w:r>
          </w:p>
        </w:tc>
        <w:tc>
          <w:tcPr>
            <w:tcW w:w="1283"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lang w:eastAsia="en-US"/>
              </w:rPr>
              <w:t>Срок реализации программы</w:t>
            </w:r>
          </w:p>
        </w:tc>
        <w:tc>
          <w:tcPr>
            <w:tcW w:w="6948" w:type="dxa"/>
            <w:gridSpan w:val="22"/>
            <w:tcBorders>
              <w:top w:val="single" w:sz="8" w:space="0" w:color="auto"/>
              <w:left w:val="nil"/>
              <w:bottom w:val="single" w:sz="8" w:space="0" w:color="auto"/>
              <w:right w:val="single" w:sz="8" w:space="0" w:color="000000"/>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Объемы финансирования, тыс. рублей</w:t>
            </w:r>
          </w:p>
        </w:tc>
        <w:tc>
          <w:tcPr>
            <w:tcW w:w="141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Уровень освоения финансовых средств (%)</w:t>
            </w:r>
          </w:p>
        </w:tc>
        <w:tc>
          <w:tcPr>
            <w:tcW w:w="1471"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Наименование целевых показателей (индикаторов) определяющих результативность реализации мероприятий</w:t>
            </w:r>
          </w:p>
        </w:tc>
        <w:tc>
          <w:tcPr>
            <w:tcW w:w="786"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Планируемые значения целевых показателей</w:t>
            </w:r>
          </w:p>
        </w:tc>
        <w:tc>
          <w:tcPr>
            <w:tcW w:w="6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lang w:eastAsia="en-US"/>
              </w:rPr>
              <w:t>Фактически достигнутые значения целевых показателей</w:t>
            </w:r>
          </w:p>
        </w:tc>
        <w:tc>
          <w:tcPr>
            <w:tcW w:w="958" w:type="dxa"/>
            <w:gridSpan w:val="3"/>
            <w:vMerge w:val="restart"/>
            <w:tcBorders>
              <w:top w:val="single" w:sz="8" w:space="0" w:color="auto"/>
              <w:left w:val="single" w:sz="8" w:space="0" w:color="auto"/>
              <w:bottom w:val="single" w:sz="8" w:space="0" w:color="000000"/>
              <w:right w:val="single" w:sz="4" w:space="0" w:color="auto"/>
            </w:tcBorders>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lang w:eastAsia="en-US"/>
              </w:rPr>
              <w:t>Уровень достижения, (%)</w:t>
            </w:r>
          </w:p>
        </w:tc>
      </w:tr>
      <w:tr w:rsidR="003C00AA" w:rsidRPr="003C00AA" w:rsidTr="00571484">
        <w:tblPrEx>
          <w:tblLook w:val="04A0" w:firstRow="1" w:lastRow="0" w:firstColumn="1" w:lastColumn="0" w:noHBand="0" w:noVBand="1"/>
        </w:tblPrEx>
        <w:trPr>
          <w:gridAfter w:val="1"/>
          <w:wAfter w:w="8" w:type="dxa"/>
          <w:trHeight w:val="270"/>
        </w:trPr>
        <w:tc>
          <w:tcPr>
            <w:tcW w:w="425" w:type="dxa"/>
            <w:gridSpan w:val="2"/>
            <w:vMerge/>
            <w:tcBorders>
              <w:top w:val="single" w:sz="8" w:space="0" w:color="auto"/>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1283" w:type="dxa"/>
            <w:gridSpan w:val="2"/>
            <w:vMerge/>
            <w:tcBorders>
              <w:top w:val="single" w:sz="8" w:space="0" w:color="auto"/>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138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всего</w:t>
            </w:r>
          </w:p>
        </w:tc>
        <w:tc>
          <w:tcPr>
            <w:tcW w:w="5563" w:type="dxa"/>
            <w:gridSpan w:val="20"/>
            <w:tcBorders>
              <w:top w:val="single" w:sz="8" w:space="0" w:color="auto"/>
              <w:left w:val="nil"/>
              <w:bottom w:val="single" w:sz="8" w:space="0" w:color="auto"/>
              <w:right w:val="single" w:sz="8" w:space="0" w:color="000000"/>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в том числе по источникам финансирования</w:t>
            </w:r>
          </w:p>
        </w:tc>
        <w:tc>
          <w:tcPr>
            <w:tcW w:w="1419" w:type="dxa"/>
            <w:gridSpan w:val="2"/>
            <w:vMerge/>
            <w:tcBorders>
              <w:top w:val="single" w:sz="8" w:space="0" w:color="auto"/>
              <w:left w:val="single" w:sz="8" w:space="0" w:color="auto"/>
              <w:bottom w:val="single" w:sz="8" w:space="0" w:color="000000"/>
              <w:right w:val="single" w:sz="8" w:space="0" w:color="000000"/>
            </w:tcBorders>
            <w:vAlign w:val="center"/>
            <w:hideMark/>
          </w:tcPr>
          <w:p w:rsidR="003C00AA" w:rsidRPr="003C00AA" w:rsidRDefault="003C00AA" w:rsidP="003C00AA">
            <w:pPr>
              <w:ind w:firstLine="0"/>
              <w:jc w:val="left"/>
              <w:rPr>
                <w:rFonts w:eastAsia="Calibri" w:cs="Arial"/>
                <w:lang w:eastAsia="en-US"/>
              </w:rPr>
            </w:pPr>
          </w:p>
        </w:tc>
        <w:tc>
          <w:tcPr>
            <w:tcW w:w="1471" w:type="dxa"/>
            <w:gridSpan w:val="2"/>
            <w:vMerge/>
            <w:tcBorders>
              <w:top w:val="single" w:sz="8" w:space="0" w:color="auto"/>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786" w:type="dxa"/>
            <w:gridSpan w:val="2"/>
            <w:vMerge/>
            <w:tcBorders>
              <w:top w:val="single" w:sz="8" w:space="0" w:color="auto"/>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682" w:type="dxa"/>
            <w:vMerge/>
            <w:tcBorders>
              <w:top w:val="single" w:sz="8" w:space="0" w:color="auto"/>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958" w:type="dxa"/>
            <w:gridSpan w:val="3"/>
            <w:vMerge/>
            <w:tcBorders>
              <w:top w:val="single" w:sz="8" w:space="0" w:color="auto"/>
              <w:left w:val="single" w:sz="8" w:space="0" w:color="auto"/>
              <w:bottom w:val="single" w:sz="8" w:space="0" w:color="000000"/>
              <w:right w:val="single" w:sz="4" w:space="0" w:color="auto"/>
            </w:tcBorders>
            <w:vAlign w:val="center"/>
            <w:hideMark/>
          </w:tcPr>
          <w:p w:rsidR="003C00AA" w:rsidRPr="003C00AA" w:rsidRDefault="003C00AA" w:rsidP="003C00AA">
            <w:pPr>
              <w:ind w:firstLine="0"/>
              <w:jc w:val="left"/>
              <w:rPr>
                <w:rFonts w:eastAsia="Calibri" w:cs="Arial"/>
                <w:lang w:eastAsia="en-US"/>
              </w:rPr>
            </w:pPr>
          </w:p>
        </w:tc>
      </w:tr>
      <w:tr w:rsidR="003C00AA" w:rsidRPr="003C00AA" w:rsidTr="00571484">
        <w:tblPrEx>
          <w:tblLook w:val="04A0" w:firstRow="1" w:lastRow="0" w:firstColumn="1" w:lastColumn="0" w:noHBand="0" w:noVBand="1"/>
        </w:tblPrEx>
        <w:trPr>
          <w:gridAfter w:val="1"/>
          <w:wAfter w:w="8" w:type="dxa"/>
          <w:trHeight w:val="990"/>
        </w:trPr>
        <w:tc>
          <w:tcPr>
            <w:tcW w:w="425" w:type="dxa"/>
            <w:gridSpan w:val="2"/>
            <w:vMerge/>
            <w:tcBorders>
              <w:top w:val="single" w:sz="8" w:space="0" w:color="auto"/>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1283" w:type="dxa"/>
            <w:gridSpan w:val="2"/>
            <w:vMerge/>
            <w:tcBorders>
              <w:top w:val="single" w:sz="8" w:space="0" w:color="auto"/>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1385" w:type="dxa"/>
            <w:gridSpan w:val="2"/>
            <w:vMerge/>
            <w:tcBorders>
              <w:top w:val="single" w:sz="8" w:space="0" w:color="auto"/>
              <w:left w:val="single" w:sz="8" w:space="0" w:color="auto"/>
              <w:bottom w:val="single" w:sz="8" w:space="0" w:color="000000"/>
              <w:right w:val="single" w:sz="8" w:space="0" w:color="000000"/>
            </w:tcBorders>
            <w:vAlign w:val="center"/>
            <w:hideMark/>
          </w:tcPr>
          <w:p w:rsidR="003C00AA" w:rsidRPr="003C00AA" w:rsidRDefault="003C00AA" w:rsidP="003C00AA">
            <w:pPr>
              <w:ind w:firstLine="0"/>
              <w:jc w:val="left"/>
              <w:rPr>
                <w:rFonts w:eastAsia="Calibri" w:cs="Arial"/>
                <w:lang w:eastAsia="en-US"/>
              </w:rPr>
            </w:pPr>
          </w:p>
        </w:tc>
        <w:tc>
          <w:tcPr>
            <w:tcW w:w="1353" w:type="dxa"/>
            <w:gridSpan w:val="4"/>
            <w:tcBorders>
              <w:top w:val="single" w:sz="8" w:space="0" w:color="auto"/>
              <w:left w:val="nil"/>
              <w:bottom w:val="single" w:sz="8" w:space="0" w:color="auto"/>
              <w:right w:val="single" w:sz="8" w:space="0" w:color="000000"/>
            </w:tcBorders>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lang w:eastAsia="en-US"/>
              </w:rPr>
              <w:t>федеральный бюджет</w:t>
            </w:r>
          </w:p>
        </w:tc>
        <w:tc>
          <w:tcPr>
            <w:tcW w:w="1516" w:type="dxa"/>
            <w:gridSpan w:val="4"/>
            <w:tcBorders>
              <w:top w:val="single" w:sz="8" w:space="0" w:color="auto"/>
              <w:left w:val="nil"/>
              <w:bottom w:val="single" w:sz="8" w:space="0" w:color="auto"/>
              <w:right w:val="single" w:sz="8" w:space="0" w:color="000000"/>
            </w:tcBorders>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областной бюджет</w:t>
            </w:r>
          </w:p>
        </w:tc>
        <w:tc>
          <w:tcPr>
            <w:tcW w:w="1385" w:type="dxa"/>
            <w:gridSpan w:val="7"/>
            <w:tcBorders>
              <w:top w:val="single" w:sz="8" w:space="0" w:color="auto"/>
              <w:left w:val="nil"/>
              <w:bottom w:val="single" w:sz="8" w:space="0" w:color="auto"/>
              <w:right w:val="single" w:sz="8" w:space="0" w:color="000000"/>
            </w:tcBorders>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местные бюджеты</w:t>
            </w:r>
          </w:p>
        </w:tc>
        <w:tc>
          <w:tcPr>
            <w:tcW w:w="1309" w:type="dxa"/>
            <w:gridSpan w:val="5"/>
            <w:tcBorders>
              <w:top w:val="single" w:sz="8" w:space="0" w:color="auto"/>
              <w:left w:val="nil"/>
              <w:bottom w:val="single" w:sz="8" w:space="0" w:color="auto"/>
              <w:right w:val="single" w:sz="8" w:space="0" w:color="000000"/>
            </w:tcBorders>
            <w:shd w:val="clear" w:color="auto" w:fill="auto"/>
            <w:hideMark/>
          </w:tcPr>
          <w:p w:rsidR="003C00AA" w:rsidRPr="003C00AA" w:rsidRDefault="003C00AA" w:rsidP="003C00AA">
            <w:pPr>
              <w:ind w:firstLine="0"/>
              <w:jc w:val="left"/>
              <w:rPr>
                <w:rFonts w:eastAsia="Calibri" w:cs="Arial"/>
                <w:lang w:eastAsia="en-US"/>
              </w:rPr>
            </w:pPr>
            <w:r w:rsidRPr="003C00AA">
              <w:rPr>
                <w:rFonts w:eastAsia="Calibri" w:cs="Arial"/>
                <w:lang w:eastAsia="en-US"/>
              </w:rPr>
              <w:t>внебюджетные источники</w:t>
            </w:r>
          </w:p>
        </w:tc>
        <w:tc>
          <w:tcPr>
            <w:tcW w:w="1419" w:type="dxa"/>
            <w:gridSpan w:val="2"/>
            <w:vMerge/>
            <w:tcBorders>
              <w:top w:val="single" w:sz="8" w:space="0" w:color="auto"/>
              <w:left w:val="single" w:sz="8" w:space="0" w:color="auto"/>
              <w:bottom w:val="single" w:sz="8" w:space="0" w:color="000000"/>
              <w:right w:val="single" w:sz="8" w:space="0" w:color="000000"/>
            </w:tcBorders>
            <w:vAlign w:val="center"/>
            <w:hideMark/>
          </w:tcPr>
          <w:p w:rsidR="003C00AA" w:rsidRPr="003C00AA" w:rsidRDefault="003C00AA" w:rsidP="003C00AA">
            <w:pPr>
              <w:ind w:firstLine="0"/>
              <w:jc w:val="left"/>
              <w:rPr>
                <w:rFonts w:eastAsia="Calibri" w:cs="Arial"/>
                <w:lang w:eastAsia="en-US"/>
              </w:rPr>
            </w:pPr>
          </w:p>
        </w:tc>
        <w:tc>
          <w:tcPr>
            <w:tcW w:w="1471" w:type="dxa"/>
            <w:gridSpan w:val="2"/>
            <w:vMerge/>
            <w:tcBorders>
              <w:top w:val="single" w:sz="8" w:space="0" w:color="auto"/>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786" w:type="dxa"/>
            <w:gridSpan w:val="2"/>
            <w:vMerge/>
            <w:tcBorders>
              <w:top w:val="single" w:sz="8" w:space="0" w:color="auto"/>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682" w:type="dxa"/>
            <w:vMerge/>
            <w:tcBorders>
              <w:top w:val="single" w:sz="8" w:space="0" w:color="auto"/>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958" w:type="dxa"/>
            <w:gridSpan w:val="3"/>
            <w:vMerge/>
            <w:tcBorders>
              <w:top w:val="single" w:sz="8" w:space="0" w:color="auto"/>
              <w:left w:val="single" w:sz="8" w:space="0" w:color="auto"/>
              <w:bottom w:val="single" w:sz="8" w:space="0" w:color="000000"/>
              <w:right w:val="single" w:sz="4" w:space="0" w:color="auto"/>
            </w:tcBorders>
            <w:vAlign w:val="center"/>
            <w:hideMark/>
          </w:tcPr>
          <w:p w:rsidR="003C00AA" w:rsidRPr="003C00AA" w:rsidRDefault="003C00AA" w:rsidP="003C00AA">
            <w:pPr>
              <w:ind w:firstLine="0"/>
              <w:jc w:val="left"/>
              <w:rPr>
                <w:rFonts w:eastAsia="Calibri" w:cs="Arial"/>
                <w:lang w:eastAsia="en-US"/>
              </w:rPr>
            </w:pPr>
          </w:p>
        </w:tc>
      </w:tr>
      <w:tr w:rsidR="003C00AA" w:rsidRPr="003C00AA" w:rsidTr="00571484">
        <w:tblPrEx>
          <w:tblLook w:val="04A0" w:firstRow="1" w:lastRow="0" w:firstColumn="1" w:lastColumn="0" w:noHBand="0" w:noVBand="1"/>
        </w:tblPrEx>
        <w:trPr>
          <w:gridAfter w:val="1"/>
          <w:wAfter w:w="8" w:type="dxa"/>
          <w:trHeight w:val="1005"/>
        </w:trPr>
        <w:tc>
          <w:tcPr>
            <w:tcW w:w="425" w:type="dxa"/>
            <w:gridSpan w:val="2"/>
            <w:vMerge/>
            <w:tcBorders>
              <w:top w:val="single" w:sz="8" w:space="0" w:color="auto"/>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1283" w:type="dxa"/>
            <w:gridSpan w:val="2"/>
            <w:vMerge/>
            <w:tcBorders>
              <w:top w:val="single" w:sz="8" w:space="0" w:color="auto"/>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729" w:type="dxa"/>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план</w:t>
            </w:r>
          </w:p>
        </w:tc>
        <w:tc>
          <w:tcPr>
            <w:tcW w:w="656" w:type="dxa"/>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факт</w:t>
            </w:r>
          </w:p>
        </w:tc>
        <w:tc>
          <w:tcPr>
            <w:tcW w:w="707" w:type="dxa"/>
            <w:gridSpan w:val="3"/>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план</w:t>
            </w:r>
          </w:p>
        </w:tc>
        <w:tc>
          <w:tcPr>
            <w:tcW w:w="646" w:type="dxa"/>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факт</w:t>
            </w:r>
          </w:p>
        </w:tc>
        <w:tc>
          <w:tcPr>
            <w:tcW w:w="786" w:type="dxa"/>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план</w:t>
            </w:r>
          </w:p>
        </w:tc>
        <w:tc>
          <w:tcPr>
            <w:tcW w:w="730" w:type="dxa"/>
            <w:gridSpan w:val="3"/>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факт</w:t>
            </w:r>
          </w:p>
        </w:tc>
        <w:tc>
          <w:tcPr>
            <w:tcW w:w="729" w:type="dxa"/>
            <w:gridSpan w:val="4"/>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план</w:t>
            </w:r>
          </w:p>
        </w:tc>
        <w:tc>
          <w:tcPr>
            <w:tcW w:w="656" w:type="dxa"/>
            <w:gridSpan w:val="3"/>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факт</w:t>
            </w:r>
          </w:p>
        </w:tc>
        <w:tc>
          <w:tcPr>
            <w:tcW w:w="733" w:type="dxa"/>
            <w:gridSpan w:val="3"/>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план</w:t>
            </w:r>
          </w:p>
        </w:tc>
        <w:tc>
          <w:tcPr>
            <w:tcW w:w="576" w:type="dxa"/>
            <w:gridSpan w:val="2"/>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факт</w:t>
            </w:r>
          </w:p>
        </w:tc>
        <w:tc>
          <w:tcPr>
            <w:tcW w:w="684" w:type="dxa"/>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план</w:t>
            </w:r>
          </w:p>
        </w:tc>
        <w:tc>
          <w:tcPr>
            <w:tcW w:w="735" w:type="dxa"/>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факт</w:t>
            </w:r>
          </w:p>
        </w:tc>
        <w:tc>
          <w:tcPr>
            <w:tcW w:w="1471" w:type="dxa"/>
            <w:gridSpan w:val="2"/>
            <w:vMerge/>
            <w:tcBorders>
              <w:top w:val="single" w:sz="8" w:space="0" w:color="auto"/>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786" w:type="dxa"/>
            <w:gridSpan w:val="2"/>
            <w:vMerge/>
            <w:tcBorders>
              <w:top w:val="single" w:sz="8" w:space="0" w:color="auto"/>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682" w:type="dxa"/>
            <w:vMerge/>
            <w:tcBorders>
              <w:top w:val="single" w:sz="8" w:space="0" w:color="auto"/>
              <w:left w:val="single" w:sz="8" w:space="0" w:color="auto"/>
              <w:bottom w:val="single" w:sz="8" w:space="0" w:color="000000"/>
              <w:right w:val="single" w:sz="8" w:space="0" w:color="auto"/>
            </w:tcBorders>
            <w:vAlign w:val="center"/>
            <w:hideMark/>
          </w:tcPr>
          <w:p w:rsidR="003C00AA" w:rsidRPr="003C00AA" w:rsidRDefault="003C00AA" w:rsidP="003C00AA">
            <w:pPr>
              <w:ind w:firstLine="0"/>
              <w:jc w:val="left"/>
              <w:rPr>
                <w:rFonts w:eastAsia="Calibri" w:cs="Arial"/>
                <w:lang w:eastAsia="en-US"/>
              </w:rPr>
            </w:pPr>
          </w:p>
        </w:tc>
        <w:tc>
          <w:tcPr>
            <w:tcW w:w="958" w:type="dxa"/>
            <w:gridSpan w:val="3"/>
            <w:vMerge/>
            <w:tcBorders>
              <w:top w:val="single" w:sz="8" w:space="0" w:color="auto"/>
              <w:left w:val="single" w:sz="8" w:space="0" w:color="auto"/>
              <w:bottom w:val="single" w:sz="8" w:space="0" w:color="000000"/>
              <w:right w:val="single" w:sz="4" w:space="0" w:color="auto"/>
            </w:tcBorders>
            <w:vAlign w:val="center"/>
            <w:hideMark/>
          </w:tcPr>
          <w:p w:rsidR="003C00AA" w:rsidRPr="003C00AA" w:rsidRDefault="003C00AA" w:rsidP="003C00AA">
            <w:pPr>
              <w:ind w:firstLine="0"/>
              <w:jc w:val="left"/>
              <w:rPr>
                <w:rFonts w:eastAsia="Calibri" w:cs="Arial"/>
                <w:lang w:eastAsia="en-US"/>
              </w:rPr>
            </w:pPr>
          </w:p>
        </w:tc>
      </w:tr>
      <w:tr w:rsidR="003C00AA" w:rsidRPr="003C00AA" w:rsidTr="00571484">
        <w:tblPrEx>
          <w:tblLook w:val="04A0" w:firstRow="1" w:lastRow="0" w:firstColumn="1" w:lastColumn="0" w:noHBand="0" w:noVBand="1"/>
        </w:tblPrEx>
        <w:trPr>
          <w:gridAfter w:val="1"/>
          <w:wAfter w:w="8" w:type="dxa"/>
          <w:trHeight w:val="343"/>
        </w:trPr>
        <w:tc>
          <w:tcPr>
            <w:tcW w:w="425" w:type="dxa"/>
            <w:gridSpan w:val="2"/>
            <w:tcBorders>
              <w:top w:val="nil"/>
              <w:left w:val="single" w:sz="8" w:space="0" w:color="auto"/>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1</w:t>
            </w:r>
          </w:p>
        </w:tc>
        <w:tc>
          <w:tcPr>
            <w:tcW w:w="1276" w:type="dxa"/>
            <w:gridSpan w:val="2"/>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2</w:t>
            </w:r>
          </w:p>
        </w:tc>
        <w:tc>
          <w:tcPr>
            <w:tcW w:w="1283" w:type="dxa"/>
            <w:gridSpan w:val="2"/>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3</w:t>
            </w:r>
          </w:p>
        </w:tc>
        <w:tc>
          <w:tcPr>
            <w:tcW w:w="729" w:type="dxa"/>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4</w:t>
            </w:r>
          </w:p>
        </w:tc>
        <w:tc>
          <w:tcPr>
            <w:tcW w:w="656" w:type="dxa"/>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5</w:t>
            </w:r>
          </w:p>
        </w:tc>
        <w:tc>
          <w:tcPr>
            <w:tcW w:w="707" w:type="dxa"/>
            <w:gridSpan w:val="3"/>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6</w:t>
            </w:r>
          </w:p>
        </w:tc>
        <w:tc>
          <w:tcPr>
            <w:tcW w:w="646" w:type="dxa"/>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7</w:t>
            </w:r>
          </w:p>
        </w:tc>
        <w:tc>
          <w:tcPr>
            <w:tcW w:w="786" w:type="dxa"/>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8</w:t>
            </w:r>
          </w:p>
        </w:tc>
        <w:tc>
          <w:tcPr>
            <w:tcW w:w="730" w:type="dxa"/>
            <w:gridSpan w:val="3"/>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9</w:t>
            </w:r>
          </w:p>
        </w:tc>
        <w:tc>
          <w:tcPr>
            <w:tcW w:w="729" w:type="dxa"/>
            <w:gridSpan w:val="4"/>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10</w:t>
            </w:r>
          </w:p>
        </w:tc>
        <w:tc>
          <w:tcPr>
            <w:tcW w:w="656" w:type="dxa"/>
            <w:gridSpan w:val="3"/>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11</w:t>
            </w:r>
          </w:p>
        </w:tc>
        <w:tc>
          <w:tcPr>
            <w:tcW w:w="733" w:type="dxa"/>
            <w:gridSpan w:val="3"/>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12</w:t>
            </w:r>
          </w:p>
        </w:tc>
        <w:tc>
          <w:tcPr>
            <w:tcW w:w="576" w:type="dxa"/>
            <w:gridSpan w:val="2"/>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13</w:t>
            </w:r>
          </w:p>
        </w:tc>
        <w:tc>
          <w:tcPr>
            <w:tcW w:w="684" w:type="dxa"/>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14</w:t>
            </w:r>
          </w:p>
        </w:tc>
        <w:tc>
          <w:tcPr>
            <w:tcW w:w="735" w:type="dxa"/>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15</w:t>
            </w:r>
          </w:p>
        </w:tc>
        <w:tc>
          <w:tcPr>
            <w:tcW w:w="1471" w:type="dxa"/>
            <w:gridSpan w:val="2"/>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16</w:t>
            </w:r>
          </w:p>
        </w:tc>
        <w:tc>
          <w:tcPr>
            <w:tcW w:w="786" w:type="dxa"/>
            <w:gridSpan w:val="2"/>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17</w:t>
            </w:r>
          </w:p>
        </w:tc>
        <w:tc>
          <w:tcPr>
            <w:tcW w:w="682" w:type="dxa"/>
            <w:tcBorders>
              <w:top w:val="nil"/>
              <w:left w:val="nil"/>
              <w:bottom w:val="single" w:sz="8" w:space="0" w:color="auto"/>
              <w:right w:val="single" w:sz="8"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18</w:t>
            </w:r>
          </w:p>
        </w:tc>
        <w:tc>
          <w:tcPr>
            <w:tcW w:w="958" w:type="dxa"/>
            <w:gridSpan w:val="3"/>
            <w:tcBorders>
              <w:top w:val="nil"/>
              <w:left w:val="nil"/>
              <w:bottom w:val="single" w:sz="8" w:space="0" w:color="auto"/>
              <w:right w:val="single" w:sz="4" w:space="0" w:color="auto"/>
            </w:tcBorders>
            <w:shd w:val="clear" w:color="auto" w:fill="auto"/>
            <w:hideMark/>
          </w:tcPr>
          <w:p w:rsidR="003C00AA" w:rsidRPr="003C00AA" w:rsidRDefault="003C00AA" w:rsidP="003C00AA">
            <w:pPr>
              <w:ind w:firstLine="0"/>
              <w:jc w:val="center"/>
              <w:rPr>
                <w:rFonts w:eastAsia="Calibri" w:cs="Arial"/>
                <w:lang w:eastAsia="en-US"/>
              </w:rPr>
            </w:pPr>
            <w:r w:rsidRPr="003C00AA">
              <w:rPr>
                <w:rFonts w:eastAsia="Calibri" w:cs="Arial"/>
                <w:lang w:eastAsia="en-US"/>
              </w:rPr>
              <w:t xml:space="preserve">19 </w:t>
            </w:r>
          </w:p>
        </w:tc>
      </w:tr>
      <w:tr w:rsidR="003C00AA" w:rsidRPr="003C00AA" w:rsidTr="00571484">
        <w:trPr>
          <w:gridBefore w:val="1"/>
          <w:gridAfter w:val="3"/>
          <w:wBefore w:w="141" w:type="dxa"/>
          <w:wAfter w:w="599" w:type="dxa"/>
          <w:trHeight w:val="255"/>
        </w:trPr>
        <w:tc>
          <w:tcPr>
            <w:tcW w:w="1277" w:type="dxa"/>
            <w:gridSpan w:val="2"/>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3402" w:type="dxa"/>
            <w:gridSpan w:val="7"/>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2410" w:type="dxa"/>
            <w:gridSpan w:val="5"/>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425" w:type="dxa"/>
            <w:gridSpan w:val="3"/>
            <w:tcBorders>
              <w:top w:val="nil"/>
              <w:left w:val="nil"/>
              <w:bottom w:val="nil"/>
              <w:right w:val="nil"/>
            </w:tcBorders>
            <w:noWrap/>
            <w:vAlign w:val="bottom"/>
          </w:tcPr>
          <w:p w:rsidR="003C00AA" w:rsidRPr="003C00AA" w:rsidRDefault="003C00AA" w:rsidP="003C00AA">
            <w:pPr>
              <w:ind w:firstLine="0"/>
              <w:jc w:val="center"/>
              <w:rPr>
                <w:rFonts w:eastAsia="Calibri" w:cs="Arial"/>
              </w:rPr>
            </w:pPr>
          </w:p>
        </w:tc>
        <w:tc>
          <w:tcPr>
            <w:tcW w:w="850" w:type="dxa"/>
            <w:gridSpan w:val="4"/>
            <w:tcBorders>
              <w:top w:val="nil"/>
              <w:left w:val="nil"/>
              <w:bottom w:val="nil"/>
              <w:right w:val="nil"/>
            </w:tcBorders>
            <w:noWrap/>
            <w:vAlign w:val="bottom"/>
          </w:tcPr>
          <w:p w:rsidR="003C00AA" w:rsidRPr="003C00AA" w:rsidRDefault="003C00AA" w:rsidP="003C00AA">
            <w:pPr>
              <w:ind w:firstLine="0"/>
              <w:jc w:val="center"/>
              <w:rPr>
                <w:rFonts w:eastAsia="Calibri" w:cs="Arial"/>
              </w:rPr>
            </w:pPr>
          </w:p>
        </w:tc>
        <w:tc>
          <w:tcPr>
            <w:tcW w:w="1418" w:type="dxa"/>
            <w:gridSpan w:val="5"/>
            <w:tcBorders>
              <w:top w:val="nil"/>
              <w:left w:val="nil"/>
              <w:bottom w:val="nil"/>
              <w:right w:val="nil"/>
            </w:tcBorders>
            <w:noWrap/>
            <w:vAlign w:val="bottom"/>
          </w:tcPr>
          <w:p w:rsidR="003C00AA" w:rsidRPr="003C00AA" w:rsidRDefault="003C00AA" w:rsidP="003C00AA">
            <w:pPr>
              <w:ind w:firstLine="0"/>
              <w:jc w:val="center"/>
              <w:rPr>
                <w:rFonts w:eastAsia="Calibri" w:cs="Arial"/>
              </w:rPr>
            </w:pPr>
          </w:p>
        </w:tc>
        <w:tc>
          <w:tcPr>
            <w:tcW w:w="1701" w:type="dxa"/>
            <w:gridSpan w:val="4"/>
            <w:tcBorders>
              <w:top w:val="nil"/>
              <w:left w:val="nil"/>
              <w:bottom w:val="nil"/>
              <w:right w:val="nil"/>
            </w:tcBorders>
            <w:noWrap/>
            <w:vAlign w:val="bottom"/>
          </w:tcPr>
          <w:p w:rsidR="003C00AA" w:rsidRPr="003C00AA" w:rsidRDefault="003C00AA" w:rsidP="003C00AA">
            <w:pPr>
              <w:ind w:firstLine="0"/>
              <w:jc w:val="center"/>
              <w:rPr>
                <w:rFonts w:eastAsia="Calibri" w:cs="Arial"/>
              </w:rPr>
            </w:pPr>
          </w:p>
        </w:tc>
        <w:tc>
          <w:tcPr>
            <w:tcW w:w="1276" w:type="dxa"/>
            <w:gridSpan w:val="2"/>
            <w:tcBorders>
              <w:top w:val="nil"/>
              <w:left w:val="nil"/>
              <w:bottom w:val="nil"/>
              <w:right w:val="nil"/>
            </w:tcBorders>
            <w:noWrap/>
            <w:vAlign w:val="bottom"/>
          </w:tcPr>
          <w:p w:rsidR="003C00AA" w:rsidRPr="003C00AA" w:rsidRDefault="003C00AA" w:rsidP="003C00AA">
            <w:pPr>
              <w:ind w:firstLine="0"/>
              <w:jc w:val="center"/>
              <w:rPr>
                <w:rFonts w:eastAsia="Calibri" w:cs="Arial"/>
              </w:rPr>
            </w:pPr>
          </w:p>
        </w:tc>
        <w:tc>
          <w:tcPr>
            <w:tcW w:w="708" w:type="dxa"/>
            <w:tcBorders>
              <w:top w:val="nil"/>
              <w:left w:val="nil"/>
              <w:bottom w:val="nil"/>
              <w:right w:val="nil"/>
            </w:tcBorders>
            <w:noWrap/>
            <w:vAlign w:val="bottom"/>
          </w:tcPr>
          <w:p w:rsidR="003C00AA" w:rsidRPr="003C00AA" w:rsidRDefault="003C00AA" w:rsidP="003C00AA">
            <w:pPr>
              <w:ind w:firstLine="0"/>
              <w:jc w:val="center"/>
              <w:rPr>
                <w:rFonts w:eastAsia="Calibri" w:cs="Arial"/>
              </w:rPr>
            </w:pPr>
          </w:p>
        </w:tc>
        <w:tc>
          <w:tcPr>
            <w:tcW w:w="1049" w:type="dxa"/>
            <w:gridSpan w:val="2"/>
            <w:tcBorders>
              <w:top w:val="nil"/>
              <w:left w:val="nil"/>
              <w:bottom w:val="nil"/>
              <w:right w:val="nil"/>
            </w:tcBorders>
            <w:noWrap/>
            <w:vAlign w:val="bottom"/>
          </w:tcPr>
          <w:p w:rsidR="003C00AA" w:rsidRPr="003C00AA" w:rsidRDefault="003C00AA" w:rsidP="003C00AA">
            <w:pPr>
              <w:ind w:firstLine="0"/>
              <w:jc w:val="center"/>
              <w:rPr>
                <w:rFonts w:eastAsia="Calibri" w:cs="Arial"/>
              </w:rPr>
            </w:pPr>
          </w:p>
        </w:tc>
      </w:tr>
    </w:tbl>
    <w:p w:rsidR="003C00AA" w:rsidRPr="003C00AA" w:rsidRDefault="003C00AA" w:rsidP="003C00AA">
      <w:pPr>
        <w:ind w:firstLine="0"/>
        <w:jc w:val="left"/>
        <w:rPr>
          <w:rFonts w:eastAsia="Calibri" w:cs="Arial"/>
        </w:rPr>
      </w:pPr>
      <w:r w:rsidRPr="003C00AA">
        <w:rPr>
          <w:rFonts w:eastAsia="Calibri" w:cs="Arial"/>
        </w:rPr>
        <w:t>Заместитель главы администрации -</w:t>
      </w:r>
    </w:p>
    <w:p w:rsidR="003C00AA" w:rsidRPr="003C00AA" w:rsidRDefault="003C00AA" w:rsidP="003C00AA">
      <w:pPr>
        <w:ind w:right="-881" w:firstLine="0"/>
        <w:jc w:val="left"/>
        <w:rPr>
          <w:rFonts w:eastAsia="Calibri" w:cs="Arial"/>
          <w:lang w:eastAsia="en-US"/>
        </w:rPr>
      </w:pPr>
      <w:r w:rsidRPr="003C00AA">
        <w:rPr>
          <w:rFonts w:eastAsia="Calibri" w:cs="Arial"/>
        </w:rPr>
        <w:t>руководитель отдела по культуре С.И. Бурляев</w:t>
      </w:r>
      <w:r w:rsidRPr="003C00AA">
        <w:rPr>
          <w:rFonts w:eastAsia="Calibri" w:cs="Arial"/>
        </w:rPr>
        <w:tab/>
      </w:r>
    </w:p>
    <w:tbl>
      <w:tblPr>
        <w:tblW w:w="15905" w:type="dxa"/>
        <w:tblInd w:w="-318" w:type="dxa"/>
        <w:tblLayout w:type="fixed"/>
        <w:tblLook w:val="00A0" w:firstRow="1" w:lastRow="0" w:firstColumn="1" w:lastColumn="0" w:noHBand="0" w:noVBand="0"/>
      </w:tblPr>
      <w:tblGrid>
        <w:gridCol w:w="6620"/>
        <w:gridCol w:w="681"/>
        <w:gridCol w:w="2449"/>
        <w:gridCol w:w="546"/>
        <w:gridCol w:w="239"/>
        <w:gridCol w:w="5370"/>
      </w:tblGrid>
      <w:tr w:rsidR="003C00AA" w:rsidRPr="003C00AA" w:rsidTr="00571484">
        <w:trPr>
          <w:trHeight w:val="290"/>
        </w:trPr>
        <w:tc>
          <w:tcPr>
            <w:tcW w:w="6620" w:type="dxa"/>
            <w:tcBorders>
              <w:top w:val="single" w:sz="4" w:space="0" w:color="auto"/>
              <w:left w:val="nil"/>
              <w:bottom w:val="nil"/>
              <w:right w:val="nil"/>
            </w:tcBorders>
            <w:vAlign w:val="center"/>
          </w:tcPr>
          <w:p w:rsidR="003C00AA" w:rsidRPr="003C00AA" w:rsidRDefault="003C00AA" w:rsidP="003C00AA">
            <w:pPr>
              <w:ind w:firstLine="0"/>
              <w:jc w:val="center"/>
              <w:rPr>
                <w:rFonts w:eastAsia="Calibri" w:cs="Arial"/>
              </w:rPr>
            </w:pPr>
            <w:r w:rsidRPr="003C00AA">
              <w:rPr>
                <w:rFonts w:eastAsia="Calibri" w:cs="Arial"/>
              </w:rPr>
              <w:t xml:space="preserve">наименование ответственного исполнителя муниципальной программы </w:t>
            </w:r>
          </w:p>
        </w:tc>
        <w:tc>
          <w:tcPr>
            <w:tcW w:w="681"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2995" w:type="dxa"/>
            <w:gridSpan w:val="2"/>
            <w:tcBorders>
              <w:top w:val="single" w:sz="4" w:space="0" w:color="auto"/>
              <w:left w:val="nil"/>
              <w:bottom w:val="nil"/>
              <w:right w:val="nil"/>
            </w:tcBorders>
          </w:tcPr>
          <w:p w:rsidR="003C00AA" w:rsidRPr="003C00AA" w:rsidRDefault="003C00AA" w:rsidP="003C00AA">
            <w:pPr>
              <w:ind w:firstLine="0"/>
              <w:jc w:val="center"/>
              <w:rPr>
                <w:rFonts w:eastAsia="Calibri" w:cs="Arial"/>
              </w:rPr>
            </w:pPr>
            <w:r w:rsidRPr="003C00AA">
              <w:rPr>
                <w:rFonts w:eastAsia="Calibri" w:cs="Arial"/>
              </w:rPr>
              <w:t>подпись</w:t>
            </w:r>
          </w:p>
        </w:tc>
        <w:tc>
          <w:tcPr>
            <w:tcW w:w="239"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5370" w:type="dxa"/>
            <w:tcBorders>
              <w:top w:val="nil"/>
              <w:left w:val="nil"/>
              <w:bottom w:val="nil"/>
              <w:right w:val="nil"/>
            </w:tcBorders>
          </w:tcPr>
          <w:p w:rsidR="003C00AA" w:rsidRPr="003C00AA" w:rsidRDefault="003C00AA" w:rsidP="003C00AA">
            <w:pPr>
              <w:ind w:firstLine="0"/>
              <w:jc w:val="center"/>
              <w:rPr>
                <w:rFonts w:eastAsia="Calibri" w:cs="Arial"/>
              </w:rPr>
            </w:pPr>
            <w:r w:rsidRPr="003C00AA">
              <w:rPr>
                <w:rFonts w:eastAsia="Calibri" w:cs="Arial"/>
              </w:rPr>
              <w:t>Ф.И.О.</w:t>
            </w:r>
          </w:p>
        </w:tc>
      </w:tr>
      <w:tr w:rsidR="003C00AA" w:rsidRPr="003C00AA" w:rsidTr="00571484">
        <w:trPr>
          <w:trHeight w:val="345"/>
        </w:trPr>
        <w:tc>
          <w:tcPr>
            <w:tcW w:w="6620"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681"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2449"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546"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239"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c>
          <w:tcPr>
            <w:tcW w:w="5370" w:type="dxa"/>
            <w:tcBorders>
              <w:top w:val="nil"/>
              <w:left w:val="nil"/>
              <w:bottom w:val="nil"/>
              <w:right w:val="nil"/>
            </w:tcBorders>
            <w:vAlign w:val="center"/>
          </w:tcPr>
          <w:p w:rsidR="003C00AA" w:rsidRPr="003C00AA" w:rsidRDefault="003C00AA" w:rsidP="003C00AA">
            <w:pPr>
              <w:ind w:firstLine="0"/>
              <w:jc w:val="center"/>
              <w:rPr>
                <w:rFonts w:eastAsia="Calibri" w:cs="Arial"/>
              </w:rPr>
            </w:pPr>
          </w:p>
        </w:tc>
      </w:tr>
      <w:tr w:rsidR="003C00AA" w:rsidRPr="003C00AA" w:rsidTr="00571484">
        <w:trPr>
          <w:trHeight w:val="1040"/>
        </w:trPr>
        <w:tc>
          <w:tcPr>
            <w:tcW w:w="6620"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Начальник -главный бухгалтер МКУ «Централизованная бухгалтерия отдела по культуре администрации Каменского муниципального района Воронежской области</w:t>
            </w:r>
          </w:p>
        </w:tc>
        <w:tc>
          <w:tcPr>
            <w:tcW w:w="681"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2449"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 </w:t>
            </w:r>
          </w:p>
        </w:tc>
        <w:tc>
          <w:tcPr>
            <w:tcW w:w="546"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 </w:t>
            </w:r>
          </w:p>
        </w:tc>
        <w:tc>
          <w:tcPr>
            <w:tcW w:w="239"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5370" w:type="dxa"/>
            <w:tcBorders>
              <w:top w:val="nil"/>
              <w:left w:val="nil"/>
              <w:bottom w:val="single" w:sz="4" w:space="0" w:color="auto"/>
              <w:right w:val="nil"/>
            </w:tcBorders>
            <w:vAlign w:val="center"/>
          </w:tcPr>
          <w:p w:rsidR="003C00AA" w:rsidRPr="003C00AA" w:rsidRDefault="003C00AA" w:rsidP="003C00AA">
            <w:pPr>
              <w:ind w:firstLine="0"/>
              <w:jc w:val="left"/>
              <w:rPr>
                <w:rFonts w:eastAsia="Calibri" w:cs="Arial"/>
              </w:rPr>
            </w:pPr>
            <w:r w:rsidRPr="003C00AA">
              <w:rPr>
                <w:rFonts w:eastAsia="Calibri" w:cs="Arial"/>
              </w:rPr>
              <w:t> </w:t>
            </w:r>
          </w:p>
          <w:p w:rsidR="003C00AA" w:rsidRPr="003C00AA" w:rsidRDefault="003C00AA" w:rsidP="003C00AA">
            <w:pPr>
              <w:ind w:firstLine="0"/>
              <w:jc w:val="left"/>
              <w:rPr>
                <w:rFonts w:eastAsia="Calibri" w:cs="Arial"/>
              </w:rPr>
            </w:pPr>
          </w:p>
          <w:p w:rsidR="003C00AA" w:rsidRPr="003C00AA" w:rsidRDefault="003C00AA" w:rsidP="003C00AA">
            <w:pPr>
              <w:ind w:firstLine="0"/>
              <w:jc w:val="center"/>
              <w:rPr>
                <w:rFonts w:eastAsia="Calibri" w:cs="Arial"/>
              </w:rPr>
            </w:pPr>
            <w:r w:rsidRPr="003C00AA">
              <w:rPr>
                <w:rFonts w:eastAsia="Calibri" w:cs="Arial"/>
              </w:rPr>
              <w:t>Ю.Н. Супрунова</w:t>
            </w:r>
          </w:p>
        </w:tc>
      </w:tr>
      <w:tr w:rsidR="003C00AA" w:rsidRPr="003C00AA" w:rsidTr="00571484">
        <w:trPr>
          <w:trHeight w:val="290"/>
        </w:trPr>
        <w:tc>
          <w:tcPr>
            <w:tcW w:w="6620" w:type="dxa"/>
            <w:tcBorders>
              <w:top w:val="single" w:sz="4" w:space="0" w:color="auto"/>
              <w:left w:val="nil"/>
              <w:bottom w:val="nil"/>
              <w:right w:val="nil"/>
            </w:tcBorders>
            <w:vAlign w:val="center"/>
          </w:tcPr>
          <w:p w:rsidR="003C00AA" w:rsidRPr="003C00AA" w:rsidRDefault="003C00AA" w:rsidP="003C00AA">
            <w:pPr>
              <w:ind w:firstLine="0"/>
              <w:jc w:val="center"/>
              <w:rPr>
                <w:rFonts w:eastAsia="Calibri" w:cs="Arial"/>
              </w:rPr>
            </w:pPr>
            <w:r w:rsidRPr="003C00AA">
              <w:rPr>
                <w:rFonts w:eastAsia="Calibri" w:cs="Arial"/>
              </w:rPr>
              <w:t>наименование ответственного исполнителя муниципальной программы</w:t>
            </w:r>
          </w:p>
        </w:tc>
        <w:tc>
          <w:tcPr>
            <w:tcW w:w="681"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2995" w:type="dxa"/>
            <w:gridSpan w:val="2"/>
            <w:tcBorders>
              <w:top w:val="single" w:sz="4" w:space="0" w:color="auto"/>
              <w:left w:val="nil"/>
              <w:bottom w:val="nil"/>
              <w:right w:val="nil"/>
            </w:tcBorders>
          </w:tcPr>
          <w:p w:rsidR="003C00AA" w:rsidRPr="003C00AA" w:rsidRDefault="003C00AA" w:rsidP="003C00AA">
            <w:pPr>
              <w:ind w:firstLine="0"/>
              <w:jc w:val="center"/>
              <w:rPr>
                <w:rFonts w:eastAsia="Calibri" w:cs="Arial"/>
              </w:rPr>
            </w:pPr>
            <w:r w:rsidRPr="003C00AA">
              <w:rPr>
                <w:rFonts w:eastAsia="Calibri" w:cs="Arial"/>
              </w:rPr>
              <w:t>подпись</w:t>
            </w:r>
          </w:p>
        </w:tc>
        <w:tc>
          <w:tcPr>
            <w:tcW w:w="239" w:type="dxa"/>
            <w:tcBorders>
              <w:top w:val="nil"/>
              <w:left w:val="nil"/>
              <w:bottom w:val="nil"/>
              <w:right w:val="nil"/>
            </w:tcBorders>
            <w:vAlign w:val="center"/>
          </w:tcPr>
          <w:p w:rsidR="003C00AA" w:rsidRPr="003C00AA" w:rsidRDefault="003C00AA" w:rsidP="003C00AA">
            <w:pPr>
              <w:ind w:firstLine="0"/>
              <w:jc w:val="left"/>
              <w:rPr>
                <w:rFonts w:eastAsia="Calibri" w:cs="Arial"/>
              </w:rPr>
            </w:pPr>
          </w:p>
        </w:tc>
        <w:tc>
          <w:tcPr>
            <w:tcW w:w="5370" w:type="dxa"/>
            <w:tcBorders>
              <w:top w:val="nil"/>
              <w:left w:val="nil"/>
              <w:bottom w:val="nil"/>
              <w:right w:val="nil"/>
            </w:tcBorders>
          </w:tcPr>
          <w:p w:rsidR="003C00AA" w:rsidRPr="003C00AA" w:rsidRDefault="003C00AA" w:rsidP="003C00AA">
            <w:pPr>
              <w:ind w:firstLine="0"/>
              <w:jc w:val="center"/>
              <w:rPr>
                <w:rFonts w:eastAsia="Calibri" w:cs="Arial"/>
              </w:rPr>
            </w:pPr>
            <w:r w:rsidRPr="003C00AA">
              <w:rPr>
                <w:rFonts w:eastAsia="Calibri" w:cs="Arial"/>
              </w:rPr>
              <w:t>Ф.И.О.</w:t>
            </w:r>
          </w:p>
        </w:tc>
      </w:tr>
    </w:tbl>
    <w:p w:rsidR="003C00AA" w:rsidRPr="003C00AA" w:rsidRDefault="003C00AA" w:rsidP="003C00AA">
      <w:pPr>
        <w:ind w:firstLine="0"/>
        <w:jc w:val="left"/>
        <w:rPr>
          <w:rFonts w:eastAsia="Calibri" w:cs="Arial"/>
          <w:lang w:eastAsia="en-US"/>
        </w:rPr>
      </w:pPr>
    </w:p>
    <w:p w:rsidR="003C00AA" w:rsidRPr="003C00AA" w:rsidRDefault="003C00AA" w:rsidP="003C00AA">
      <w:pPr>
        <w:ind w:firstLine="0"/>
        <w:jc w:val="left"/>
        <w:rPr>
          <w:rFonts w:eastAsia="Calibri" w:cs="Arial"/>
          <w:lang w:eastAsia="en-US"/>
        </w:rPr>
      </w:pPr>
    </w:p>
    <w:p w:rsidR="003C00AA" w:rsidRPr="003C00AA" w:rsidRDefault="003C00AA" w:rsidP="003C00AA">
      <w:pPr>
        <w:ind w:firstLine="0"/>
        <w:jc w:val="left"/>
        <w:rPr>
          <w:rFonts w:eastAsia="Calibri" w:cs="Arial"/>
          <w:lang w:eastAsia="en-US"/>
        </w:rPr>
        <w:sectPr w:rsidR="003C00AA" w:rsidRPr="003C00AA" w:rsidSect="00571484">
          <w:pgSz w:w="16838" w:h="11906" w:orient="landscape"/>
          <w:pgMar w:top="2268" w:right="567" w:bottom="567" w:left="1701" w:header="709" w:footer="709" w:gutter="0"/>
          <w:cols w:space="708"/>
          <w:titlePg/>
          <w:docGrid w:linePitch="360"/>
        </w:sectPr>
      </w:pPr>
    </w:p>
    <w:p w:rsidR="003C00AA" w:rsidRPr="003C00AA" w:rsidRDefault="003C00AA" w:rsidP="003C00AA">
      <w:pPr>
        <w:ind w:firstLine="0"/>
        <w:jc w:val="left"/>
        <w:rPr>
          <w:rFonts w:eastAsia="Calibri" w:cs="Arial"/>
          <w:lang w:eastAsia="en-US"/>
        </w:rPr>
      </w:pPr>
    </w:p>
    <w:p w:rsidR="005836D7" w:rsidRDefault="005836D7"/>
    <w:sectPr w:rsidR="005836D7" w:rsidSect="00571484">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DE7" w:rsidRDefault="008D3DE7">
      <w:r>
        <w:separator/>
      </w:r>
    </w:p>
  </w:endnote>
  <w:endnote w:type="continuationSeparator" w:id="0">
    <w:p w:rsidR="008D3DE7" w:rsidRDefault="008D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e Olive">
    <w:altName w:val="Trebuchet MS"/>
    <w:charset w:val="00"/>
    <w:family w:val="swiss"/>
    <w:pitch w:val="variable"/>
    <w:sig w:usb0="00000007" w:usb1="00000000" w:usb2="00000000" w:usb3="00000000" w:csb0="00000093" w:csb1="00000000"/>
  </w:font>
  <w:font w:name="StarSymbol">
    <w:altName w:val="Arial Unicode MS"/>
    <w:charset w:val="CC"/>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DE7" w:rsidRDefault="008D3DE7">
      <w:r>
        <w:separator/>
      </w:r>
    </w:p>
  </w:footnote>
  <w:footnote w:type="continuationSeparator" w:id="0">
    <w:p w:rsidR="008D3DE7" w:rsidRDefault="008D3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484" w:rsidRDefault="00571484" w:rsidP="00571484">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71484" w:rsidRDefault="0057148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484" w:rsidRDefault="00571484" w:rsidP="00571484">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552E4A">
      <w:rPr>
        <w:rStyle w:val="af2"/>
        <w:noProof/>
      </w:rPr>
      <w:t>2</w:t>
    </w:r>
    <w:r>
      <w:rPr>
        <w:rStyle w:val="af2"/>
      </w:rPr>
      <w:fldChar w:fldCharType="end"/>
    </w:r>
  </w:p>
  <w:p w:rsidR="00571484" w:rsidRDefault="0057148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38D2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2F4C81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38C83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9A62D1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E70EC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1A9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E28DA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8046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B34AA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0CCE028"/>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decimal"/>
      <w:lvlText w:val="%1."/>
      <w:lvlJc w:val="left"/>
      <w:pPr>
        <w:tabs>
          <w:tab w:val="num" w:pos="720"/>
        </w:tabs>
        <w:ind w:left="720" w:hanging="360"/>
      </w:pPr>
      <w:rPr>
        <w:rFonts w:ascii="Antique Olive" w:hAnsi="Antique Olive"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1">
    <w:nsid w:val="00000003"/>
    <w:multiLevelType w:val="singleLevel"/>
    <w:tmpl w:val="00000003"/>
    <w:name w:val="WW8Num3"/>
    <w:lvl w:ilvl="0">
      <w:start w:val="1"/>
      <w:numFmt w:val="bullet"/>
      <w:lvlText w:val="-"/>
      <w:lvlJc w:val="left"/>
      <w:pPr>
        <w:tabs>
          <w:tab w:val="num" w:pos="435"/>
        </w:tabs>
        <w:ind w:left="435" w:hanging="360"/>
      </w:pPr>
      <w:rPr>
        <w:rFonts w:ascii="StarSymbol" w:hAnsi="StarSymbol"/>
      </w:rPr>
    </w:lvl>
  </w:abstractNum>
  <w:abstractNum w:abstractNumId="12">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3">
    <w:nsid w:val="00000006"/>
    <w:multiLevelType w:val="singleLevel"/>
    <w:tmpl w:val="00000006"/>
    <w:name w:val="WW8Num6"/>
    <w:lvl w:ilvl="0">
      <w:start w:val="1"/>
      <w:numFmt w:val="bullet"/>
      <w:lvlText w:val=""/>
      <w:lvlJc w:val="left"/>
      <w:pPr>
        <w:tabs>
          <w:tab w:val="num" w:pos="720"/>
        </w:tabs>
        <w:ind w:left="720" w:hanging="360"/>
      </w:pPr>
      <w:rPr>
        <w:rFonts w:ascii="Symbol" w:hAnsi="Symbol"/>
        <w:b/>
      </w:rPr>
    </w:lvl>
  </w:abstractNum>
  <w:abstractNum w:abstractNumId="14">
    <w:nsid w:val="00000007"/>
    <w:multiLevelType w:val="multilevel"/>
    <w:tmpl w:val="00000007"/>
    <w:name w:val="WW8Num7"/>
    <w:lvl w:ilvl="0">
      <w:start w:val="1"/>
      <w:numFmt w:val="bullet"/>
      <w:lvlText w:val="-"/>
      <w:lvlJc w:val="left"/>
      <w:pPr>
        <w:tabs>
          <w:tab w:val="num" w:pos="2149"/>
        </w:tabs>
        <w:ind w:left="2149" w:hanging="360"/>
      </w:pPr>
      <w:rPr>
        <w:rFonts w:ascii="Times New Roman" w:hAnsi="Times New Roman"/>
        <w:color w:val="000000"/>
      </w:rPr>
    </w:lvl>
    <w:lvl w:ilvl="1">
      <w:start w:val="1"/>
      <w:numFmt w:val="bullet"/>
      <w:lvlText w:val="-"/>
      <w:lvlJc w:val="left"/>
      <w:pPr>
        <w:tabs>
          <w:tab w:val="num" w:pos="2149"/>
        </w:tabs>
        <w:ind w:left="2149" w:hanging="360"/>
      </w:pPr>
      <w:rPr>
        <w:rFonts w:ascii="Times New Roman" w:hAnsi="Times New Roman"/>
        <w:color w:val="000000"/>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5">
    <w:nsid w:val="00000008"/>
    <w:multiLevelType w:val="singleLevel"/>
    <w:tmpl w:val="00000008"/>
    <w:name w:val="WW8Num8"/>
    <w:lvl w:ilvl="0">
      <w:start w:val="1"/>
      <w:numFmt w:val="bullet"/>
      <w:lvlText w:val="-"/>
      <w:lvlJc w:val="left"/>
      <w:pPr>
        <w:tabs>
          <w:tab w:val="num" w:pos="900"/>
        </w:tabs>
        <w:ind w:left="900" w:hanging="360"/>
      </w:pPr>
      <w:rPr>
        <w:rFonts w:ascii="Times New Roman" w:hAnsi="Times New Roman"/>
        <w:color w:val="000000"/>
      </w:rPr>
    </w:lvl>
  </w:abstractNum>
  <w:abstractNum w:abstractNumId="16">
    <w:nsid w:val="00000009"/>
    <w:multiLevelType w:val="singleLevel"/>
    <w:tmpl w:val="00000009"/>
    <w:name w:val="WW8Num9"/>
    <w:lvl w:ilvl="0">
      <w:start w:val="1"/>
      <w:numFmt w:val="bullet"/>
      <w:lvlText w:val="-"/>
      <w:lvlJc w:val="left"/>
      <w:pPr>
        <w:tabs>
          <w:tab w:val="num" w:pos="435"/>
        </w:tabs>
        <w:ind w:left="435" w:hanging="360"/>
      </w:pPr>
      <w:rPr>
        <w:rFonts w:ascii="StarSymbol" w:hAnsi="StarSymbol"/>
        <w:color w:val="000000"/>
      </w:rPr>
    </w:lvl>
  </w:abstractNum>
  <w:abstractNum w:abstractNumId="17">
    <w:nsid w:val="0000000B"/>
    <w:multiLevelType w:val="multilevel"/>
    <w:tmpl w:val="0000000B"/>
    <w:name w:val="WW8Num11"/>
    <w:lvl w:ilvl="0">
      <w:start w:val="1"/>
      <w:numFmt w:val="bullet"/>
      <w:lvlText w:val=""/>
      <w:lvlJc w:val="left"/>
      <w:pPr>
        <w:tabs>
          <w:tab w:val="num" w:pos="720"/>
        </w:tabs>
        <w:ind w:left="720" w:hanging="360"/>
      </w:pPr>
      <w:rPr>
        <w:rFonts w:ascii="Symbol" w:hAnsi="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nsid w:val="0000000E"/>
    <w:multiLevelType w:val="multilevel"/>
    <w:tmpl w:val="0000000E"/>
    <w:name w:val="WW8Num14"/>
    <w:lvl w:ilvl="0">
      <w:start w:val="1"/>
      <w:numFmt w:val="bullet"/>
      <w:lvlText w:val=""/>
      <w:lvlJc w:val="left"/>
      <w:pPr>
        <w:tabs>
          <w:tab w:val="num" w:pos="720"/>
        </w:tabs>
        <w:ind w:left="720" w:hanging="360"/>
      </w:pPr>
      <w:rPr>
        <w:rFonts w:ascii="Symbol" w:hAnsi="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0000000F"/>
    <w:multiLevelType w:val="multilevel"/>
    <w:tmpl w:val="0000000F"/>
    <w:name w:val="WW8Num15"/>
    <w:lvl w:ilvl="0">
      <w:start w:val="1"/>
      <w:numFmt w:val="bullet"/>
      <w:lvlText w:val="-"/>
      <w:lvlJc w:val="left"/>
      <w:pPr>
        <w:tabs>
          <w:tab w:val="num" w:pos="2345"/>
        </w:tabs>
        <w:ind w:left="2345" w:hanging="360"/>
      </w:pPr>
      <w:rPr>
        <w:rFonts w:ascii="StarSymbol" w:hAnsi="Star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0000010"/>
    <w:multiLevelType w:val="multilevel"/>
    <w:tmpl w:val="00000010"/>
    <w:name w:val="WW8Num16"/>
    <w:lvl w:ilvl="0">
      <w:start w:val="1"/>
      <w:numFmt w:val="bullet"/>
      <w:lvlText w:val="-"/>
      <w:lvlJc w:val="left"/>
      <w:pPr>
        <w:tabs>
          <w:tab w:val="num" w:pos="900"/>
        </w:tabs>
        <w:ind w:left="900" w:hanging="360"/>
      </w:pPr>
      <w:rPr>
        <w:rFonts w:ascii="Times New Roman" w:hAnsi="Times New Roman"/>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00000011"/>
    <w:multiLevelType w:val="multilevel"/>
    <w:tmpl w:val="00000011"/>
    <w:name w:val="WW8Num17"/>
    <w:lvl w:ilvl="0">
      <w:start w:val="1"/>
      <w:numFmt w:val="bullet"/>
      <w:lvlText w:val="-"/>
      <w:lvlJc w:val="left"/>
      <w:pPr>
        <w:tabs>
          <w:tab w:val="num" w:pos="900"/>
        </w:tabs>
        <w:ind w:left="900" w:hanging="360"/>
      </w:pPr>
      <w:rPr>
        <w:rFonts w:ascii="Times New Roman" w:hAnsi="Times New Roman"/>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2"/>
    <w:multiLevelType w:val="multilevel"/>
    <w:tmpl w:val="00000012"/>
    <w:name w:val="WW8Num18"/>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2024"/>
        </w:tabs>
        <w:ind w:left="2024" w:hanging="360"/>
      </w:pPr>
      <w:rPr>
        <w:rFonts w:cs="Times New Roman"/>
      </w:rPr>
    </w:lvl>
    <w:lvl w:ilvl="2">
      <w:start w:val="1"/>
      <w:numFmt w:val="decimal"/>
      <w:lvlText w:val="%1.%2.%3."/>
      <w:lvlJc w:val="left"/>
      <w:pPr>
        <w:tabs>
          <w:tab w:val="num" w:pos="2384"/>
        </w:tabs>
        <w:ind w:left="2384" w:hanging="360"/>
      </w:pPr>
      <w:rPr>
        <w:rFonts w:cs="Times New Roman"/>
      </w:rPr>
    </w:lvl>
    <w:lvl w:ilvl="3">
      <w:start w:val="1"/>
      <w:numFmt w:val="decimal"/>
      <w:lvlText w:val="%1.%2.%3.%4."/>
      <w:lvlJc w:val="left"/>
      <w:pPr>
        <w:tabs>
          <w:tab w:val="num" w:pos="2744"/>
        </w:tabs>
        <w:ind w:left="2744" w:hanging="360"/>
      </w:pPr>
      <w:rPr>
        <w:rFonts w:cs="Times New Roman"/>
      </w:rPr>
    </w:lvl>
    <w:lvl w:ilvl="4">
      <w:start w:val="1"/>
      <w:numFmt w:val="decimal"/>
      <w:lvlText w:val="%1.%2.%3.%4.%5."/>
      <w:lvlJc w:val="left"/>
      <w:pPr>
        <w:tabs>
          <w:tab w:val="num" w:pos="3104"/>
        </w:tabs>
        <w:ind w:left="3104" w:hanging="360"/>
      </w:pPr>
      <w:rPr>
        <w:rFonts w:cs="Times New Roman"/>
      </w:rPr>
    </w:lvl>
    <w:lvl w:ilvl="5">
      <w:start w:val="1"/>
      <w:numFmt w:val="decimal"/>
      <w:lvlText w:val="%1.%2.%3.%4.%5.%6."/>
      <w:lvlJc w:val="left"/>
      <w:pPr>
        <w:tabs>
          <w:tab w:val="num" w:pos="3464"/>
        </w:tabs>
        <w:ind w:left="3464" w:hanging="360"/>
      </w:pPr>
      <w:rPr>
        <w:rFonts w:cs="Times New Roman"/>
      </w:rPr>
    </w:lvl>
    <w:lvl w:ilvl="6">
      <w:start w:val="1"/>
      <w:numFmt w:val="decimal"/>
      <w:lvlText w:val="%1.%2.%3.%4.%5.%6.%7."/>
      <w:lvlJc w:val="left"/>
      <w:pPr>
        <w:tabs>
          <w:tab w:val="num" w:pos="3824"/>
        </w:tabs>
        <w:ind w:left="3824" w:hanging="360"/>
      </w:pPr>
      <w:rPr>
        <w:rFonts w:cs="Times New Roman"/>
      </w:rPr>
    </w:lvl>
    <w:lvl w:ilvl="7">
      <w:start w:val="1"/>
      <w:numFmt w:val="decimal"/>
      <w:lvlText w:val="%1.%2.%3.%4.%5.%6.%7.%8."/>
      <w:lvlJc w:val="left"/>
      <w:pPr>
        <w:tabs>
          <w:tab w:val="num" w:pos="4184"/>
        </w:tabs>
        <w:ind w:left="4184" w:hanging="360"/>
      </w:pPr>
      <w:rPr>
        <w:rFonts w:cs="Times New Roman"/>
      </w:rPr>
    </w:lvl>
    <w:lvl w:ilvl="8">
      <w:start w:val="1"/>
      <w:numFmt w:val="decimal"/>
      <w:lvlText w:val="%1.%2.%3.%4.%5.%6.%7.%8.%9."/>
      <w:lvlJc w:val="left"/>
      <w:pPr>
        <w:tabs>
          <w:tab w:val="num" w:pos="4544"/>
        </w:tabs>
        <w:ind w:left="4544" w:hanging="360"/>
      </w:pPr>
      <w:rPr>
        <w:rFonts w:cs="Times New Roman"/>
      </w:rPr>
    </w:lvl>
  </w:abstractNum>
  <w:abstractNum w:abstractNumId="24">
    <w:nsid w:val="0B626128"/>
    <w:multiLevelType w:val="hybridMultilevel"/>
    <w:tmpl w:val="AFCCCEA6"/>
    <w:lvl w:ilvl="0" w:tplc="E1308F3A">
      <w:start w:val="1"/>
      <w:numFmt w:val="bullet"/>
      <w:lvlText w:val="-"/>
      <w:lvlJc w:val="left"/>
      <w:pPr>
        <w:ind w:left="928" w:hanging="360"/>
      </w:pPr>
      <w:rPr>
        <w:rFonts w:ascii="Antique Olive" w:hAnsi="Antique Olive"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5">
    <w:nsid w:val="14F074F1"/>
    <w:multiLevelType w:val="hybridMultilevel"/>
    <w:tmpl w:val="17F8CE32"/>
    <w:lvl w:ilvl="0" w:tplc="4B6E4884">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26">
    <w:nsid w:val="45324EE1"/>
    <w:multiLevelType w:val="hybridMultilevel"/>
    <w:tmpl w:val="E368BE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6306979"/>
    <w:multiLevelType w:val="hybridMultilevel"/>
    <w:tmpl w:val="1F347566"/>
    <w:lvl w:ilvl="0" w:tplc="E1308F3A">
      <w:start w:val="1"/>
      <w:numFmt w:val="bullet"/>
      <w:lvlText w:val="-"/>
      <w:lvlJc w:val="left"/>
      <w:pPr>
        <w:tabs>
          <w:tab w:val="num" w:pos="680"/>
        </w:tabs>
        <w:ind w:firstLine="340"/>
      </w:pPr>
      <w:rPr>
        <w:rFonts w:ascii="Antique Olive" w:hAnsi="Antique Olive"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63510CF"/>
    <w:multiLevelType w:val="multilevel"/>
    <w:tmpl w:val="443C04BE"/>
    <w:lvl w:ilvl="0">
      <w:start w:val="1"/>
      <w:numFmt w:val="decimal"/>
      <w:lvlText w:val="%1."/>
      <w:lvlJc w:val="left"/>
      <w:pPr>
        <w:ind w:left="243" w:hanging="360"/>
      </w:pPr>
      <w:rPr>
        <w:rFonts w:cs="Times New Roman"/>
      </w:rPr>
    </w:lvl>
    <w:lvl w:ilvl="1">
      <w:start w:val="3"/>
      <w:numFmt w:val="decimal"/>
      <w:isLgl/>
      <w:lvlText w:val="%1.%2"/>
      <w:lvlJc w:val="left"/>
      <w:pPr>
        <w:ind w:left="375" w:hanging="375"/>
      </w:pPr>
      <w:rPr>
        <w:rFonts w:cs="Times New Roman"/>
      </w:rPr>
    </w:lvl>
    <w:lvl w:ilvl="2">
      <w:start w:val="1"/>
      <w:numFmt w:val="decimal"/>
      <w:isLgl/>
      <w:lvlText w:val="%1.%2.%3"/>
      <w:lvlJc w:val="left"/>
      <w:pPr>
        <w:ind w:left="837" w:hanging="720"/>
      </w:pPr>
      <w:rPr>
        <w:rFonts w:cs="Times New Roman"/>
      </w:rPr>
    </w:lvl>
    <w:lvl w:ilvl="3">
      <w:start w:val="1"/>
      <w:numFmt w:val="decimal"/>
      <w:isLgl/>
      <w:lvlText w:val="%1.%2.%3.%4"/>
      <w:lvlJc w:val="left"/>
      <w:pPr>
        <w:ind w:left="1314" w:hanging="1080"/>
      </w:pPr>
      <w:rPr>
        <w:rFonts w:cs="Times New Roman"/>
      </w:rPr>
    </w:lvl>
    <w:lvl w:ilvl="4">
      <w:start w:val="1"/>
      <w:numFmt w:val="decimal"/>
      <w:isLgl/>
      <w:lvlText w:val="%1.%2.%3.%4.%5"/>
      <w:lvlJc w:val="left"/>
      <w:pPr>
        <w:ind w:left="1431" w:hanging="1080"/>
      </w:pPr>
      <w:rPr>
        <w:rFonts w:cs="Times New Roman"/>
      </w:rPr>
    </w:lvl>
    <w:lvl w:ilvl="5">
      <w:start w:val="1"/>
      <w:numFmt w:val="decimal"/>
      <w:isLgl/>
      <w:lvlText w:val="%1.%2.%3.%4.%5.%6"/>
      <w:lvlJc w:val="left"/>
      <w:pPr>
        <w:ind w:left="1908" w:hanging="1440"/>
      </w:pPr>
      <w:rPr>
        <w:rFonts w:cs="Times New Roman"/>
      </w:rPr>
    </w:lvl>
    <w:lvl w:ilvl="6">
      <w:start w:val="1"/>
      <w:numFmt w:val="decimal"/>
      <w:isLgl/>
      <w:lvlText w:val="%1.%2.%3.%4.%5.%6.%7"/>
      <w:lvlJc w:val="left"/>
      <w:pPr>
        <w:ind w:left="2025" w:hanging="1440"/>
      </w:pPr>
      <w:rPr>
        <w:rFonts w:cs="Times New Roman"/>
      </w:rPr>
    </w:lvl>
    <w:lvl w:ilvl="7">
      <w:start w:val="1"/>
      <w:numFmt w:val="decimal"/>
      <w:isLgl/>
      <w:lvlText w:val="%1.%2.%3.%4.%5.%6.%7.%8"/>
      <w:lvlJc w:val="left"/>
      <w:pPr>
        <w:ind w:left="2502" w:hanging="1800"/>
      </w:pPr>
      <w:rPr>
        <w:rFonts w:cs="Times New Roman"/>
      </w:rPr>
    </w:lvl>
    <w:lvl w:ilvl="8">
      <w:start w:val="1"/>
      <w:numFmt w:val="decimal"/>
      <w:isLgl/>
      <w:lvlText w:val="%1.%2.%3.%4.%5.%6.%7.%8.%9"/>
      <w:lvlJc w:val="left"/>
      <w:pPr>
        <w:ind w:left="2979" w:hanging="2160"/>
      </w:pPr>
      <w:rPr>
        <w:rFonts w:cs="Times New Roman"/>
      </w:rPr>
    </w:lvl>
  </w:abstractNum>
  <w:abstractNum w:abstractNumId="29">
    <w:nsid w:val="7B8D108B"/>
    <w:multiLevelType w:val="multilevel"/>
    <w:tmpl w:val="3CF4E8B4"/>
    <w:lvl w:ilvl="0">
      <w:start w:val="1"/>
      <w:numFmt w:val="decimal"/>
      <w:lvlText w:val="%1"/>
      <w:lvlJc w:val="left"/>
      <w:pPr>
        <w:ind w:left="420" w:hanging="420"/>
      </w:pPr>
      <w:rPr>
        <w:rFonts w:cs="Times New Roman"/>
      </w:rPr>
    </w:lvl>
    <w:lvl w:ilvl="1">
      <w:start w:val="1"/>
      <w:numFmt w:val="decimal"/>
      <w:lvlText w:val="%1.%2"/>
      <w:lvlJc w:val="left"/>
      <w:pPr>
        <w:ind w:left="1365" w:hanging="420"/>
      </w:pPr>
      <w:rPr>
        <w:rFonts w:cs="Times New Roman"/>
      </w:rPr>
    </w:lvl>
    <w:lvl w:ilvl="2">
      <w:start w:val="1"/>
      <w:numFmt w:val="decimal"/>
      <w:lvlText w:val="%1.%2.%3"/>
      <w:lvlJc w:val="left"/>
      <w:pPr>
        <w:ind w:left="2610" w:hanging="720"/>
      </w:pPr>
      <w:rPr>
        <w:rFonts w:cs="Times New Roman"/>
      </w:rPr>
    </w:lvl>
    <w:lvl w:ilvl="3">
      <w:start w:val="1"/>
      <w:numFmt w:val="decimal"/>
      <w:lvlText w:val="%1.%2.%3.%4"/>
      <w:lvlJc w:val="left"/>
      <w:pPr>
        <w:ind w:left="3915" w:hanging="1080"/>
      </w:pPr>
      <w:rPr>
        <w:rFonts w:cs="Times New Roman"/>
      </w:rPr>
    </w:lvl>
    <w:lvl w:ilvl="4">
      <w:start w:val="1"/>
      <w:numFmt w:val="decimal"/>
      <w:lvlText w:val="%1.%2.%3.%4.%5"/>
      <w:lvlJc w:val="left"/>
      <w:pPr>
        <w:ind w:left="4860" w:hanging="1080"/>
      </w:pPr>
      <w:rPr>
        <w:rFonts w:cs="Times New Roman"/>
      </w:rPr>
    </w:lvl>
    <w:lvl w:ilvl="5">
      <w:start w:val="1"/>
      <w:numFmt w:val="decimal"/>
      <w:lvlText w:val="%1.%2.%3.%4.%5.%6"/>
      <w:lvlJc w:val="left"/>
      <w:pPr>
        <w:ind w:left="6165" w:hanging="1440"/>
      </w:pPr>
      <w:rPr>
        <w:rFonts w:cs="Times New Roman"/>
      </w:rPr>
    </w:lvl>
    <w:lvl w:ilvl="6">
      <w:start w:val="1"/>
      <w:numFmt w:val="decimal"/>
      <w:lvlText w:val="%1.%2.%3.%4.%5.%6.%7"/>
      <w:lvlJc w:val="left"/>
      <w:pPr>
        <w:ind w:left="7110" w:hanging="1440"/>
      </w:pPr>
      <w:rPr>
        <w:rFonts w:cs="Times New Roman"/>
      </w:rPr>
    </w:lvl>
    <w:lvl w:ilvl="7">
      <w:start w:val="1"/>
      <w:numFmt w:val="decimal"/>
      <w:lvlText w:val="%1.%2.%3.%4.%5.%6.%7.%8"/>
      <w:lvlJc w:val="left"/>
      <w:pPr>
        <w:ind w:left="8415" w:hanging="1800"/>
      </w:pPr>
      <w:rPr>
        <w:rFonts w:cs="Times New Roman"/>
      </w:rPr>
    </w:lvl>
    <w:lvl w:ilvl="8">
      <w:start w:val="1"/>
      <w:numFmt w:val="decimal"/>
      <w:lvlText w:val="%1.%2.%3.%4.%5.%6.%7.%8.%9"/>
      <w:lvlJc w:val="left"/>
      <w:pPr>
        <w:ind w:left="9720" w:hanging="2160"/>
      </w:pPr>
      <w:rPr>
        <w:rFonts w:cs="Times New Roman"/>
      </w:rPr>
    </w:lvl>
  </w:abstractNum>
  <w:num w:numId="1">
    <w:abstractNumId w:val="15"/>
  </w:num>
  <w:num w:numId="2">
    <w:abstractNumId w:val="21"/>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4"/>
  </w:num>
  <w:num w:numId="8">
    <w:abstractNumId w:val="13"/>
  </w:num>
  <w:num w:numId="9">
    <w:abstractNumId w:val="17"/>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6"/>
  </w:num>
  <w:num w:numId="13">
    <w:abstractNumId w:val="20"/>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lvlOverride w:ilvl="2"/>
    <w:lvlOverride w:ilvl="3"/>
    <w:lvlOverride w:ilvl="4"/>
    <w:lvlOverride w:ilvl="5"/>
    <w:lvlOverride w:ilvl="6"/>
    <w:lvlOverride w:ilvl="7"/>
    <w:lvlOverride w:ilvl="8"/>
  </w:num>
  <w:num w:numId="19">
    <w:abstractNumId w:val="29"/>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2"/>
  </w:num>
  <w:num w:numId="25">
    <w:abstractNumId w:val="19"/>
  </w:num>
  <w:num w:numId="26">
    <w:abstractNumId w:val="2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6F"/>
    <w:rsid w:val="00110FC3"/>
    <w:rsid w:val="001B102C"/>
    <w:rsid w:val="001F3E4E"/>
    <w:rsid w:val="002965ED"/>
    <w:rsid w:val="00331403"/>
    <w:rsid w:val="003A576F"/>
    <w:rsid w:val="003B2C57"/>
    <w:rsid w:val="003C00AA"/>
    <w:rsid w:val="004D4846"/>
    <w:rsid w:val="004E26C0"/>
    <w:rsid w:val="00552E4A"/>
    <w:rsid w:val="00571484"/>
    <w:rsid w:val="005836D7"/>
    <w:rsid w:val="00802A85"/>
    <w:rsid w:val="008427B2"/>
    <w:rsid w:val="008804A2"/>
    <w:rsid w:val="008D3DE7"/>
    <w:rsid w:val="008F5EBD"/>
    <w:rsid w:val="00905B81"/>
    <w:rsid w:val="00AB1172"/>
    <w:rsid w:val="00AF1B29"/>
    <w:rsid w:val="00CF1A3D"/>
    <w:rsid w:val="00D11E94"/>
    <w:rsid w:val="00E460F0"/>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nhideWhenUsed="0" w:qFormat="1"/>
    <w:lsdException w:name="Emphasis" w:semiHidden="0" w:unhideWhenUsed="0" w:qFormat="1"/>
    <w:lsdException w:name="HTML Variable" w:uiPriority="0"/>
    <w:lsdException w:name="No Lis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52E4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52E4A"/>
    <w:pPr>
      <w:jc w:val="center"/>
      <w:outlineLvl w:val="0"/>
    </w:pPr>
    <w:rPr>
      <w:rFonts w:cs="Arial"/>
      <w:b/>
      <w:bCs/>
      <w:kern w:val="32"/>
      <w:sz w:val="32"/>
      <w:szCs w:val="32"/>
    </w:rPr>
  </w:style>
  <w:style w:type="paragraph" w:styleId="2">
    <w:name w:val="heading 2"/>
    <w:aliases w:val="!Разделы документа"/>
    <w:basedOn w:val="a"/>
    <w:link w:val="20"/>
    <w:qFormat/>
    <w:rsid w:val="00552E4A"/>
    <w:pPr>
      <w:jc w:val="center"/>
      <w:outlineLvl w:val="1"/>
    </w:pPr>
    <w:rPr>
      <w:rFonts w:cs="Arial"/>
      <w:b/>
      <w:bCs/>
      <w:iCs/>
      <w:sz w:val="30"/>
      <w:szCs w:val="28"/>
    </w:rPr>
  </w:style>
  <w:style w:type="paragraph" w:styleId="3">
    <w:name w:val="heading 3"/>
    <w:aliases w:val="!Главы документа"/>
    <w:basedOn w:val="a"/>
    <w:link w:val="30"/>
    <w:qFormat/>
    <w:rsid w:val="00552E4A"/>
    <w:pPr>
      <w:outlineLvl w:val="2"/>
    </w:pPr>
    <w:rPr>
      <w:rFonts w:cs="Arial"/>
      <w:b/>
      <w:bCs/>
      <w:sz w:val="28"/>
      <w:szCs w:val="26"/>
    </w:rPr>
  </w:style>
  <w:style w:type="paragraph" w:styleId="4">
    <w:name w:val="heading 4"/>
    <w:aliases w:val="!Параграфы/Статьи документа"/>
    <w:basedOn w:val="a"/>
    <w:link w:val="40"/>
    <w:qFormat/>
    <w:rsid w:val="00552E4A"/>
    <w:pPr>
      <w:outlineLvl w:val="3"/>
    </w:pPr>
    <w:rPr>
      <w:b/>
      <w:bCs/>
      <w:sz w:val="26"/>
      <w:szCs w:val="28"/>
    </w:rPr>
  </w:style>
  <w:style w:type="paragraph" w:styleId="5">
    <w:name w:val="heading 5"/>
    <w:basedOn w:val="a"/>
    <w:next w:val="a"/>
    <w:link w:val="50"/>
    <w:uiPriority w:val="99"/>
    <w:qFormat/>
    <w:rsid w:val="003C00AA"/>
    <w:pPr>
      <w:keepNext/>
      <w:keepLines/>
      <w:spacing w:before="200"/>
      <w:ind w:firstLine="0"/>
      <w:jc w:val="left"/>
      <w:outlineLvl w:val="4"/>
    </w:pPr>
    <w:rPr>
      <w:rFonts w:ascii="Cambria" w:eastAsia="Calibri" w:hAnsi="Cambria"/>
      <w:color w:val="243F60"/>
      <w:sz w:val="22"/>
      <w:szCs w:val="22"/>
      <w:lang w:eastAsia="en-US"/>
    </w:rPr>
  </w:style>
  <w:style w:type="paragraph" w:styleId="8">
    <w:name w:val="heading 8"/>
    <w:basedOn w:val="a"/>
    <w:next w:val="a"/>
    <w:link w:val="80"/>
    <w:uiPriority w:val="99"/>
    <w:qFormat/>
    <w:rsid w:val="003C00AA"/>
    <w:pPr>
      <w:keepNext/>
      <w:keepLines/>
      <w:spacing w:before="200"/>
      <w:ind w:firstLine="0"/>
      <w:jc w:val="left"/>
      <w:outlineLvl w:val="7"/>
    </w:pPr>
    <w:rPr>
      <w:rFonts w:ascii="Cambria" w:eastAsia="Calibri" w:hAnsi="Cambria"/>
      <w:color w:val="404040"/>
      <w:sz w:val="20"/>
      <w:szCs w:val="20"/>
      <w:lang w:eastAsia="en-US"/>
    </w:rPr>
  </w:style>
  <w:style w:type="character" w:default="1" w:styleId="a0">
    <w:name w:val="Default Paragraph Font"/>
    <w:semiHidden/>
    <w:rsid w:val="00552E4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52E4A"/>
  </w:style>
  <w:style w:type="character" w:customStyle="1" w:styleId="10">
    <w:name w:val="Заголовок 1 Знак"/>
    <w:link w:val="1"/>
    <w:rsid w:val="003C00AA"/>
    <w:rPr>
      <w:rFonts w:ascii="Arial" w:eastAsia="Times New Roman" w:hAnsi="Arial" w:cs="Arial"/>
      <w:b/>
      <w:bCs/>
      <w:kern w:val="32"/>
      <w:sz w:val="32"/>
      <w:szCs w:val="32"/>
    </w:rPr>
  </w:style>
  <w:style w:type="character" w:customStyle="1" w:styleId="20">
    <w:name w:val="Заголовок 2 Знак"/>
    <w:link w:val="2"/>
    <w:rsid w:val="003C00AA"/>
    <w:rPr>
      <w:rFonts w:ascii="Arial" w:eastAsia="Times New Roman" w:hAnsi="Arial" w:cs="Arial"/>
      <w:b/>
      <w:bCs/>
      <w:iCs/>
      <w:sz w:val="30"/>
      <w:szCs w:val="28"/>
    </w:rPr>
  </w:style>
  <w:style w:type="character" w:customStyle="1" w:styleId="30">
    <w:name w:val="Заголовок 3 Знак"/>
    <w:link w:val="3"/>
    <w:rsid w:val="003C00AA"/>
    <w:rPr>
      <w:rFonts w:ascii="Arial" w:eastAsia="Times New Roman" w:hAnsi="Arial" w:cs="Arial"/>
      <w:b/>
      <w:bCs/>
      <w:sz w:val="28"/>
      <w:szCs w:val="26"/>
    </w:rPr>
  </w:style>
  <w:style w:type="character" w:customStyle="1" w:styleId="40">
    <w:name w:val="Заголовок 4 Знак"/>
    <w:link w:val="4"/>
    <w:rsid w:val="003C00AA"/>
    <w:rPr>
      <w:rFonts w:ascii="Arial" w:eastAsia="Times New Roman" w:hAnsi="Arial"/>
      <w:b/>
      <w:bCs/>
      <w:sz w:val="26"/>
      <w:szCs w:val="28"/>
    </w:rPr>
  </w:style>
  <w:style w:type="character" w:styleId="HTML">
    <w:name w:val="HTML Variable"/>
    <w:aliases w:val="!Ссылки в документе"/>
    <w:rsid w:val="00552E4A"/>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552E4A"/>
    <w:rPr>
      <w:rFonts w:ascii="Courier" w:hAnsi="Courier"/>
      <w:sz w:val="22"/>
      <w:szCs w:val="20"/>
    </w:rPr>
  </w:style>
  <w:style w:type="character" w:customStyle="1" w:styleId="a4">
    <w:name w:val="Текст примечания Знак"/>
    <w:link w:val="a3"/>
    <w:semiHidden/>
    <w:rsid w:val="003C00AA"/>
    <w:rPr>
      <w:rFonts w:ascii="Courier" w:eastAsia="Times New Roman" w:hAnsi="Courier"/>
      <w:sz w:val="22"/>
    </w:rPr>
  </w:style>
  <w:style w:type="paragraph" w:customStyle="1" w:styleId="Title">
    <w:name w:val="Title!Название НПА"/>
    <w:basedOn w:val="a"/>
    <w:rsid w:val="00552E4A"/>
    <w:pPr>
      <w:spacing w:before="240" w:after="60"/>
      <w:jc w:val="center"/>
      <w:outlineLvl w:val="0"/>
    </w:pPr>
    <w:rPr>
      <w:rFonts w:cs="Arial"/>
      <w:b/>
      <w:bCs/>
      <w:kern w:val="28"/>
      <w:sz w:val="32"/>
      <w:szCs w:val="32"/>
    </w:rPr>
  </w:style>
  <w:style w:type="character" w:styleId="a5">
    <w:name w:val="Hyperlink"/>
    <w:rsid w:val="00552E4A"/>
    <w:rPr>
      <w:color w:val="0000FF"/>
      <w:u w:val="none"/>
    </w:rPr>
  </w:style>
  <w:style w:type="paragraph" w:customStyle="1" w:styleId="Application">
    <w:name w:val="Application!Приложение"/>
    <w:rsid w:val="00552E4A"/>
    <w:pPr>
      <w:spacing w:before="120" w:after="120"/>
      <w:jc w:val="right"/>
    </w:pPr>
    <w:rPr>
      <w:rFonts w:ascii="Arial" w:eastAsia="Times New Roman" w:hAnsi="Arial" w:cs="Arial"/>
      <w:b/>
      <w:bCs/>
      <w:kern w:val="28"/>
      <w:sz w:val="32"/>
      <w:szCs w:val="32"/>
    </w:rPr>
  </w:style>
  <w:style w:type="paragraph" w:customStyle="1" w:styleId="Table">
    <w:name w:val="Table!Таблица"/>
    <w:rsid w:val="00552E4A"/>
    <w:rPr>
      <w:rFonts w:ascii="Arial" w:eastAsia="Times New Roman" w:hAnsi="Arial" w:cs="Arial"/>
      <w:bCs/>
      <w:kern w:val="28"/>
      <w:sz w:val="24"/>
      <w:szCs w:val="32"/>
    </w:rPr>
  </w:style>
  <w:style w:type="paragraph" w:customStyle="1" w:styleId="Table0">
    <w:name w:val="Table!"/>
    <w:next w:val="Table"/>
    <w:rsid w:val="00552E4A"/>
    <w:pPr>
      <w:jc w:val="center"/>
    </w:pPr>
    <w:rPr>
      <w:rFonts w:ascii="Arial" w:eastAsia="Times New Roman" w:hAnsi="Arial" w:cs="Arial"/>
      <w:b/>
      <w:bCs/>
      <w:kern w:val="28"/>
      <w:sz w:val="24"/>
      <w:szCs w:val="32"/>
    </w:rPr>
  </w:style>
  <w:style w:type="character" w:customStyle="1" w:styleId="50">
    <w:name w:val="Заголовок 5 Знак"/>
    <w:link w:val="5"/>
    <w:uiPriority w:val="99"/>
    <w:rsid w:val="003C00AA"/>
    <w:rPr>
      <w:rFonts w:ascii="Cambria" w:hAnsi="Cambria"/>
      <w:color w:val="243F60"/>
      <w:sz w:val="22"/>
      <w:szCs w:val="22"/>
      <w:lang w:eastAsia="en-US"/>
    </w:rPr>
  </w:style>
  <w:style w:type="character" w:customStyle="1" w:styleId="80">
    <w:name w:val="Заголовок 8 Знак"/>
    <w:link w:val="8"/>
    <w:uiPriority w:val="99"/>
    <w:rsid w:val="003C00AA"/>
    <w:rPr>
      <w:rFonts w:ascii="Cambria" w:hAnsi="Cambria"/>
      <w:color w:val="404040"/>
      <w:lang w:eastAsia="en-US"/>
    </w:rPr>
  </w:style>
  <w:style w:type="numbering" w:customStyle="1" w:styleId="11">
    <w:name w:val="Нет списка1"/>
    <w:next w:val="a2"/>
    <w:uiPriority w:val="99"/>
    <w:semiHidden/>
    <w:unhideWhenUsed/>
    <w:rsid w:val="003C00AA"/>
  </w:style>
  <w:style w:type="paragraph" w:styleId="a6">
    <w:name w:val="Balloon Text"/>
    <w:basedOn w:val="a"/>
    <w:link w:val="a7"/>
    <w:uiPriority w:val="99"/>
    <w:semiHidden/>
    <w:unhideWhenUsed/>
    <w:rsid w:val="003C00AA"/>
    <w:pPr>
      <w:widowControl w:val="0"/>
      <w:autoSpaceDE w:val="0"/>
      <w:autoSpaceDN w:val="0"/>
      <w:adjustRightInd w:val="0"/>
      <w:ind w:firstLine="0"/>
      <w:jc w:val="left"/>
    </w:pPr>
    <w:rPr>
      <w:rFonts w:ascii="Tahoma" w:hAnsi="Tahoma" w:cs="Tahoma"/>
      <w:sz w:val="16"/>
      <w:szCs w:val="16"/>
    </w:rPr>
  </w:style>
  <w:style w:type="character" w:customStyle="1" w:styleId="a7">
    <w:name w:val="Текст выноски Знак"/>
    <w:link w:val="a6"/>
    <w:uiPriority w:val="99"/>
    <w:semiHidden/>
    <w:rsid w:val="003C00AA"/>
    <w:rPr>
      <w:rFonts w:ascii="Tahoma" w:eastAsia="Times New Roman" w:hAnsi="Tahoma" w:cs="Tahoma"/>
      <w:sz w:val="16"/>
      <w:szCs w:val="16"/>
    </w:rPr>
  </w:style>
  <w:style w:type="numbering" w:customStyle="1" w:styleId="110">
    <w:name w:val="Нет списка11"/>
    <w:next w:val="a2"/>
    <w:uiPriority w:val="99"/>
    <w:semiHidden/>
    <w:unhideWhenUsed/>
    <w:rsid w:val="003C00AA"/>
  </w:style>
  <w:style w:type="character" w:styleId="a8">
    <w:name w:val="FollowedHyperlink"/>
    <w:uiPriority w:val="99"/>
    <w:semiHidden/>
    <w:rsid w:val="003C00AA"/>
    <w:rPr>
      <w:rFonts w:cs="Times New Roman"/>
      <w:color w:val="800080"/>
      <w:u w:val="single"/>
    </w:rPr>
  </w:style>
  <w:style w:type="paragraph" w:styleId="a9">
    <w:name w:val="Body Text"/>
    <w:basedOn w:val="a"/>
    <w:link w:val="aa"/>
    <w:uiPriority w:val="99"/>
    <w:semiHidden/>
    <w:rsid w:val="003C00AA"/>
    <w:pPr>
      <w:suppressAutoHyphens/>
      <w:spacing w:after="120"/>
      <w:ind w:firstLine="0"/>
      <w:jc w:val="left"/>
    </w:pPr>
    <w:rPr>
      <w:rFonts w:ascii="Times New Roman" w:eastAsia="Calibri" w:hAnsi="Times New Roman"/>
      <w:szCs w:val="20"/>
      <w:lang w:eastAsia="ar-SA"/>
    </w:rPr>
  </w:style>
  <w:style w:type="character" w:customStyle="1" w:styleId="aa">
    <w:name w:val="Основной текст Знак"/>
    <w:link w:val="a9"/>
    <w:uiPriority w:val="99"/>
    <w:semiHidden/>
    <w:rsid w:val="003C00AA"/>
    <w:rPr>
      <w:rFonts w:ascii="Times New Roman" w:hAnsi="Times New Roman"/>
      <w:sz w:val="24"/>
      <w:lang w:eastAsia="ar-SA"/>
    </w:rPr>
  </w:style>
  <w:style w:type="paragraph" w:styleId="ab">
    <w:name w:val="Body Text Indent"/>
    <w:basedOn w:val="a"/>
    <w:link w:val="ac"/>
    <w:uiPriority w:val="99"/>
    <w:semiHidden/>
    <w:rsid w:val="003C00AA"/>
    <w:pPr>
      <w:suppressAutoHyphens/>
      <w:ind w:left="644" w:firstLine="0"/>
    </w:pPr>
    <w:rPr>
      <w:rFonts w:ascii="Times New Roman" w:eastAsia="Calibri" w:hAnsi="Times New Roman"/>
      <w:szCs w:val="20"/>
      <w:lang w:eastAsia="ar-SA"/>
    </w:rPr>
  </w:style>
  <w:style w:type="character" w:customStyle="1" w:styleId="ac">
    <w:name w:val="Основной текст с отступом Знак"/>
    <w:link w:val="ab"/>
    <w:uiPriority w:val="99"/>
    <w:semiHidden/>
    <w:rsid w:val="003C00AA"/>
    <w:rPr>
      <w:rFonts w:ascii="Times New Roman" w:hAnsi="Times New Roman"/>
      <w:sz w:val="24"/>
      <w:lang w:eastAsia="ar-SA"/>
    </w:rPr>
  </w:style>
  <w:style w:type="character" w:customStyle="1" w:styleId="ad">
    <w:name w:val="Абзац списка Знак"/>
    <w:link w:val="ae"/>
    <w:uiPriority w:val="99"/>
    <w:locked/>
    <w:rsid w:val="003C00AA"/>
    <w:rPr>
      <w:rFonts w:ascii="Calibri" w:hAnsi="Calibri"/>
    </w:rPr>
  </w:style>
  <w:style w:type="paragraph" w:customStyle="1" w:styleId="12">
    <w:name w:val="Абзац списка1"/>
    <w:basedOn w:val="a"/>
    <w:next w:val="ae"/>
    <w:link w:val="ListParagraphChar"/>
    <w:uiPriority w:val="99"/>
    <w:qFormat/>
    <w:rsid w:val="003C00AA"/>
    <w:pPr>
      <w:spacing w:after="200" w:line="276" w:lineRule="auto"/>
      <w:ind w:left="720" w:firstLine="0"/>
      <w:contextualSpacing/>
      <w:jc w:val="left"/>
    </w:pPr>
    <w:rPr>
      <w:rFonts w:ascii="Calibri" w:eastAsia="Calibri" w:hAnsi="Calibri"/>
      <w:sz w:val="22"/>
      <w:szCs w:val="22"/>
      <w:lang w:eastAsia="en-US"/>
    </w:rPr>
  </w:style>
  <w:style w:type="paragraph" w:customStyle="1" w:styleId="close">
    <w:name w:val="close"/>
    <w:basedOn w:val="a"/>
    <w:uiPriority w:val="99"/>
    <w:rsid w:val="003C00AA"/>
    <w:pPr>
      <w:spacing w:before="100" w:beforeAutospacing="1" w:after="100" w:afterAutospacing="1"/>
      <w:ind w:firstLine="0"/>
      <w:jc w:val="left"/>
    </w:pPr>
    <w:rPr>
      <w:rFonts w:ascii="Times New Roman" w:hAnsi="Times New Roman"/>
    </w:rPr>
  </w:style>
  <w:style w:type="paragraph" w:customStyle="1" w:styleId="searchform2">
    <w:name w:val="search_form2"/>
    <w:basedOn w:val="a"/>
    <w:uiPriority w:val="99"/>
    <w:rsid w:val="003C00AA"/>
    <w:pPr>
      <w:spacing w:before="100" w:beforeAutospacing="1" w:after="100" w:afterAutospacing="1"/>
      <w:ind w:firstLine="0"/>
      <w:jc w:val="left"/>
    </w:pPr>
    <w:rPr>
      <w:rFonts w:ascii="Times New Roman" w:hAnsi="Times New Roman"/>
    </w:rPr>
  </w:style>
  <w:style w:type="paragraph" w:customStyle="1" w:styleId="searchformpic">
    <w:name w:val="search_form_pic"/>
    <w:basedOn w:val="a"/>
    <w:uiPriority w:val="99"/>
    <w:rsid w:val="003C00AA"/>
    <w:pPr>
      <w:pBdr>
        <w:top w:val="single" w:sz="6" w:space="0" w:color="969696"/>
      </w:pBdr>
      <w:shd w:val="clear" w:color="auto" w:fill="FFFFFF"/>
      <w:spacing w:before="100" w:beforeAutospacing="1" w:after="100" w:afterAutospacing="1"/>
      <w:ind w:firstLine="0"/>
      <w:jc w:val="left"/>
    </w:pPr>
    <w:rPr>
      <w:rFonts w:ascii="Times New Roman" w:hAnsi="Times New Roman"/>
    </w:rPr>
  </w:style>
  <w:style w:type="paragraph" w:customStyle="1" w:styleId="formattext">
    <w:name w:val="formattext"/>
    <w:basedOn w:val="a"/>
    <w:uiPriority w:val="99"/>
    <w:rsid w:val="003C00AA"/>
    <w:pPr>
      <w:spacing w:before="100" w:beforeAutospacing="1" w:after="100" w:afterAutospacing="1"/>
      <w:ind w:firstLine="0"/>
      <w:jc w:val="left"/>
    </w:pPr>
    <w:rPr>
      <w:rFonts w:ascii="Times New Roman" w:hAnsi="Times New Roman"/>
    </w:rPr>
  </w:style>
  <w:style w:type="paragraph" w:customStyle="1" w:styleId="unformattext">
    <w:name w:val="unformattext"/>
    <w:basedOn w:val="a"/>
    <w:uiPriority w:val="99"/>
    <w:rsid w:val="003C00AA"/>
    <w:pPr>
      <w:spacing w:before="100" w:beforeAutospacing="1" w:after="100" w:afterAutospacing="1"/>
      <w:ind w:firstLine="0"/>
      <w:jc w:val="left"/>
    </w:pPr>
    <w:rPr>
      <w:rFonts w:ascii="Times New Roman" w:hAnsi="Times New Roman"/>
    </w:rPr>
  </w:style>
  <w:style w:type="paragraph" w:customStyle="1" w:styleId="13">
    <w:name w:val="Маркированный список1"/>
    <w:basedOn w:val="a"/>
    <w:uiPriority w:val="99"/>
    <w:rsid w:val="003C00AA"/>
    <w:pPr>
      <w:suppressAutoHyphens/>
      <w:ind w:firstLine="540"/>
      <w:jc w:val="left"/>
    </w:pPr>
    <w:rPr>
      <w:rFonts w:ascii="Times New Roman" w:hAnsi="Times New Roman"/>
      <w:w w:val="101"/>
      <w:lang w:eastAsia="ar-SA"/>
    </w:rPr>
  </w:style>
  <w:style w:type="paragraph" w:customStyle="1" w:styleId="21">
    <w:name w:val="Основной текст 21"/>
    <w:basedOn w:val="a"/>
    <w:uiPriority w:val="99"/>
    <w:rsid w:val="003C00AA"/>
    <w:pPr>
      <w:suppressAutoHyphens/>
      <w:spacing w:after="120" w:line="480" w:lineRule="auto"/>
      <w:ind w:firstLine="0"/>
      <w:jc w:val="left"/>
    </w:pPr>
    <w:rPr>
      <w:rFonts w:ascii="Times New Roman" w:hAnsi="Times New Roman"/>
      <w:sz w:val="20"/>
      <w:szCs w:val="20"/>
      <w:lang w:eastAsia="ar-SA"/>
    </w:rPr>
  </w:style>
  <w:style w:type="paragraph" w:customStyle="1" w:styleId="210">
    <w:name w:val="Основной текст с отступом 21"/>
    <w:basedOn w:val="a"/>
    <w:uiPriority w:val="99"/>
    <w:rsid w:val="003C00AA"/>
    <w:pPr>
      <w:suppressAutoHyphens/>
      <w:spacing w:after="120" w:line="480" w:lineRule="auto"/>
      <w:ind w:left="283" w:firstLine="0"/>
      <w:jc w:val="left"/>
    </w:pPr>
    <w:rPr>
      <w:rFonts w:ascii="Times New Roman" w:hAnsi="Times New Roman"/>
      <w:lang w:eastAsia="ar-SA"/>
    </w:rPr>
  </w:style>
  <w:style w:type="paragraph" w:customStyle="1" w:styleId="menubasetext1">
    <w:name w:val="menu_base_text1"/>
    <w:basedOn w:val="a"/>
    <w:uiPriority w:val="99"/>
    <w:rsid w:val="003C00AA"/>
    <w:pPr>
      <w:pBdr>
        <w:bottom w:val="single" w:sz="6" w:space="8" w:color="D7DBDF"/>
        <w:right w:val="single" w:sz="6" w:space="15" w:color="D7DBDF"/>
      </w:pBdr>
      <w:spacing w:before="100" w:beforeAutospacing="1" w:after="100" w:afterAutospacing="1"/>
      <w:ind w:firstLine="0"/>
    </w:pPr>
    <w:rPr>
      <w:rFonts w:ascii="Times New Roman" w:hAnsi="Times New Roman"/>
      <w:sz w:val="20"/>
      <w:szCs w:val="20"/>
    </w:rPr>
  </w:style>
  <w:style w:type="paragraph" w:customStyle="1" w:styleId="s34">
    <w:name w:val="s_34"/>
    <w:basedOn w:val="a"/>
    <w:uiPriority w:val="99"/>
    <w:rsid w:val="003C00AA"/>
    <w:pPr>
      <w:ind w:firstLine="0"/>
      <w:jc w:val="center"/>
    </w:pPr>
    <w:rPr>
      <w:rFonts w:ascii="Times New Roman" w:hAnsi="Times New Roman"/>
      <w:b/>
      <w:bCs/>
      <w:color w:val="000080"/>
      <w:sz w:val="21"/>
      <w:szCs w:val="21"/>
    </w:rPr>
  </w:style>
  <w:style w:type="paragraph" w:customStyle="1" w:styleId="s13">
    <w:name w:val="s_13"/>
    <w:basedOn w:val="a"/>
    <w:uiPriority w:val="99"/>
    <w:rsid w:val="003C00AA"/>
    <w:pPr>
      <w:ind w:firstLine="720"/>
      <w:jc w:val="left"/>
    </w:pPr>
    <w:rPr>
      <w:rFonts w:ascii="Times New Roman" w:hAnsi="Times New Roman"/>
      <w:sz w:val="20"/>
      <w:szCs w:val="20"/>
    </w:rPr>
  </w:style>
  <w:style w:type="paragraph" w:customStyle="1" w:styleId="ConsPlusTitle">
    <w:name w:val="ConsPlusTitle"/>
    <w:uiPriority w:val="99"/>
    <w:rsid w:val="003C00AA"/>
    <w:pPr>
      <w:widowControl w:val="0"/>
      <w:suppressAutoHyphens/>
      <w:autoSpaceDE w:val="0"/>
    </w:pPr>
    <w:rPr>
      <w:rFonts w:ascii="Arial" w:hAnsi="Arial" w:cs="Arial"/>
      <w:b/>
      <w:bCs/>
      <w:lang w:eastAsia="ar-SA"/>
    </w:rPr>
  </w:style>
  <w:style w:type="paragraph" w:customStyle="1" w:styleId="14">
    <w:name w:val="Цитата1"/>
    <w:basedOn w:val="a"/>
    <w:uiPriority w:val="99"/>
    <w:rsid w:val="003C00AA"/>
    <w:pPr>
      <w:suppressAutoHyphens/>
      <w:ind w:left="5040" w:right="-360" w:firstLine="0"/>
      <w:jc w:val="left"/>
    </w:pPr>
    <w:rPr>
      <w:rFonts w:ascii="Times New Roman" w:hAnsi="Times New Roman"/>
      <w:bCs/>
      <w:lang w:eastAsia="ar-SA"/>
    </w:rPr>
  </w:style>
  <w:style w:type="paragraph" w:customStyle="1" w:styleId="ConsNonformat">
    <w:name w:val="ConsNonformat"/>
    <w:uiPriority w:val="99"/>
    <w:rsid w:val="003C00AA"/>
    <w:pPr>
      <w:widowControl w:val="0"/>
      <w:autoSpaceDE w:val="0"/>
      <w:autoSpaceDN w:val="0"/>
      <w:adjustRightInd w:val="0"/>
      <w:ind w:right="19772"/>
    </w:pPr>
    <w:rPr>
      <w:rFonts w:ascii="Courier New" w:eastAsia="SimSun" w:hAnsi="Courier New" w:cs="Courier New"/>
      <w:lang w:eastAsia="zh-CN"/>
    </w:rPr>
  </w:style>
  <w:style w:type="paragraph" w:customStyle="1" w:styleId="ConsPlusNormal">
    <w:name w:val="ConsPlusNormal"/>
    <w:rsid w:val="003C00AA"/>
    <w:pPr>
      <w:widowControl w:val="0"/>
      <w:autoSpaceDE w:val="0"/>
      <w:autoSpaceDN w:val="0"/>
      <w:adjustRightInd w:val="0"/>
      <w:ind w:firstLine="720"/>
    </w:pPr>
    <w:rPr>
      <w:rFonts w:ascii="Arial" w:eastAsia="Times New Roman" w:hAnsi="Arial" w:cs="Arial"/>
    </w:rPr>
  </w:style>
  <w:style w:type="character" w:customStyle="1" w:styleId="af">
    <w:name w:val="Символ сноски"/>
    <w:uiPriority w:val="99"/>
    <w:rsid w:val="003C00AA"/>
    <w:rPr>
      <w:vertAlign w:val="superscript"/>
    </w:rPr>
  </w:style>
  <w:style w:type="paragraph" w:styleId="af0">
    <w:name w:val="header"/>
    <w:basedOn w:val="a"/>
    <w:link w:val="af1"/>
    <w:uiPriority w:val="99"/>
    <w:rsid w:val="003C00AA"/>
    <w:pPr>
      <w:tabs>
        <w:tab w:val="center" w:pos="4677"/>
        <w:tab w:val="right" w:pos="9355"/>
      </w:tabs>
      <w:ind w:firstLine="0"/>
      <w:jc w:val="left"/>
    </w:pPr>
    <w:rPr>
      <w:rFonts w:ascii="Calibri" w:eastAsia="Calibri" w:hAnsi="Calibri"/>
      <w:sz w:val="20"/>
      <w:szCs w:val="20"/>
      <w:lang w:eastAsia="en-US"/>
    </w:rPr>
  </w:style>
  <w:style w:type="character" w:customStyle="1" w:styleId="af1">
    <w:name w:val="Верхний колонтитул Знак"/>
    <w:link w:val="af0"/>
    <w:uiPriority w:val="99"/>
    <w:rsid w:val="003C00AA"/>
    <w:rPr>
      <w:lang w:eastAsia="en-US"/>
    </w:rPr>
  </w:style>
  <w:style w:type="character" w:styleId="af2">
    <w:name w:val="page number"/>
    <w:uiPriority w:val="99"/>
    <w:rsid w:val="003C00AA"/>
    <w:rPr>
      <w:rFonts w:cs="Times New Roman"/>
    </w:rPr>
  </w:style>
  <w:style w:type="character" w:styleId="af3">
    <w:name w:val="Strong"/>
    <w:uiPriority w:val="99"/>
    <w:qFormat/>
    <w:rsid w:val="003C00AA"/>
    <w:rPr>
      <w:rFonts w:cs="Times New Roman"/>
      <w:b/>
      <w:bCs/>
    </w:rPr>
  </w:style>
  <w:style w:type="paragraph" w:customStyle="1" w:styleId="ConsPlusNonformat">
    <w:name w:val="ConsPlusNonformat"/>
    <w:uiPriority w:val="99"/>
    <w:rsid w:val="003C00AA"/>
    <w:pPr>
      <w:widowControl w:val="0"/>
      <w:autoSpaceDE w:val="0"/>
      <w:autoSpaceDN w:val="0"/>
      <w:adjustRightInd w:val="0"/>
    </w:pPr>
    <w:rPr>
      <w:rFonts w:ascii="Courier New" w:eastAsia="Times New Roman" w:hAnsi="Courier New" w:cs="Courier New"/>
    </w:rPr>
  </w:style>
  <w:style w:type="character" w:customStyle="1" w:styleId="ListParagraphChar">
    <w:name w:val="List Paragraph Char"/>
    <w:link w:val="12"/>
    <w:uiPriority w:val="99"/>
    <w:locked/>
    <w:rsid w:val="003C00AA"/>
    <w:rPr>
      <w:sz w:val="22"/>
      <w:szCs w:val="22"/>
      <w:lang w:eastAsia="en-US"/>
    </w:rPr>
  </w:style>
  <w:style w:type="paragraph" w:customStyle="1" w:styleId="font5">
    <w:name w:val="font5"/>
    <w:basedOn w:val="a"/>
    <w:uiPriority w:val="99"/>
    <w:rsid w:val="003C00AA"/>
    <w:pPr>
      <w:spacing w:before="100" w:beforeAutospacing="1" w:after="100" w:afterAutospacing="1"/>
      <w:ind w:firstLine="0"/>
      <w:jc w:val="left"/>
    </w:pPr>
    <w:rPr>
      <w:rFonts w:ascii="Times New Roman" w:hAnsi="Times New Roman"/>
      <w:sz w:val="20"/>
      <w:szCs w:val="20"/>
    </w:rPr>
  </w:style>
  <w:style w:type="paragraph" w:customStyle="1" w:styleId="xl67">
    <w:name w:val="xl67"/>
    <w:basedOn w:val="a"/>
    <w:uiPriority w:val="99"/>
    <w:rsid w:val="003C00AA"/>
    <w:pPr>
      <w:spacing w:before="100" w:beforeAutospacing="1" w:after="100" w:afterAutospacing="1"/>
      <w:ind w:firstLine="0"/>
      <w:jc w:val="left"/>
    </w:pPr>
    <w:rPr>
      <w:rFonts w:ascii="Times New Roman" w:hAnsi="Times New Roman"/>
    </w:rPr>
  </w:style>
  <w:style w:type="paragraph" w:customStyle="1" w:styleId="xl68">
    <w:name w:val="xl68"/>
    <w:basedOn w:val="a"/>
    <w:uiPriority w:val="99"/>
    <w:rsid w:val="003C00AA"/>
    <w:pPr>
      <w:spacing w:before="100" w:beforeAutospacing="1" w:after="100" w:afterAutospacing="1"/>
      <w:ind w:firstLine="0"/>
      <w:jc w:val="center"/>
    </w:pPr>
    <w:rPr>
      <w:rFonts w:ascii="Times New Roman" w:hAnsi="Times New Roman"/>
      <w:color w:val="000000"/>
    </w:rPr>
  </w:style>
  <w:style w:type="paragraph" w:customStyle="1" w:styleId="xl69">
    <w:name w:val="xl69"/>
    <w:basedOn w:val="a"/>
    <w:uiPriority w:val="99"/>
    <w:rsid w:val="003C00AA"/>
    <w:pPr>
      <w:spacing w:before="100" w:beforeAutospacing="1" w:after="100" w:afterAutospacing="1"/>
      <w:ind w:firstLine="0"/>
      <w:jc w:val="left"/>
      <w:textAlignment w:val="center"/>
    </w:pPr>
    <w:rPr>
      <w:rFonts w:ascii="Times New Roman" w:hAnsi="Times New Roman"/>
      <w:color w:val="000000"/>
    </w:rPr>
  </w:style>
  <w:style w:type="paragraph" w:customStyle="1" w:styleId="xl70">
    <w:name w:val="xl70"/>
    <w:basedOn w:val="a"/>
    <w:uiPriority w:val="99"/>
    <w:rsid w:val="003C00AA"/>
    <w:pPr>
      <w:spacing w:before="100" w:beforeAutospacing="1" w:after="100" w:afterAutospacing="1"/>
      <w:ind w:firstLine="0"/>
      <w:jc w:val="left"/>
    </w:pPr>
    <w:rPr>
      <w:rFonts w:ascii="Times New Roman" w:hAnsi="Times New Roman"/>
      <w:color w:val="000000"/>
    </w:rPr>
  </w:style>
  <w:style w:type="paragraph" w:customStyle="1" w:styleId="xl71">
    <w:name w:val="xl71"/>
    <w:basedOn w:val="a"/>
    <w:uiPriority w:val="99"/>
    <w:rsid w:val="003C00AA"/>
    <w:pP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72">
    <w:name w:val="xl72"/>
    <w:basedOn w:val="a"/>
    <w:uiPriority w:val="99"/>
    <w:rsid w:val="003C00AA"/>
    <w:pPr>
      <w:spacing w:before="100" w:beforeAutospacing="1" w:after="100" w:afterAutospacing="1"/>
      <w:ind w:firstLine="0"/>
      <w:jc w:val="left"/>
    </w:pPr>
    <w:rPr>
      <w:rFonts w:ascii="Times New Roman" w:hAnsi="Times New Roman"/>
      <w:color w:val="000000"/>
    </w:rPr>
  </w:style>
  <w:style w:type="paragraph" w:customStyle="1" w:styleId="xl73">
    <w:name w:val="xl73"/>
    <w:basedOn w:val="a"/>
    <w:uiPriority w:val="99"/>
    <w:rsid w:val="003C00AA"/>
    <w:pPr>
      <w:spacing w:before="100" w:beforeAutospacing="1" w:after="100" w:afterAutospacing="1"/>
      <w:ind w:firstLine="0"/>
      <w:jc w:val="center"/>
    </w:pPr>
    <w:rPr>
      <w:rFonts w:ascii="Times New Roman" w:hAnsi="Times New Roman"/>
      <w:color w:val="000000"/>
    </w:rPr>
  </w:style>
  <w:style w:type="paragraph" w:customStyle="1" w:styleId="xl74">
    <w:name w:val="xl74"/>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75">
    <w:name w:val="xl75"/>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76">
    <w:name w:val="xl76"/>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rPr>
  </w:style>
  <w:style w:type="paragraph" w:customStyle="1" w:styleId="xl77">
    <w:name w:val="xl77"/>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78">
    <w:name w:val="xl78"/>
    <w:basedOn w:val="a"/>
    <w:uiPriority w:val="99"/>
    <w:rsid w:val="003C00AA"/>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rPr>
  </w:style>
  <w:style w:type="paragraph" w:customStyle="1" w:styleId="xl79">
    <w:name w:val="xl79"/>
    <w:basedOn w:val="a"/>
    <w:uiPriority w:val="99"/>
    <w:rsid w:val="003C00AA"/>
    <w:pPr>
      <w:spacing w:before="100" w:beforeAutospacing="1" w:after="100" w:afterAutospacing="1"/>
      <w:ind w:firstLine="0"/>
      <w:jc w:val="left"/>
      <w:textAlignment w:val="center"/>
    </w:pPr>
    <w:rPr>
      <w:rFonts w:ascii="Times New Roman" w:hAnsi="Times New Roman"/>
      <w:color w:val="000000"/>
    </w:rPr>
  </w:style>
  <w:style w:type="paragraph" w:customStyle="1" w:styleId="xl80">
    <w:name w:val="xl80"/>
    <w:basedOn w:val="a"/>
    <w:uiPriority w:val="99"/>
    <w:rsid w:val="003C00AA"/>
    <w:pPr>
      <w:spacing w:before="100" w:beforeAutospacing="1" w:after="100" w:afterAutospacing="1"/>
      <w:ind w:firstLine="0"/>
      <w:jc w:val="right"/>
    </w:pPr>
    <w:rPr>
      <w:rFonts w:ascii="Times New Roman" w:hAnsi="Times New Roman"/>
    </w:rPr>
  </w:style>
  <w:style w:type="paragraph" w:customStyle="1" w:styleId="xl81">
    <w:name w:val="xl81"/>
    <w:basedOn w:val="a"/>
    <w:uiPriority w:val="99"/>
    <w:rsid w:val="003C00AA"/>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82">
    <w:name w:val="xl82"/>
    <w:basedOn w:val="a"/>
    <w:uiPriority w:val="99"/>
    <w:rsid w:val="003C00AA"/>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83">
    <w:name w:val="xl83"/>
    <w:basedOn w:val="a"/>
    <w:uiPriority w:val="99"/>
    <w:rsid w:val="003C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84">
    <w:name w:val="xl84"/>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85">
    <w:name w:val="xl85"/>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86">
    <w:name w:val="xl86"/>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87">
    <w:name w:val="xl87"/>
    <w:basedOn w:val="a"/>
    <w:uiPriority w:val="99"/>
    <w:rsid w:val="003C00AA"/>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88">
    <w:name w:val="xl88"/>
    <w:basedOn w:val="a"/>
    <w:uiPriority w:val="99"/>
    <w:rsid w:val="003C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89">
    <w:name w:val="xl89"/>
    <w:basedOn w:val="a"/>
    <w:uiPriority w:val="99"/>
    <w:rsid w:val="003C00AA"/>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90">
    <w:name w:val="xl90"/>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1">
    <w:name w:val="xl91"/>
    <w:basedOn w:val="a"/>
    <w:uiPriority w:val="99"/>
    <w:rsid w:val="003C00AA"/>
    <w:pPr>
      <w:pBdr>
        <w:top w:val="single" w:sz="4" w:space="0" w:color="auto"/>
        <w:left w:val="single" w:sz="4" w:space="0" w:color="auto"/>
        <w:bottom w:val="single" w:sz="4" w:space="0" w:color="auto"/>
      </w:pBdr>
      <w:spacing w:before="100" w:beforeAutospacing="1" w:after="100" w:afterAutospacing="1"/>
      <w:ind w:firstLine="0"/>
      <w:jc w:val="right"/>
    </w:pPr>
    <w:rPr>
      <w:rFonts w:ascii="Times New Roman" w:hAnsi="Times New Roman"/>
    </w:rPr>
  </w:style>
  <w:style w:type="paragraph" w:customStyle="1" w:styleId="xl92">
    <w:name w:val="xl92"/>
    <w:basedOn w:val="a"/>
    <w:uiPriority w:val="99"/>
    <w:rsid w:val="003C00AA"/>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93">
    <w:name w:val="xl93"/>
    <w:basedOn w:val="a"/>
    <w:uiPriority w:val="99"/>
    <w:rsid w:val="003C00AA"/>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94">
    <w:name w:val="xl94"/>
    <w:basedOn w:val="a"/>
    <w:uiPriority w:val="99"/>
    <w:rsid w:val="003C00AA"/>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95">
    <w:name w:val="xl95"/>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96">
    <w:name w:val="xl96"/>
    <w:basedOn w:val="a"/>
    <w:uiPriority w:val="99"/>
    <w:rsid w:val="003C00AA"/>
    <w:pPr>
      <w:pBdr>
        <w:top w:val="single" w:sz="4" w:space="0" w:color="auto"/>
        <w:left w:val="single" w:sz="4" w:space="0" w:color="auto"/>
        <w:bottom w:val="single" w:sz="4" w:space="0" w:color="auto"/>
      </w:pBdr>
      <w:spacing w:before="100" w:beforeAutospacing="1" w:after="100" w:afterAutospacing="1"/>
      <w:ind w:firstLine="0"/>
      <w:jc w:val="right"/>
    </w:pPr>
    <w:rPr>
      <w:rFonts w:ascii="Times New Roman" w:hAnsi="Times New Roman"/>
    </w:rPr>
  </w:style>
  <w:style w:type="paragraph" w:customStyle="1" w:styleId="xl97">
    <w:name w:val="xl97"/>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8">
    <w:name w:val="xl98"/>
    <w:basedOn w:val="a"/>
    <w:uiPriority w:val="99"/>
    <w:rsid w:val="003C00AA"/>
    <w:pPr>
      <w:pBdr>
        <w:top w:val="single" w:sz="4" w:space="0" w:color="auto"/>
        <w:left w:val="single" w:sz="4" w:space="0" w:color="auto"/>
        <w:bottom w:val="single" w:sz="4" w:space="0" w:color="auto"/>
      </w:pBdr>
      <w:spacing w:before="100" w:beforeAutospacing="1" w:after="100" w:afterAutospacing="1"/>
      <w:ind w:firstLine="0"/>
      <w:jc w:val="right"/>
    </w:pPr>
    <w:rPr>
      <w:rFonts w:ascii="Times New Roman" w:hAnsi="Times New Roman"/>
    </w:rPr>
  </w:style>
  <w:style w:type="paragraph" w:customStyle="1" w:styleId="xl99">
    <w:name w:val="xl99"/>
    <w:basedOn w:val="a"/>
    <w:uiPriority w:val="99"/>
    <w:rsid w:val="003C00AA"/>
    <w:pPr>
      <w:pBdr>
        <w:top w:val="single" w:sz="4" w:space="0" w:color="auto"/>
        <w:left w:val="single" w:sz="4" w:space="0" w:color="auto"/>
        <w:bottom w:val="single" w:sz="4" w:space="0" w:color="auto"/>
      </w:pBdr>
      <w:spacing w:before="100" w:beforeAutospacing="1" w:after="100" w:afterAutospacing="1"/>
      <w:ind w:firstLine="0"/>
      <w:jc w:val="right"/>
    </w:pPr>
    <w:rPr>
      <w:rFonts w:ascii="Times New Roman" w:hAnsi="Times New Roman"/>
    </w:rPr>
  </w:style>
  <w:style w:type="paragraph" w:customStyle="1" w:styleId="xl100">
    <w:name w:val="xl100"/>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101">
    <w:name w:val="xl101"/>
    <w:basedOn w:val="a"/>
    <w:uiPriority w:val="99"/>
    <w:rsid w:val="003C00AA"/>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rPr>
  </w:style>
  <w:style w:type="paragraph" w:customStyle="1" w:styleId="xl102">
    <w:name w:val="xl102"/>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03">
    <w:name w:val="xl103"/>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104">
    <w:name w:val="xl104"/>
    <w:basedOn w:val="a"/>
    <w:uiPriority w:val="99"/>
    <w:rsid w:val="003C00AA"/>
    <w:pPr>
      <w:pBdr>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105">
    <w:name w:val="xl105"/>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106">
    <w:name w:val="xl106"/>
    <w:basedOn w:val="a"/>
    <w:uiPriority w:val="99"/>
    <w:rsid w:val="003C00AA"/>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07">
    <w:name w:val="xl107"/>
    <w:basedOn w:val="a"/>
    <w:uiPriority w:val="99"/>
    <w:rsid w:val="003C00AA"/>
    <w:pPr>
      <w:spacing w:before="100" w:beforeAutospacing="1" w:after="100" w:afterAutospacing="1"/>
      <w:ind w:firstLine="0"/>
      <w:jc w:val="center"/>
    </w:pPr>
    <w:rPr>
      <w:rFonts w:ascii="Times New Roman" w:hAnsi="Times New Roman"/>
      <w:color w:val="000000"/>
      <w:sz w:val="28"/>
      <w:szCs w:val="28"/>
    </w:rPr>
  </w:style>
  <w:style w:type="paragraph" w:customStyle="1" w:styleId="xl108">
    <w:name w:val="xl108"/>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09">
    <w:name w:val="xl109"/>
    <w:basedOn w:val="a"/>
    <w:uiPriority w:val="99"/>
    <w:rsid w:val="003C00AA"/>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110">
    <w:name w:val="xl110"/>
    <w:basedOn w:val="a"/>
    <w:uiPriority w:val="99"/>
    <w:rsid w:val="003C00AA"/>
    <w:pPr>
      <w:pBdr>
        <w:left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11">
    <w:name w:val="xl111"/>
    <w:basedOn w:val="a"/>
    <w:uiPriority w:val="99"/>
    <w:rsid w:val="003C00AA"/>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12">
    <w:name w:val="xl112"/>
    <w:basedOn w:val="a"/>
    <w:uiPriority w:val="99"/>
    <w:rsid w:val="003C00AA"/>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rPr>
  </w:style>
  <w:style w:type="paragraph" w:customStyle="1" w:styleId="xl113">
    <w:name w:val="xl113"/>
    <w:basedOn w:val="a"/>
    <w:uiPriority w:val="99"/>
    <w:rsid w:val="003C00AA"/>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rPr>
  </w:style>
  <w:style w:type="paragraph" w:customStyle="1" w:styleId="xl114">
    <w:name w:val="xl114"/>
    <w:basedOn w:val="a"/>
    <w:uiPriority w:val="99"/>
    <w:rsid w:val="003C00AA"/>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rPr>
  </w:style>
  <w:style w:type="paragraph" w:customStyle="1" w:styleId="xl115">
    <w:name w:val="xl115"/>
    <w:basedOn w:val="a"/>
    <w:uiPriority w:val="99"/>
    <w:rsid w:val="003C00AA"/>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16">
    <w:name w:val="xl116"/>
    <w:basedOn w:val="a"/>
    <w:uiPriority w:val="99"/>
    <w:rsid w:val="003C00AA"/>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17">
    <w:name w:val="xl117"/>
    <w:basedOn w:val="a"/>
    <w:uiPriority w:val="99"/>
    <w:rsid w:val="003C00AA"/>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18">
    <w:name w:val="xl118"/>
    <w:basedOn w:val="a"/>
    <w:uiPriority w:val="99"/>
    <w:rsid w:val="003C00AA"/>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19">
    <w:name w:val="xl119"/>
    <w:basedOn w:val="a"/>
    <w:uiPriority w:val="99"/>
    <w:rsid w:val="003C00AA"/>
    <w:pPr>
      <w:pBdr>
        <w:top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120">
    <w:name w:val="xl120"/>
    <w:basedOn w:val="a"/>
    <w:uiPriority w:val="99"/>
    <w:rsid w:val="003C00AA"/>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21">
    <w:name w:val="xl121"/>
    <w:basedOn w:val="a"/>
    <w:uiPriority w:val="99"/>
    <w:rsid w:val="003C00AA"/>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22">
    <w:name w:val="xl122"/>
    <w:basedOn w:val="a"/>
    <w:uiPriority w:val="99"/>
    <w:rsid w:val="003C00AA"/>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123">
    <w:name w:val="xl123"/>
    <w:basedOn w:val="a"/>
    <w:uiPriority w:val="99"/>
    <w:rsid w:val="003C00AA"/>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24">
    <w:name w:val="xl124"/>
    <w:basedOn w:val="a"/>
    <w:uiPriority w:val="99"/>
    <w:rsid w:val="003C00AA"/>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25">
    <w:name w:val="xl125"/>
    <w:basedOn w:val="a"/>
    <w:uiPriority w:val="99"/>
    <w:rsid w:val="003C00AA"/>
    <w:pPr>
      <w:pBdr>
        <w:lef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126">
    <w:name w:val="xl126"/>
    <w:basedOn w:val="a"/>
    <w:uiPriority w:val="99"/>
    <w:rsid w:val="003C00AA"/>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127">
    <w:name w:val="xl127"/>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000000"/>
    </w:rPr>
  </w:style>
  <w:style w:type="paragraph" w:customStyle="1" w:styleId="xl128">
    <w:name w:val="xl128"/>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129">
    <w:name w:val="xl129"/>
    <w:basedOn w:val="a"/>
    <w:uiPriority w:val="99"/>
    <w:rsid w:val="003C00AA"/>
    <w:pPr>
      <w:pBdr>
        <w:left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30">
    <w:name w:val="xl130"/>
    <w:basedOn w:val="a"/>
    <w:uiPriority w:val="99"/>
    <w:rsid w:val="003C00AA"/>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31">
    <w:name w:val="xl131"/>
    <w:basedOn w:val="a"/>
    <w:uiPriority w:val="99"/>
    <w:rsid w:val="003C00AA"/>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font6">
    <w:name w:val="font6"/>
    <w:basedOn w:val="a"/>
    <w:uiPriority w:val="99"/>
    <w:rsid w:val="003C00AA"/>
    <w:pPr>
      <w:spacing w:before="100" w:beforeAutospacing="1" w:after="100" w:afterAutospacing="1"/>
      <w:ind w:firstLine="0"/>
      <w:jc w:val="left"/>
    </w:pPr>
    <w:rPr>
      <w:rFonts w:ascii="Times New Roman" w:hAnsi="Times New Roman"/>
      <w:sz w:val="28"/>
      <w:szCs w:val="28"/>
    </w:rPr>
  </w:style>
  <w:style w:type="paragraph" w:customStyle="1" w:styleId="font7">
    <w:name w:val="font7"/>
    <w:basedOn w:val="a"/>
    <w:uiPriority w:val="99"/>
    <w:rsid w:val="003C00AA"/>
    <w:pPr>
      <w:spacing w:before="100" w:beforeAutospacing="1" w:after="100" w:afterAutospacing="1"/>
      <w:ind w:firstLine="0"/>
      <w:jc w:val="left"/>
    </w:pPr>
    <w:rPr>
      <w:rFonts w:ascii="Times New Roman" w:hAnsi="Times New Roman"/>
    </w:rPr>
  </w:style>
  <w:style w:type="paragraph" w:customStyle="1" w:styleId="font8">
    <w:name w:val="font8"/>
    <w:basedOn w:val="a"/>
    <w:uiPriority w:val="99"/>
    <w:rsid w:val="003C00AA"/>
    <w:pPr>
      <w:spacing w:before="100" w:beforeAutospacing="1" w:after="100" w:afterAutospacing="1"/>
      <w:ind w:firstLine="0"/>
      <w:jc w:val="left"/>
    </w:pPr>
    <w:rPr>
      <w:rFonts w:ascii="Times New Roman" w:hAnsi="Times New Roman"/>
      <w:b/>
      <w:bCs/>
      <w:sz w:val="28"/>
      <w:szCs w:val="28"/>
      <w:u w:val="single"/>
    </w:rPr>
  </w:style>
  <w:style w:type="paragraph" w:customStyle="1" w:styleId="xl65">
    <w:name w:val="xl65"/>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66">
    <w:name w:val="xl66"/>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af4">
    <w:name w:val="Содержимое таблицы"/>
    <w:basedOn w:val="a"/>
    <w:uiPriority w:val="99"/>
    <w:rsid w:val="003C00AA"/>
    <w:pPr>
      <w:widowControl w:val="0"/>
      <w:suppressLineNumbers/>
      <w:suppressAutoHyphens/>
      <w:ind w:firstLine="0"/>
      <w:jc w:val="left"/>
    </w:pPr>
    <w:rPr>
      <w:rFonts w:ascii="Times New Roman" w:eastAsia="Calibri" w:hAnsi="Times New Roman" w:cs="Tahoma"/>
      <w:color w:val="000000"/>
      <w:lang w:val="en-US" w:eastAsia="en-US"/>
    </w:rPr>
  </w:style>
  <w:style w:type="character" w:styleId="af5">
    <w:name w:val="Emphasis"/>
    <w:uiPriority w:val="99"/>
    <w:qFormat/>
    <w:rsid w:val="003C00AA"/>
    <w:rPr>
      <w:rFonts w:cs="Times New Roman"/>
      <w:i/>
      <w:iCs/>
    </w:rPr>
  </w:style>
  <w:style w:type="paragraph" w:styleId="af6">
    <w:name w:val="footer"/>
    <w:basedOn w:val="a"/>
    <w:link w:val="af7"/>
    <w:uiPriority w:val="99"/>
    <w:rsid w:val="003C00AA"/>
    <w:pPr>
      <w:tabs>
        <w:tab w:val="center" w:pos="4677"/>
        <w:tab w:val="right" w:pos="9355"/>
      </w:tabs>
      <w:ind w:firstLine="0"/>
      <w:jc w:val="left"/>
    </w:pPr>
    <w:rPr>
      <w:rFonts w:ascii="Calibri" w:eastAsia="Calibri" w:hAnsi="Calibri"/>
      <w:sz w:val="22"/>
      <w:szCs w:val="22"/>
      <w:lang w:eastAsia="en-US"/>
    </w:rPr>
  </w:style>
  <w:style w:type="character" w:customStyle="1" w:styleId="af7">
    <w:name w:val="Нижний колонтитул Знак"/>
    <w:link w:val="af6"/>
    <w:uiPriority w:val="99"/>
    <w:rsid w:val="003C00AA"/>
    <w:rPr>
      <w:sz w:val="22"/>
      <w:szCs w:val="22"/>
      <w:lang w:eastAsia="en-US"/>
    </w:rPr>
  </w:style>
  <w:style w:type="paragraph" w:styleId="af8">
    <w:name w:val="No Spacing"/>
    <w:uiPriority w:val="99"/>
    <w:qFormat/>
    <w:rsid w:val="003C00AA"/>
    <w:rPr>
      <w:sz w:val="22"/>
      <w:szCs w:val="22"/>
      <w:lang w:eastAsia="en-US"/>
    </w:rPr>
  </w:style>
  <w:style w:type="table" w:styleId="af9">
    <w:name w:val="Table Grid"/>
    <w:basedOn w:val="a1"/>
    <w:uiPriority w:val="99"/>
    <w:rsid w:val="003C00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iPriority w:val="99"/>
    <w:rsid w:val="003C00AA"/>
    <w:pPr>
      <w:spacing w:before="100" w:beforeAutospacing="1" w:after="100" w:afterAutospacing="1"/>
      <w:ind w:firstLine="0"/>
      <w:jc w:val="left"/>
    </w:pPr>
    <w:rPr>
      <w:rFonts w:ascii="Times New Roman" w:hAnsi="Times New Roman"/>
    </w:rPr>
  </w:style>
  <w:style w:type="paragraph" w:customStyle="1" w:styleId="ConsPlusCell">
    <w:name w:val="ConsPlusCell"/>
    <w:uiPriority w:val="99"/>
    <w:rsid w:val="003C00AA"/>
    <w:pPr>
      <w:autoSpaceDE w:val="0"/>
      <w:autoSpaceDN w:val="0"/>
      <w:adjustRightInd w:val="0"/>
    </w:pPr>
    <w:rPr>
      <w:rFonts w:ascii="Arial" w:hAnsi="Arial" w:cs="Arial"/>
      <w:lang w:eastAsia="en-US"/>
    </w:rPr>
  </w:style>
  <w:style w:type="paragraph" w:styleId="ae">
    <w:name w:val="List Paragraph"/>
    <w:basedOn w:val="a"/>
    <w:link w:val="ad"/>
    <w:uiPriority w:val="99"/>
    <w:qFormat/>
    <w:rsid w:val="003C00AA"/>
    <w:pPr>
      <w:ind w:left="708"/>
    </w:pPr>
    <w:rPr>
      <w:rFonts w:ascii="Calibri" w:eastAsia="Calibri" w:hAnsi="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nhideWhenUsed="0" w:qFormat="1"/>
    <w:lsdException w:name="Emphasis" w:semiHidden="0" w:unhideWhenUsed="0" w:qFormat="1"/>
    <w:lsdException w:name="HTML Variable" w:uiPriority="0"/>
    <w:lsdException w:name="No Lis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52E4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52E4A"/>
    <w:pPr>
      <w:jc w:val="center"/>
      <w:outlineLvl w:val="0"/>
    </w:pPr>
    <w:rPr>
      <w:rFonts w:cs="Arial"/>
      <w:b/>
      <w:bCs/>
      <w:kern w:val="32"/>
      <w:sz w:val="32"/>
      <w:szCs w:val="32"/>
    </w:rPr>
  </w:style>
  <w:style w:type="paragraph" w:styleId="2">
    <w:name w:val="heading 2"/>
    <w:aliases w:val="!Разделы документа"/>
    <w:basedOn w:val="a"/>
    <w:link w:val="20"/>
    <w:qFormat/>
    <w:rsid w:val="00552E4A"/>
    <w:pPr>
      <w:jc w:val="center"/>
      <w:outlineLvl w:val="1"/>
    </w:pPr>
    <w:rPr>
      <w:rFonts w:cs="Arial"/>
      <w:b/>
      <w:bCs/>
      <w:iCs/>
      <w:sz w:val="30"/>
      <w:szCs w:val="28"/>
    </w:rPr>
  </w:style>
  <w:style w:type="paragraph" w:styleId="3">
    <w:name w:val="heading 3"/>
    <w:aliases w:val="!Главы документа"/>
    <w:basedOn w:val="a"/>
    <w:link w:val="30"/>
    <w:qFormat/>
    <w:rsid w:val="00552E4A"/>
    <w:pPr>
      <w:outlineLvl w:val="2"/>
    </w:pPr>
    <w:rPr>
      <w:rFonts w:cs="Arial"/>
      <w:b/>
      <w:bCs/>
      <w:sz w:val="28"/>
      <w:szCs w:val="26"/>
    </w:rPr>
  </w:style>
  <w:style w:type="paragraph" w:styleId="4">
    <w:name w:val="heading 4"/>
    <w:aliases w:val="!Параграфы/Статьи документа"/>
    <w:basedOn w:val="a"/>
    <w:link w:val="40"/>
    <w:qFormat/>
    <w:rsid w:val="00552E4A"/>
    <w:pPr>
      <w:outlineLvl w:val="3"/>
    </w:pPr>
    <w:rPr>
      <w:b/>
      <w:bCs/>
      <w:sz w:val="26"/>
      <w:szCs w:val="28"/>
    </w:rPr>
  </w:style>
  <w:style w:type="paragraph" w:styleId="5">
    <w:name w:val="heading 5"/>
    <w:basedOn w:val="a"/>
    <w:next w:val="a"/>
    <w:link w:val="50"/>
    <w:uiPriority w:val="99"/>
    <w:qFormat/>
    <w:rsid w:val="003C00AA"/>
    <w:pPr>
      <w:keepNext/>
      <w:keepLines/>
      <w:spacing w:before="200"/>
      <w:ind w:firstLine="0"/>
      <w:jc w:val="left"/>
      <w:outlineLvl w:val="4"/>
    </w:pPr>
    <w:rPr>
      <w:rFonts w:ascii="Cambria" w:eastAsia="Calibri" w:hAnsi="Cambria"/>
      <w:color w:val="243F60"/>
      <w:sz w:val="22"/>
      <w:szCs w:val="22"/>
      <w:lang w:eastAsia="en-US"/>
    </w:rPr>
  </w:style>
  <w:style w:type="paragraph" w:styleId="8">
    <w:name w:val="heading 8"/>
    <w:basedOn w:val="a"/>
    <w:next w:val="a"/>
    <w:link w:val="80"/>
    <w:uiPriority w:val="99"/>
    <w:qFormat/>
    <w:rsid w:val="003C00AA"/>
    <w:pPr>
      <w:keepNext/>
      <w:keepLines/>
      <w:spacing w:before="200"/>
      <w:ind w:firstLine="0"/>
      <w:jc w:val="left"/>
      <w:outlineLvl w:val="7"/>
    </w:pPr>
    <w:rPr>
      <w:rFonts w:ascii="Cambria" w:eastAsia="Calibri" w:hAnsi="Cambria"/>
      <w:color w:val="404040"/>
      <w:sz w:val="20"/>
      <w:szCs w:val="20"/>
      <w:lang w:eastAsia="en-US"/>
    </w:rPr>
  </w:style>
  <w:style w:type="character" w:default="1" w:styleId="a0">
    <w:name w:val="Default Paragraph Font"/>
    <w:semiHidden/>
    <w:rsid w:val="00552E4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52E4A"/>
  </w:style>
  <w:style w:type="character" w:customStyle="1" w:styleId="10">
    <w:name w:val="Заголовок 1 Знак"/>
    <w:link w:val="1"/>
    <w:rsid w:val="003C00AA"/>
    <w:rPr>
      <w:rFonts w:ascii="Arial" w:eastAsia="Times New Roman" w:hAnsi="Arial" w:cs="Arial"/>
      <w:b/>
      <w:bCs/>
      <w:kern w:val="32"/>
      <w:sz w:val="32"/>
      <w:szCs w:val="32"/>
    </w:rPr>
  </w:style>
  <w:style w:type="character" w:customStyle="1" w:styleId="20">
    <w:name w:val="Заголовок 2 Знак"/>
    <w:link w:val="2"/>
    <w:rsid w:val="003C00AA"/>
    <w:rPr>
      <w:rFonts w:ascii="Arial" w:eastAsia="Times New Roman" w:hAnsi="Arial" w:cs="Arial"/>
      <w:b/>
      <w:bCs/>
      <w:iCs/>
      <w:sz w:val="30"/>
      <w:szCs w:val="28"/>
    </w:rPr>
  </w:style>
  <w:style w:type="character" w:customStyle="1" w:styleId="30">
    <w:name w:val="Заголовок 3 Знак"/>
    <w:link w:val="3"/>
    <w:rsid w:val="003C00AA"/>
    <w:rPr>
      <w:rFonts w:ascii="Arial" w:eastAsia="Times New Roman" w:hAnsi="Arial" w:cs="Arial"/>
      <w:b/>
      <w:bCs/>
      <w:sz w:val="28"/>
      <w:szCs w:val="26"/>
    </w:rPr>
  </w:style>
  <w:style w:type="character" w:customStyle="1" w:styleId="40">
    <w:name w:val="Заголовок 4 Знак"/>
    <w:link w:val="4"/>
    <w:rsid w:val="003C00AA"/>
    <w:rPr>
      <w:rFonts w:ascii="Arial" w:eastAsia="Times New Roman" w:hAnsi="Arial"/>
      <w:b/>
      <w:bCs/>
      <w:sz w:val="26"/>
      <w:szCs w:val="28"/>
    </w:rPr>
  </w:style>
  <w:style w:type="character" w:styleId="HTML">
    <w:name w:val="HTML Variable"/>
    <w:aliases w:val="!Ссылки в документе"/>
    <w:rsid w:val="00552E4A"/>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552E4A"/>
    <w:rPr>
      <w:rFonts w:ascii="Courier" w:hAnsi="Courier"/>
      <w:sz w:val="22"/>
      <w:szCs w:val="20"/>
    </w:rPr>
  </w:style>
  <w:style w:type="character" w:customStyle="1" w:styleId="a4">
    <w:name w:val="Текст примечания Знак"/>
    <w:link w:val="a3"/>
    <w:semiHidden/>
    <w:rsid w:val="003C00AA"/>
    <w:rPr>
      <w:rFonts w:ascii="Courier" w:eastAsia="Times New Roman" w:hAnsi="Courier"/>
      <w:sz w:val="22"/>
    </w:rPr>
  </w:style>
  <w:style w:type="paragraph" w:customStyle="1" w:styleId="Title">
    <w:name w:val="Title!Название НПА"/>
    <w:basedOn w:val="a"/>
    <w:rsid w:val="00552E4A"/>
    <w:pPr>
      <w:spacing w:before="240" w:after="60"/>
      <w:jc w:val="center"/>
      <w:outlineLvl w:val="0"/>
    </w:pPr>
    <w:rPr>
      <w:rFonts w:cs="Arial"/>
      <w:b/>
      <w:bCs/>
      <w:kern w:val="28"/>
      <w:sz w:val="32"/>
      <w:szCs w:val="32"/>
    </w:rPr>
  </w:style>
  <w:style w:type="character" w:styleId="a5">
    <w:name w:val="Hyperlink"/>
    <w:rsid w:val="00552E4A"/>
    <w:rPr>
      <w:color w:val="0000FF"/>
      <w:u w:val="none"/>
    </w:rPr>
  </w:style>
  <w:style w:type="paragraph" w:customStyle="1" w:styleId="Application">
    <w:name w:val="Application!Приложение"/>
    <w:rsid w:val="00552E4A"/>
    <w:pPr>
      <w:spacing w:before="120" w:after="120"/>
      <w:jc w:val="right"/>
    </w:pPr>
    <w:rPr>
      <w:rFonts w:ascii="Arial" w:eastAsia="Times New Roman" w:hAnsi="Arial" w:cs="Arial"/>
      <w:b/>
      <w:bCs/>
      <w:kern w:val="28"/>
      <w:sz w:val="32"/>
      <w:szCs w:val="32"/>
    </w:rPr>
  </w:style>
  <w:style w:type="paragraph" w:customStyle="1" w:styleId="Table">
    <w:name w:val="Table!Таблица"/>
    <w:rsid w:val="00552E4A"/>
    <w:rPr>
      <w:rFonts w:ascii="Arial" w:eastAsia="Times New Roman" w:hAnsi="Arial" w:cs="Arial"/>
      <w:bCs/>
      <w:kern w:val="28"/>
      <w:sz w:val="24"/>
      <w:szCs w:val="32"/>
    </w:rPr>
  </w:style>
  <w:style w:type="paragraph" w:customStyle="1" w:styleId="Table0">
    <w:name w:val="Table!"/>
    <w:next w:val="Table"/>
    <w:rsid w:val="00552E4A"/>
    <w:pPr>
      <w:jc w:val="center"/>
    </w:pPr>
    <w:rPr>
      <w:rFonts w:ascii="Arial" w:eastAsia="Times New Roman" w:hAnsi="Arial" w:cs="Arial"/>
      <w:b/>
      <w:bCs/>
      <w:kern w:val="28"/>
      <w:sz w:val="24"/>
      <w:szCs w:val="32"/>
    </w:rPr>
  </w:style>
  <w:style w:type="character" w:customStyle="1" w:styleId="50">
    <w:name w:val="Заголовок 5 Знак"/>
    <w:link w:val="5"/>
    <w:uiPriority w:val="99"/>
    <w:rsid w:val="003C00AA"/>
    <w:rPr>
      <w:rFonts w:ascii="Cambria" w:hAnsi="Cambria"/>
      <w:color w:val="243F60"/>
      <w:sz w:val="22"/>
      <w:szCs w:val="22"/>
      <w:lang w:eastAsia="en-US"/>
    </w:rPr>
  </w:style>
  <w:style w:type="character" w:customStyle="1" w:styleId="80">
    <w:name w:val="Заголовок 8 Знак"/>
    <w:link w:val="8"/>
    <w:uiPriority w:val="99"/>
    <w:rsid w:val="003C00AA"/>
    <w:rPr>
      <w:rFonts w:ascii="Cambria" w:hAnsi="Cambria"/>
      <w:color w:val="404040"/>
      <w:lang w:eastAsia="en-US"/>
    </w:rPr>
  </w:style>
  <w:style w:type="numbering" w:customStyle="1" w:styleId="11">
    <w:name w:val="Нет списка1"/>
    <w:next w:val="a2"/>
    <w:uiPriority w:val="99"/>
    <w:semiHidden/>
    <w:unhideWhenUsed/>
    <w:rsid w:val="003C00AA"/>
  </w:style>
  <w:style w:type="paragraph" w:styleId="a6">
    <w:name w:val="Balloon Text"/>
    <w:basedOn w:val="a"/>
    <w:link w:val="a7"/>
    <w:uiPriority w:val="99"/>
    <w:semiHidden/>
    <w:unhideWhenUsed/>
    <w:rsid w:val="003C00AA"/>
    <w:pPr>
      <w:widowControl w:val="0"/>
      <w:autoSpaceDE w:val="0"/>
      <w:autoSpaceDN w:val="0"/>
      <w:adjustRightInd w:val="0"/>
      <w:ind w:firstLine="0"/>
      <w:jc w:val="left"/>
    </w:pPr>
    <w:rPr>
      <w:rFonts w:ascii="Tahoma" w:hAnsi="Tahoma" w:cs="Tahoma"/>
      <w:sz w:val="16"/>
      <w:szCs w:val="16"/>
    </w:rPr>
  </w:style>
  <w:style w:type="character" w:customStyle="1" w:styleId="a7">
    <w:name w:val="Текст выноски Знак"/>
    <w:link w:val="a6"/>
    <w:uiPriority w:val="99"/>
    <w:semiHidden/>
    <w:rsid w:val="003C00AA"/>
    <w:rPr>
      <w:rFonts w:ascii="Tahoma" w:eastAsia="Times New Roman" w:hAnsi="Tahoma" w:cs="Tahoma"/>
      <w:sz w:val="16"/>
      <w:szCs w:val="16"/>
    </w:rPr>
  </w:style>
  <w:style w:type="numbering" w:customStyle="1" w:styleId="110">
    <w:name w:val="Нет списка11"/>
    <w:next w:val="a2"/>
    <w:uiPriority w:val="99"/>
    <w:semiHidden/>
    <w:unhideWhenUsed/>
    <w:rsid w:val="003C00AA"/>
  </w:style>
  <w:style w:type="character" w:styleId="a8">
    <w:name w:val="FollowedHyperlink"/>
    <w:uiPriority w:val="99"/>
    <w:semiHidden/>
    <w:rsid w:val="003C00AA"/>
    <w:rPr>
      <w:rFonts w:cs="Times New Roman"/>
      <w:color w:val="800080"/>
      <w:u w:val="single"/>
    </w:rPr>
  </w:style>
  <w:style w:type="paragraph" w:styleId="a9">
    <w:name w:val="Body Text"/>
    <w:basedOn w:val="a"/>
    <w:link w:val="aa"/>
    <w:uiPriority w:val="99"/>
    <w:semiHidden/>
    <w:rsid w:val="003C00AA"/>
    <w:pPr>
      <w:suppressAutoHyphens/>
      <w:spacing w:after="120"/>
      <w:ind w:firstLine="0"/>
      <w:jc w:val="left"/>
    </w:pPr>
    <w:rPr>
      <w:rFonts w:ascii="Times New Roman" w:eastAsia="Calibri" w:hAnsi="Times New Roman"/>
      <w:szCs w:val="20"/>
      <w:lang w:eastAsia="ar-SA"/>
    </w:rPr>
  </w:style>
  <w:style w:type="character" w:customStyle="1" w:styleId="aa">
    <w:name w:val="Основной текст Знак"/>
    <w:link w:val="a9"/>
    <w:uiPriority w:val="99"/>
    <w:semiHidden/>
    <w:rsid w:val="003C00AA"/>
    <w:rPr>
      <w:rFonts w:ascii="Times New Roman" w:hAnsi="Times New Roman"/>
      <w:sz w:val="24"/>
      <w:lang w:eastAsia="ar-SA"/>
    </w:rPr>
  </w:style>
  <w:style w:type="paragraph" w:styleId="ab">
    <w:name w:val="Body Text Indent"/>
    <w:basedOn w:val="a"/>
    <w:link w:val="ac"/>
    <w:uiPriority w:val="99"/>
    <w:semiHidden/>
    <w:rsid w:val="003C00AA"/>
    <w:pPr>
      <w:suppressAutoHyphens/>
      <w:ind w:left="644" w:firstLine="0"/>
    </w:pPr>
    <w:rPr>
      <w:rFonts w:ascii="Times New Roman" w:eastAsia="Calibri" w:hAnsi="Times New Roman"/>
      <w:szCs w:val="20"/>
      <w:lang w:eastAsia="ar-SA"/>
    </w:rPr>
  </w:style>
  <w:style w:type="character" w:customStyle="1" w:styleId="ac">
    <w:name w:val="Основной текст с отступом Знак"/>
    <w:link w:val="ab"/>
    <w:uiPriority w:val="99"/>
    <w:semiHidden/>
    <w:rsid w:val="003C00AA"/>
    <w:rPr>
      <w:rFonts w:ascii="Times New Roman" w:hAnsi="Times New Roman"/>
      <w:sz w:val="24"/>
      <w:lang w:eastAsia="ar-SA"/>
    </w:rPr>
  </w:style>
  <w:style w:type="character" w:customStyle="1" w:styleId="ad">
    <w:name w:val="Абзац списка Знак"/>
    <w:link w:val="ae"/>
    <w:uiPriority w:val="99"/>
    <w:locked/>
    <w:rsid w:val="003C00AA"/>
    <w:rPr>
      <w:rFonts w:ascii="Calibri" w:hAnsi="Calibri"/>
    </w:rPr>
  </w:style>
  <w:style w:type="paragraph" w:customStyle="1" w:styleId="12">
    <w:name w:val="Абзац списка1"/>
    <w:basedOn w:val="a"/>
    <w:next w:val="ae"/>
    <w:link w:val="ListParagraphChar"/>
    <w:uiPriority w:val="99"/>
    <w:qFormat/>
    <w:rsid w:val="003C00AA"/>
    <w:pPr>
      <w:spacing w:after="200" w:line="276" w:lineRule="auto"/>
      <w:ind w:left="720" w:firstLine="0"/>
      <w:contextualSpacing/>
      <w:jc w:val="left"/>
    </w:pPr>
    <w:rPr>
      <w:rFonts w:ascii="Calibri" w:eastAsia="Calibri" w:hAnsi="Calibri"/>
      <w:sz w:val="22"/>
      <w:szCs w:val="22"/>
      <w:lang w:eastAsia="en-US"/>
    </w:rPr>
  </w:style>
  <w:style w:type="paragraph" w:customStyle="1" w:styleId="close">
    <w:name w:val="close"/>
    <w:basedOn w:val="a"/>
    <w:uiPriority w:val="99"/>
    <w:rsid w:val="003C00AA"/>
    <w:pPr>
      <w:spacing w:before="100" w:beforeAutospacing="1" w:after="100" w:afterAutospacing="1"/>
      <w:ind w:firstLine="0"/>
      <w:jc w:val="left"/>
    </w:pPr>
    <w:rPr>
      <w:rFonts w:ascii="Times New Roman" w:hAnsi="Times New Roman"/>
    </w:rPr>
  </w:style>
  <w:style w:type="paragraph" w:customStyle="1" w:styleId="searchform2">
    <w:name w:val="search_form2"/>
    <w:basedOn w:val="a"/>
    <w:uiPriority w:val="99"/>
    <w:rsid w:val="003C00AA"/>
    <w:pPr>
      <w:spacing w:before="100" w:beforeAutospacing="1" w:after="100" w:afterAutospacing="1"/>
      <w:ind w:firstLine="0"/>
      <w:jc w:val="left"/>
    </w:pPr>
    <w:rPr>
      <w:rFonts w:ascii="Times New Roman" w:hAnsi="Times New Roman"/>
    </w:rPr>
  </w:style>
  <w:style w:type="paragraph" w:customStyle="1" w:styleId="searchformpic">
    <w:name w:val="search_form_pic"/>
    <w:basedOn w:val="a"/>
    <w:uiPriority w:val="99"/>
    <w:rsid w:val="003C00AA"/>
    <w:pPr>
      <w:pBdr>
        <w:top w:val="single" w:sz="6" w:space="0" w:color="969696"/>
      </w:pBdr>
      <w:shd w:val="clear" w:color="auto" w:fill="FFFFFF"/>
      <w:spacing w:before="100" w:beforeAutospacing="1" w:after="100" w:afterAutospacing="1"/>
      <w:ind w:firstLine="0"/>
      <w:jc w:val="left"/>
    </w:pPr>
    <w:rPr>
      <w:rFonts w:ascii="Times New Roman" w:hAnsi="Times New Roman"/>
    </w:rPr>
  </w:style>
  <w:style w:type="paragraph" w:customStyle="1" w:styleId="formattext">
    <w:name w:val="formattext"/>
    <w:basedOn w:val="a"/>
    <w:uiPriority w:val="99"/>
    <w:rsid w:val="003C00AA"/>
    <w:pPr>
      <w:spacing w:before="100" w:beforeAutospacing="1" w:after="100" w:afterAutospacing="1"/>
      <w:ind w:firstLine="0"/>
      <w:jc w:val="left"/>
    </w:pPr>
    <w:rPr>
      <w:rFonts w:ascii="Times New Roman" w:hAnsi="Times New Roman"/>
    </w:rPr>
  </w:style>
  <w:style w:type="paragraph" w:customStyle="1" w:styleId="unformattext">
    <w:name w:val="unformattext"/>
    <w:basedOn w:val="a"/>
    <w:uiPriority w:val="99"/>
    <w:rsid w:val="003C00AA"/>
    <w:pPr>
      <w:spacing w:before="100" w:beforeAutospacing="1" w:after="100" w:afterAutospacing="1"/>
      <w:ind w:firstLine="0"/>
      <w:jc w:val="left"/>
    </w:pPr>
    <w:rPr>
      <w:rFonts w:ascii="Times New Roman" w:hAnsi="Times New Roman"/>
    </w:rPr>
  </w:style>
  <w:style w:type="paragraph" w:customStyle="1" w:styleId="13">
    <w:name w:val="Маркированный список1"/>
    <w:basedOn w:val="a"/>
    <w:uiPriority w:val="99"/>
    <w:rsid w:val="003C00AA"/>
    <w:pPr>
      <w:suppressAutoHyphens/>
      <w:ind w:firstLine="540"/>
      <w:jc w:val="left"/>
    </w:pPr>
    <w:rPr>
      <w:rFonts w:ascii="Times New Roman" w:hAnsi="Times New Roman"/>
      <w:w w:val="101"/>
      <w:lang w:eastAsia="ar-SA"/>
    </w:rPr>
  </w:style>
  <w:style w:type="paragraph" w:customStyle="1" w:styleId="21">
    <w:name w:val="Основной текст 21"/>
    <w:basedOn w:val="a"/>
    <w:uiPriority w:val="99"/>
    <w:rsid w:val="003C00AA"/>
    <w:pPr>
      <w:suppressAutoHyphens/>
      <w:spacing w:after="120" w:line="480" w:lineRule="auto"/>
      <w:ind w:firstLine="0"/>
      <w:jc w:val="left"/>
    </w:pPr>
    <w:rPr>
      <w:rFonts w:ascii="Times New Roman" w:hAnsi="Times New Roman"/>
      <w:sz w:val="20"/>
      <w:szCs w:val="20"/>
      <w:lang w:eastAsia="ar-SA"/>
    </w:rPr>
  </w:style>
  <w:style w:type="paragraph" w:customStyle="1" w:styleId="210">
    <w:name w:val="Основной текст с отступом 21"/>
    <w:basedOn w:val="a"/>
    <w:uiPriority w:val="99"/>
    <w:rsid w:val="003C00AA"/>
    <w:pPr>
      <w:suppressAutoHyphens/>
      <w:spacing w:after="120" w:line="480" w:lineRule="auto"/>
      <w:ind w:left="283" w:firstLine="0"/>
      <w:jc w:val="left"/>
    </w:pPr>
    <w:rPr>
      <w:rFonts w:ascii="Times New Roman" w:hAnsi="Times New Roman"/>
      <w:lang w:eastAsia="ar-SA"/>
    </w:rPr>
  </w:style>
  <w:style w:type="paragraph" w:customStyle="1" w:styleId="menubasetext1">
    <w:name w:val="menu_base_text1"/>
    <w:basedOn w:val="a"/>
    <w:uiPriority w:val="99"/>
    <w:rsid w:val="003C00AA"/>
    <w:pPr>
      <w:pBdr>
        <w:bottom w:val="single" w:sz="6" w:space="8" w:color="D7DBDF"/>
        <w:right w:val="single" w:sz="6" w:space="15" w:color="D7DBDF"/>
      </w:pBdr>
      <w:spacing w:before="100" w:beforeAutospacing="1" w:after="100" w:afterAutospacing="1"/>
      <w:ind w:firstLine="0"/>
    </w:pPr>
    <w:rPr>
      <w:rFonts w:ascii="Times New Roman" w:hAnsi="Times New Roman"/>
      <w:sz w:val="20"/>
      <w:szCs w:val="20"/>
    </w:rPr>
  </w:style>
  <w:style w:type="paragraph" w:customStyle="1" w:styleId="s34">
    <w:name w:val="s_34"/>
    <w:basedOn w:val="a"/>
    <w:uiPriority w:val="99"/>
    <w:rsid w:val="003C00AA"/>
    <w:pPr>
      <w:ind w:firstLine="0"/>
      <w:jc w:val="center"/>
    </w:pPr>
    <w:rPr>
      <w:rFonts w:ascii="Times New Roman" w:hAnsi="Times New Roman"/>
      <w:b/>
      <w:bCs/>
      <w:color w:val="000080"/>
      <w:sz w:val="21"/>
      <w:szCs w:val="21"/>
    </w:rPr>
  </w:style>
  <w:style w:type="paragraph" w:customStyle="1" w:styleId="s13">
    <w:name w:val="s_13"/>
    <w:basedOn w:val="a"/>
    <w:uiPriority w:val="99"/>
    <w:rsid w:val="003C00AA"/>
    <w:pPr>
      <w:ind w:firstLine="720"/>
      <w:jc w:val="left"/>
    </w:pPr>
    <w:rPr>
      <w:rFonts w:ascii="Times New Roman" w:hAnsi="Times New Roman"/>
      <w:sz w:val="20"/>
      <w:szCs w:val="20"/>
    </w:rPr>
  </w:style>
  <w:style w:type="paragraph" w:customStyle="1" w:styleId="ConsPlusTitle">
    <w:name w:val="ConsPlusTitle"/>
    <w:uiPriority w:val="99"/>
    <w:rsid w:val="003C00AA"/>
    <w:pPr>
      <w:widowControl w:val="0"/>
      <w:suppressAutoHyphens/>
      <w:autoSpaceDE w:val="0"/>
    </w:pPr>
    <w:rPr>
      <w:rFonts w:ascii="Arial" w:hAnsi="Arial" w:cs="Arial"/>
      <w:b/>
      <w:bCs/>
      <w:lang w:eastAsia="ar-SA"/>
    </w:rPr>
  </w:style>
  <w:style w:type="paragraph" w:customStyle="1" w:styleId="14">
    <w:name w:val="Цитата1"/>
    <w:basedOn w:val="a"/>
    <w:uiPriority w:val="99"/>
    <w:rsid w:val="003C00AA"/>
    <w:pPr>
      <w:suppressAutoHyphens/>
      <w:ind w:left="5040" w:right="-360" w:firstLine="0"/>
      <w:jc w:val="left"/>
    </w:pPr>
    <w:rPr>
      <w:rFonts w:ascii="Times New Roman" w:hAnsi="Times New Roman"/>
      <w:bCs/>
      <w:lang w:eastAsia="ar-SA"/>
    </w:rPr>
  </w:style>
  <w:style w:type="paragraph" w:customStyle="1" w:styleId="ConsNonformat">
    <w:name w:val="ConsNonformat"/>
    <w:uiPriority w:val="99"/>
    <w:rsid w:val="003C00AA"/>
    <w:pPr>
      <w:widowControl w:val="0"/>
      <w:autoSpaceDE w:val="0"/>
      <w:autoSpaceDN w:val="0"/>
      <w:adjustRightInd w:val="0"/>
      <w:ind w:right="19772"/>
    </w:pPr>
    <w:rPr>
      <w:rFonts w:ascii="Courier New" w:eastAsia="SimSun" w:hAnsi="Courier New" w:cs="Courier New"/>
      <w:lang w:eastAsia="zh-CN"/>
    </w:rPr>
  </w:style>
  <w:style w:type="paragraph" w:customStyle="1" w:styleId="ConsPlusNormal">
    <w:name w:val="ConsPlusNormal"/>
    <w:rsid w:val="003C00AA"/>
    <w:pPr>
      <w:widowControl w:val="0"/>
      <w:autoSpaceDE w:val="0"/>
      <w:autoSpaceDN w:val="0"/>
      <w:adjustRightInd w:val="0"/>
      <w:ind w:firstLine="720"/>
    </w:pPr>
    <w:rPr>
      <w:rFonts w:ascii="Arial" w:eastAsia="Times New Roman" w:hAnsi="Arial" w:cs="Arial"/>
    </w:rPr>
  </w:style>
  <w:style w:type="character" w:customStyle="1" w:styleId="af">
    <w:name w:val="Символ сноски"/>
    <w:uiPriority w:val="99"/>
    <w:rsid w:val="003C00AA"/>
    <w:rPr>
      <w:vertAlign w:val="superscript"/>
    </w:rPr>
  </w:style>
  <w:style w:type="paragraph" w:styleId="af0">
    <w:name w:val="header"/>
    <w:basedOn w:val="a"/>
    <w:link w:val="af1"/>
    <w:uiPriority w:val="99"/>
    <w:rsid w:val="003C00AA"/>
    <w:pPr>
      <w:tabs>
        <w:tab w:val="center" w:pos="4677"/>
        <w:tab w:val="right" w:pos="9355"/>
      </w:tabs>
      <w:ind w:firstLine="0"/>
      <w:jc w:val="left"/>
    </w:pPr>
    <w:rPr>
      <w:rFonts w:ascii="Calibri" w:eastAsia="Calibri" w:hAnsi="Calibri"/>
      <w:sz w:val="20"/>
      <w:szCs w:val="20"/>
      <w:lang w:eastAsia="en-US"/>
    </w:rPr>
  </w:style>
  <w:style w:type="character" w:customStyle="1" w:styleId="af1">
    <w:name w:val="Верхний колонтитул Знак"/>
    <w:link w:val="af0"/>
    <w:uiPriority w:val="99"/>
    <w:rsid w:val="003C00AA"/>
    <w:rPr>
      <w:lang w:eastAsia="en-US"/>
    </w:rPr>
  </w:style>
  <w:style w:type="character" w:styleId="af2">
    <w:name w:val="page number"/>
    <w:uiPriority w:val="99"/>
    <w:rsid w:val="003C00AA"/>
    <w:rPr>
      <w:rFonts w:cs="Times New Roman"/>
    </w:rPr>
  </w:style>
  <w:style w:type="character" w:styleId="af3">
    <w:name w:val="Strong"/>
    <w:uiPriority w:val="99"/>
    <w:qFormat/>
    <w:rsid w:val="003C00AA"/>
    <w:rPr>
      <w:rFonts w:cs="Times New Roman"/>
      <w:b/>
      <w:bCs/>
    </w:rPr>
  </w:style>
  <w:style w:type="paragraph" w:customStyle="1" w:styleId="ConsPlusNonformat">
    <w:name w:val="ConsPlusNonformat"/>
    <w:uiPriority w:val="99"/>
    <w:rsid w:val="003C00AA"/>
    <w:pPr>
      <w:widowControl w:val="0"/>
      <w:autoSpaceDE w:val="0"/>
      <w:autoSpaceDN w:val="0"/>
      <w:adjustRightInd w:val="0"/>
    </w:pPr>
    <w:rPr>
      <w:rFonts w:ascii="Courier New" w:eastAsia="Times New Roman" w:hAnsi="Courier New" w:cs="Courier New"/>
    </w:rPr>
  </w:style>
  <w:style w:type="character" w:customStyle="1" w:styleId="ListParagraphChar">
    <w:name w:val="List Paragraph Char"/>
    <w:link w:val="12"/>
    <w:uiPriority w:val="99"/>
    <w:locked/>
    <w:rsid w:val="003C00AA"/>
    <w:rPr>
      <w:sz w:val="22"/>
      <w:szCs w:val="22"/>
      <w:lang w:eastAsia="en-US"/>
    </w:rPr>
  </w:style>
  <w:style w:type="paragraph" w:customStyle="1" w:styleId="font5">
    <w:name w:val="font5"/>
    <w:basedOn w:val="a"/>
    <w:uiPriority w:val="99"/>
    <w:rsid w:val="003C00AA"/>
    <w:pPr>
      <w:spacing w:before="100" w:beforeAutospacing="1" w:after="100" w:afterAutospacing="1"/>
      <w:ind w:firstLine="0"/>
      <w:jc w:val="left"/>
    </w:pPr>
    <w:rPr>
      <w:rFonts w:ascii="Times New Roman" w:hAnsi="Times New Roman"/>
      <w:sz w:val="20"/>
      <w:szCs w:val="20"/>
    </w:rPr>
  </w:style>
  <w:style w:type="paragraph" w:customStyle="1" w:styleId="xl67">
    <w:name w:val="xl67"/>
    <w:basedOn w:val="a"/>
    <w:uiPriority w:val="99"/>
    <w:rsid w:val="003C00AA"/>
    <w:pPr>
      <w:spacing w:before="100" w:beforeAutospacing="1" w:after="100" w:afterAutospacing="1"/>
      <w:ind w:firstLine="0"/>
      <w:jc w:val="left"/>
    </w:pPr>
    <w:rPr>
      <w:rFonts w:ascii="Times New Roman" w:hAnsi="Times New Roman"/>
    </w:rPr>
  </w:style>
  <w:style w:type="paragraph" w:customStyle="1" w:styleId="xl68">
    <w:name w:val="xl68"/>
    <w:basedOn w:val="a"/>
    <w:uiPriority w:val="99"/>
    <w:rsid w:val="003C00AA"/>
    <w:pPr>
      <w:spacing w:before="100" w:beforeAutospacing="1" w:after="100" w:afterAutospacing="1"/>
      <w:ind w:firstLine="0"/>
      <w:jc w:val="center"/>
    </w:pPr>
    <w:rPr>
      <w:rFonts w:ascii="Times New Roman" w:hAnsi="Times New Roman"/>
      <w:color w:val="000000"/>
    </w:rPr>
  </w:style>
  <w:style w:type="paragraph" w:customStyle="1" w:styleId="xl69">
    <w:name w:val="xl69"/>
    <w:basedOn w:val="a"/>
    <w:uiPriority w:val="99"/>
    <w:rsid w:val="003C00AA"/>
    <w:pPr>
      <w:spacing w:before="100" w:beforeAutospacing="1" w:after="100" w:afterAutospacing="1"/>
      <w:ind w:firstLine="0"/>
      <w:jc w:val="left"/>
      <w:textAlignment w:val="center"/>
    </w:pPr>
    <w:rPr>
      <w:rFonts w:ascii="Times New Roman" w:hAnsi="Times New Roman"/>
      <w:color w:val="000000"/>
    </w:rPr>
  </w:style>
  <w:style w:type="paragraph" w:customStyle="1" w:styleId="xl70">
    <w:name w:val="xl70"/>
    <w:basedOn w:val="a"/>
    <w:uiPriority w:val="99"/>
    <w:rsid w:val="003C00AA"/>
    <w:pPr>
      <w:spacing w:before="100" w:beforeAutospacing="1" w:after="100" w:afterAutospacing="1"/>
      <w:ind w:firstLine="0"/>
      <w:jc w:val="left"/>
    </w:pPr>
    <w:rPr>
      <w:rFonts w:ascii="Times New Roman" w:hAnsi="Times New Roman"/>
      <w:color w:val="000000"/>
    </w:rPr>
  </w:style>
  <w:style w:type="paragraph" w:customStyle="1" w:styleId="xl71">
    <w:name w:val="xl71"/>
    <w:basedOn w:val="a"/>
    <w:uiPriority w:val="99"/>
    <w:rsid w:val="003C00AA"/>
    <w:pP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72">
    <w:name w:val="xl72"/>
    <w:basedOn w:val="a"/>
    <w:uiPriority w:val="99"/>
    <w:rsid w:val="003C00AA"/>
    <w:pPr>
      <w:spacing w:before="100" w:beforeAutospacing="1" w:after="100" w:afterAutospacing="1"/>
      <w:ind w:firstLine="0"/>
      <w:jc w:val="left"/>
    </w:pPr>
    <w:rPr>
      <w:rFonts w:ascii="Times New Roman" w:hAnsi="Times New Roman"/>
      <w:color w:val="000000"/>
    </w:rPr>
  </w:style>
  <w:style w:type="paragraph" w:customStyle="1" w:styleId="xl73">
    <w:name w:val="xl73"/>
    <w:basedOn w:val="a"/>
    <w:uiPriority w:val="99"/>
    <w:rsid w:val="003C00AA"/>
    <w:pPr>
      <w:spacing w:before="100" w:beforeAutospacing="1" w:after="100" w:afterAutospacing="1"/>
      <w:ind w:firstLine="0"/>
      <w:jc w:val="center"/>
    </w:pPr>
    <w:rPr>
      <w:rFonts w:ascii="Times New Roman" w:hAnsi="Times New Roman"/>
      <w:color w:val="000000"/>
    </w:rPr>
  </w:style>
  <w:style w:type="paragraph" w:customStyle="1" w:styleId="xl74">
    <w:name w:val="xl74"/>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75">
    <w:name w:val="xl75"/>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76">
    <w:name w:val="xl76"/>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rPr>
  </w:style>
  <w:style w:type="paragraph" w:customStyle="1" w:styleId="xl77">
    <w:name w:val="xl77"/>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78">
    <w:name w:val="xl78"/>
    <w:basedOn w:val="a"/>
    <w:uiPriority w:val="99"/>
    <w:rsid w:val="003C00AA"/>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rPr>
  </w:style>
  <w:style w:type="paragraph" w:customStyle="1" w:styleId="xl79">
    <w:name w:val="xl79"/>
    <w:basedOn w:val="a"/>
    <w:uiPriority w:val="99"/>
    <w:rsid w:val="003C00AA"/>
    <w:pPr>
      <w:spacing w:before="100" w:beforeAutospacing="1" w:after="100" w:afterAutospacing="1"/>
      <w:ind w:firstLine="0"/>
      <w:jc w:val="left"/>
      <w:textAlignment w:val="center"/>
    </w:pPr>
    <w:rPr>
      <w:rFonts w:ascii="Times New Roman" w:hAnsi="Times New Roman"/>
      <w:color w:val="000000"/>
    </w:rPr>
  </w:style>
  <w:style w:type="paragraph" w:customStyle="1" w:styleId="xl80">
    <w:name w:val="xl80"/>
    <w:basedOn w:val="a"/>
    <w:uiPriority w:val="99"/>
    <w:rsid w:val="003C00AA"/>
    <w:pPr>
      <w:spacing w:before="100" w:beforeAutospacing="1" w:after="100" w:afterAutospacing="1"/>
      <w:ind w:firstLine="0"/>
      <w:jc w:val="right"/>
    </w:pPr>
    <w:rPr>
      <w:rFonts w:ascii="Times New Roman" w:hAnsi="Times New Roman"/>
    </w:rPr>
  </w:style>
  <w:style w:type="paragraph" w:customStyle="1" w:styleId="xl81">
    <w:name w:val="xl81"/>
    <w:basedOn w:val="a"/>
    <w:uiPriority w:val="99"/>
    <w:rsid w:val="003C00AA"/>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82">
    <w:name w:val="xl82"/>
    <w:basedOn w:val="a"/>
    <w:uiPriority w:val="99"/>
    <w:rsid w:val="003C00AA"/>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83">
    <w:name w:val="xl83"/>
    <w:basedOn w:val="a"/>
    <w:uiPriority w:val="99"/>
    <w:rsid w:val="003C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84">
    <w:name w:val="xl84"/>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85">
    <w:name w:val="xl85"/>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86">
    <w:name w:val="xl86"/>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87">
    <w:name w:val="xl87"/>
    <w:basedOn w:val="a"/>
    <w:uiPriority w:val="99"/>
    <w:rsid w:val="003C00AA"/>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88">
    <w:name w:val="xl88"/>
    <w:basedOn w:val="a"/>
    <w:uiPriority w:val="99"/>
    <w:rsid w:val="003C0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89">
    <w:name w:val="xl89"/>
    <w:basedOn w:val="a"/>
    <w:uiPriority w:val="99"/>
    <w:rsid w:val="003C00AA"/>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90">
    <w:name w:val="xl90"/>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1">
    <w:name w:val="xl91"/>
    <w:basedOn w:val="a"/>
    <w:uiPriority w:val="99"/>
    <w:rsid w:val="003C00AA"/>
    <w:pPr>
      <w:pBdr>
        <w:top w:val="single" w:sz="4" w:space="0" w:color="auto"/>
        <w:left w:val="single" w:sz="4" w:space="0" w:color="auto"/>
        <w:bottom w:val="single" w:sz="4" w:space="0" w:color="auto"/>
      </w:pBdr>
      <w:spacing w:before="100" w:beforeAutospacing="1" w:after="100" w:afterAutospacing="1"/>
      <w:ind w:firstLine="0"/>
      <w:jc w:val="right"/>
    </w:pPr>
    <w:rPr>
      <w:rFonts w:ascii="Times New Roman" w:hAnsi="Times New Roman"/>
    </w:rPr>
  </w:style>
  <w:style w:type="paragraph" w:customStyle="1" w:styleId="xl92">
    <w:name w:val="xl92"/>
    <w:basedOn w:val="a"/>
    <w:uiPriority w:val="99"/>
    <w:rsid w:val="003C00AA"/>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93">
    <w:name w:val="xl93"/>
    <w:basedOn w:val="a"/>
    <w:uiPriority w:val="99"/>
    <w:rsid w:val="003C00AA"/>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94">
    <w:name w:val="xl94"/>
    <w:basedOn w:val="a"/>
    <w:uiPriority w:val="99"/>
    <w:rsid w:val="003C00AA"/>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95">
    <w:name w:val="xl95"/>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96">
    <w:name w:val="xl96"/>
    <w:basedOn w:val="a"/>
    <w:uiPriority w:val="99"/>
    <w:rsid w:val="003C00AA"/>
    <w:pPr>
      <w:pBdr>
        <w:top w:val="single" w:sz="4" w:space="0" w:color="auto"/>
        <w:left w:val="single" w:sz="4" w:space="0" w:color="auto"/>
        <w:bottom w:val="single" w:sz="4" w:space="0" w:color="auto"/>
      </w:pBdr>
      <w:spacing w:before="100" w:beforeAutospacing="1" w:after="100" w:afterAutospacing="1"/>
      <w:ind w:firstLine="0"/>
      <w:jc w:val="right"/>
    </w:pPr>
    <w:rPr>
      <w:rFonts w:ascii="Times New Roman" w:hAnsi="Times New Roman"/>
    </w:rPr>
  </w:style>
  <w:style w:type="paragraph" w:customStyle="1" w:styleId="xl97">
    <w:name w:val="xl97"/>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8">
    <w:name w:val="xl98"/>
    <w:basedOn w:val="a"/>
    <w:uiPriority w:val="99"/>
    <w:rsid w:val="003C00AA"/>
    <w:pPr>
      <w:pBdr>
        <w:top w:val="single" w:sz="4" w:space="0" w:color="auto"/>
        <w:left w:val="single" w:sz="4" w:space="0" w:color="auto"/>
        <w:bottom w:val="single" w:sz="4" w:space="0" w:color="auto"/>
      </w:pBdr>
      <w:spacing w:before="100" w:beforeAutospacing="1" w:after="100" w:afterAutospacing="1"/>
      <w:ind w:firstLine="0"/>
      <w:jc w:val="right"/>
    </w:pPr>
    <w:rPr>
      <w:rFonts w:ascii="Times New Roman" w:hAnsi="Times New Roman"/>
    </w:rPr>
  </w:style>
  <w:style w:type="paragraph" w:customStyle="1" w:styleId="xl99">
    <w:name w:val="xl99"/>
    <w:basedOn w:val="a"/>
    <w:uiPriority w:val="99"/>
    <w:rsid w:val="003C00AA"/>
    <w:pPr>
      <w:pBdr>
        <w:top w:val="single" w:sz="4" w:space="0" w:color="auto"/>
        <w:left w:val="single" w:sz="4" w:space="0" w:color="auto"/>
        <w:bottom w:val="single" w:sz="4" w:space="0" w:color="auto"/>
      </w:pBdr>
      <w:spacing w:before="100" w:beforeAutospacing="1" w:after="100" w:afterAutospacing="1"/>
      <w:ind w:firstLine="0"/>
      <w:jc w:val="right"/>
    </w:pPr>
    <w:rPr>
      <w:rFonts w:ascii="Times New Roman" w:hAnsi="Times New Roman"/>
    </w:rPr>
  </w:style>
  <w:style w:type="paragraph" w:customStyle="1" w:styleId="xl100">
    <w:name w:val="xl100"/>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101">
    <w:name w:val="xl101"/>
    <w:basedOn w:val="a"/>
    <w:uiPriority w:val="99"/>
    <w:rsid w:val="003C00AA"/>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rPr>
  </w:style>
  <w:style w:type="paragraph" w:customStyle="1" w:styleId="xl102">
    <w:name w:val="xl102"/>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03">
    <w:name w:val="xl103"/>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104">
    <w:name w:val="xl104"/>
    <w:basedOn w:val="a"/>
    <w:uiPriority w:val="99"/>
    <w:rsid w:val="003C00AA"/>
    <w:pPr>
      <w:pBdr>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105">
    <w:name w:val="xl105"/>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106">
    <w:name w:val="xl106"/>
    <w:basedOn w:val="a"/>
    <w:uiPriority w:val="99"/>
    <w:rsid w:val="003C00AA"/>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07">
    <w:name w:val="xl107"/>
    <w:basedOn w:val="a"/>
    <w:uiPriority w:val="99"/>
    <w:rsid w:val="003C00AA"/>
    <w:pPr>
      <w:spacing w:before="100" w:beforeAutospacing="1" w:after="100" w:afterAutospacing="1"/>
      <w:ind w:firstLine="0"/>
      <w:jc w:val="center"/>
    </w:pPr>
    <w:rPr>
      <w:rFonts w:ascii="Times New Roman" w:hAnsi="Times New Roman"/>
      <w:color w:val="000000"/>
      <w:sz w:val="28"/>
      <w:szCs w:val="28"/>
    </w:rPr>
  </w:style>
  <w:style w:type="paragraph" w:customStyle="1" w:styleId="xl108">
    <w:name w:val="xl108"/>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09">
    <w:name w:val="xl109"/>
    <w:basedOn w:val="a"/>
    <w:uiPriority w:val="99"/>
    <w:rsid w:val="003C00AA"/>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110">
    <w:name w:val="xl110"/>
    <w:basedOn w:val="a"/>
    <w:uiPriority w:val="99"/>
    <w:rsid w:val="003C00AA"/>
    <w:pPr>
      <w:pBdr>
        <w:left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11">
    <w:name w:val="xl111"/>
    <w:basedOn w:val="a"/>
    <w:uiPriority w:val="99"/>
    <w:rsid w:val="003C00AA"/>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12">
    <w:name w:val="xl112"/>
    <w:basedOn w:val="a"/>
    <w:uiPriority w:val="99"/>
    <w:rsid w:val="003C00AA"/>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rPr>
  </w:style>
  <w:style w:type="paragraph" w:customStyle="1" w:styleId="xl113">
    <w:name w:val="xl113"/>
    <w:basedOn w:val="a"/>
    <w:uiPriority w:val="99"/>
    <w:rsid w:val="003C00AA"/>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rPr>
  </w:style>
  <w:style w:type="paragraph" w:customStyle="1" w:styleId="xl114">
    <w:name w:val="xl114"/>
    <w:basedOn w:val="a"/>
    <w:uiPriority w:val="99"/>
    <w:rsid w:val="003C00AA"/>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rPr>
  </w:style>
  <w:style w:type="paragraph" w:customStyle="1" w:styleId="xl115">
    <w:name w:val="xl115"/>
    <w:basedOn w:val="a"/>
    <w:uiPriority w:val="99"/>
    <w:rsid w:val="003C00AA"/>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16">
    <w:name w:val="xl116"/>
    <w:basedOn w:val="a"/>
    <w:uiPriority w:val="99"/>
    <w:rsid w:val="003C00AA"/>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17">
    <w:name w:val="xl117"/>
    <w:basedOn w:val="a"/>
    <w:uiPriority w:val="99"/>
    <w:rsid w:val="003C00AA"/>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18">
    <w:name w:val="xl118"/>
    <w:basedOn w:val="a"/>
    <w:uiPriority w:val="99"/>
    <w:rsid w:val="003C00AA"/>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19">
    <w:name w:val="xl119"/>
    <w:basedOn w:val="a"/>
    <w:uiPriority w:val="99"/>
    <w:rsid w:val="003C00AA"/>
    <w:pPr>
      <w:pBdr>
        <w:top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120">
    <w:name w:val="xl120"/>
    <w:basedOn w:val="a"/>
    <w:uiPriority w:val="99"/>
    <w:rsid w:val="003C00AA"/>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21">
    <w:name w:val="xl121"/>
    <w:basedOn w:val="a"/>
    <w:uiPriority w:val="99"/>
    <w:rsid w:val="003C00AA"/>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22">
    <w:name w:val="xl122"/>
    <w:basedOn w:val="a"/>
    <w:uiPriority w:val="99"/>
    <w:rsid w:val="003C00AA"/>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123">
    <w:name w:val="xl123"/>
    <w:basedOn w:val="a"/>
    <w:uiPriority w:val="99"/>
    <w:rsid w:val="003C00AA"/>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24">
    <w:name w:val="xl124"/>
    <w:basedOn w:val="a"/>
    <w:uiPriority w:val="99"/>
    <w:rsid w:val="003C00AA"/>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25">
    <w:name w:val="xl125"/>
    <w:basedOn w:val="a"/>
    <w:uiPriority w:val="99"/>
    <w:rsid w:val="003C00AA"/>
    <w:pPr>
      <w:pBdr>
        <w:lef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126">
    <w:name w:val="xl126"/>
    <w:basedOn w:val="a"/>
    <w:uiPriority w:val="99"/>
    <w:rsid w:val="003C00AA"/>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127">
    <w:name w:val="xl127"/>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000000"/>
    </w:rPr>
  </w:style>
  <w:style w:type="paragraph" w:customStyle="1" w:styleId="xl128">
    <w:name w:val="xl128"/>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129">
    <w:name w:val="xl129"/>
    <w:basedOn w:val="a"/>
    <w:uiPriority w:val="99"/>
    <w:rsid w:val="003C00AA"/>
    <w:pPr>
      <w:pBdr>
        <w:left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30">
    <w:name w:val="xl130"/>
    <w:basedOn w:val="a"/>
    <w:uiPriority w:val="99"/>
    <w:rsid w:val="003C00AA"/>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31">
    <w:name w:val="xl131"/>
    <w:basedOn w:val="a"/>
    <w:uiPriority w:val="99"/>
    <w:rsid w:val="003C00AA"/>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font6">
    <w:name w:val="font6"/>
    <w:basedOn w:val="a"/>
    <w:uiPriority w:val="99"/>
    <w:rsid w:val="003C00AA"/>
    <w:pPr>
      <w:spacing w:before="100" w:beforeAutospacing="1" w:after="100" w:afterAutospacing="1"/>
      <w:ind w:firstLine="0"/>
      <w:jc w:val="left"/>
    </w:pPr>
    <w:rPr>
      <w:rFonts w:ascii="Times New Roman" w:hAnsi="Times New Roman"/>
      <w:sz w:val="28"/>
      <w:szCs w:val="28"/>
    </w:rPr>
  </w:style>
  <w:style w:type="paragraph" w:customStyle="1" w:styleId="font7">
    <w:name w:val="font7"/>
    <w:basedOn w:val="a"/>
    <w:uiPriority w:val="99"/>
    <w:rsid w:val="003C00AA"/>
    <w:pPr>
      <w:spacing w:before="100" w:beforeAutospacing="1" w:after="100" w:afterAutospacing="1"/>
      <w:ind w:firstLine="0"/>
      <w:jc w:val="left"/>
    </w:pPr>
    <w:rPr>
      <w:rFonts w:ascii="Times New Roman" w:hAnsi="Times New Roman"/>
    </w:rPr>
  </w:style>
  <w:style w:type="paragraph" w:customStyle="1" w:styleId="font8">
    <w:name w:val="font8"/>
    <w:basedOn w:val="a"/>
    <w:uiPriority w:val="99"/>
    <w:rsid w:val="003C00AA"/>
    <w:pPr>
      <w:spacing w:before="100" w:beforeAutospacing="1" w:after="100" w:afterAutospacing="1"/>
      <w:ind w:firstLine="0"/>
      <w:jc w:val="left"/>
    </w:pPr>
    <w:rPr>
      <w:rFonts w:ascii="Times New Roman" w:hAnsi="Times New Roman"/>
      <w:b/>
      <w:bCs/>
      <w:sz w:val="28"/>
      <w:szCs w:val="28"/>
      <w:u w:val="single"/>
    </w:rPr>
  </w:style>
  <w:style w:type="paragraph" w:customStyle="1" w:styleId="xl65">
    <w:name w:val="xl65"/>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66">
    <w:name w:val="xl66"/>
    <w:basedOn w:val="a"/>
    <w:uiPriority w:val="99"/>
    <w:rsid w:val="003C00A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af4">
    <w:name w:val="Содержимое таблицы"/>
    <w:basedOn w:val="a"/>
    <w:uiPriority w:val="99"/>
    <w:rsid w:val="003C00AA"/>
    <w:pPr>
      <w:widowControl w:val="0"/>
      <w:suppressLineNumbers/>
      <w:suppressAutoHyphens/>
      <w:ind w:firstLine="0"/>
      <w:jc w:val="left"/>
    </w:pPr>
    <w:rPr>
      <w:rFonts w:ascii="Times New Roman" w:eastAsia="Calibri" w:hAnsi="Times New Roman" w:cs="Tahoma"/>
      <w:color w:val="000000"/>
      <w:lang w:val="en-US" w:eastAsia="en-US"/>
    </w:rPr>
  </w:style>
  <w:style w:type="character" w:styleId="af5">
    <w:name w:val="Emphasis"/>
    <w:uiPriority w:val="99"/>
    <w:qFormat/>
    <w:rsid w:val="003C00AA"/>
    <w:rPr>
      <w:rFonts w:cs="Times New Roman"/>
      <w:i/>
      <w:iCs/>
    </w:rPr>
  </w:style>
  <w:style w:type="paragraph" w:styleId="af6">
    <w:name w:val="footer"/>
    <w:basedOn w:val="a"/>
    <w:link w:val="af7"/>
    <w:uiPriority w:val="99"/>
    <w:rsid w:val="003C00AA"/>
    <w:pPr>
      <w:tabs>
        <w:tab w:val="center" w:pos="4677"/>
        <w:tab w:val="right" w:pos="9355"/>
      </w:tabs>
      <w:ind w:firstLine="0"/>
      <w:jc w:val="left"/>
    </w:pPr>
    <w:rPr>
      <w:rFonts w:ascii="Calibri" w:eastAsia="Calibri" w:hAnsi="Calibri"/>
      <w:sz w:val="22"/>
      <w:szCs w:val="22"/>
      <w:lang w:eastAsia="en-US"/>
    </w:rPr>
  </w:style>
  <w:style w:type="character" w:customStyle="1" w:styleId="af7">
    <w:name w:val="Нижний колонтитул Знак"/>
    <w:link w:val="af6"/>
    <w:uiPriority w:val="99"/>
    <w:rsid w:val="003C00AA"/>
    <w:rPr>
      <w:sz w:val="22"/>
      <w:szCs w:val="22"/>
      <w:lang w:eastAsia="en-US"/>
    </w:rPr>
  </w:style>
  <w:style w:type="paragraph" w:styleId="af8">
    <w:name w:val="No Spacing"/>
    <w:uiPriority w:val="99"/>
    <w:qFormat/>
    <w:rsid w:val="003C00AA"/>
    <w:rPr>
      <w:sz w:val="22"/>
      <w:szCs w:val="22"/>
      <w:lang w:eastAsia="en-US"/>
    </w:rPr>
  </w:style>
  <w:style w:type="table" w:styleId="af9">
    <w:name w:val="Table Grid"/>
    <w:basedOn w:val="a1"/>
    <w:uiPriority w:val="99"/>
    <w:rsid w:val="003C00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iPriority w:val="99"/>
    <w:rsid w:val="003C00AA"/>
    <w:pPr>
      <w:spacing w:before="100" w:beforeAutospacing="1" w:after="100" w:afterAutospacing="1"/>
      <w:ind w:firstLine="0"/>
      <w:jc w:val="left"/>
    </w:pPr>
    <w:rPr>
      <w:rFonts w:ascii="Times New Roman" w:hAnsi="Times New Roman"/>
    </w:rPr>
  </w:style>
  <w:style w:type="paragraph" w:customStyle="1" w:styleId="ConsPlusCell">
    <w:name w:val="ConsPlusCell"/>
    <w:uiPriority w:val="99"/>
    <w:rsid w:val="003C00AA"/>
    <w:pPr>
      <w:autoSpaceDE w:val="0"/>
      <w:autoSpaceDN w:val="0"/>
      <w:adjustRightInd w:val="0"/>
    </w:pPr>
    <w:rPr>
      <w:rFonts w:ascii="Arial" w:hAnsi="Arial" w:cs="Arial"/>
      <w:lang w:eastAsia="en-US"/>
    </w:rPr>
  </w:style>
  <w:style w:type="paragraph" w:styleId="ae">
    <w:name w:val="List Paragraph"/>
    <w:basedOn w:val="a"/>
    <w:link w:val="ad"/>
    <w:uiPriority w:val="99"/>
    <w:qFormat/>
    <w:rsid w:val="003C00AA"/>
    <w:pPr>
      <w:ind w:left="708"/>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F:\&#1052;&#1059;&#1053;.&#1055;&#1056;..2020\&#1059;&#1058;&#1054;&#1063;&#1053;&#1045;&#1053;&#1053;&#1067;&#1045;%20&#1087;&#1088;&#1080;&#1083;&#1086;&#1078;&#1077;&#1085;&#1080;&#1103;%20&#1082;%20&#1087;&#1086;&#1088;&#1103;&#1076;&#1082;&#1091;%20&#1087;&#1086;%20&#1052;&#1055;.xls"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44</Pages>
  <Words>9370</Words>
  <Characters>53413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62658</CharactersWithSpaces>
  <SharedDoc>false</SharedDoc>
  <HLinks>
    <vt:vector size="6" baseType="variant">
      <vt:variant>
        <vt:i4>4523106</vt:i4>
      </vt:variant>
      <vt:variant>
        <vt:i4>0</vt:i4>
      </vt:variant>
      <vt:variant>
        <vt:i4>0</vt:i4>
      </vt:variant>
      <vt:variant>
        <vt:i4>5</vt:i4>
      </vt:variant>
      <vt:variant>
        <vt:lpwstr>F:\МУН.ПР..2020\УТОЧНЕННЫЕ приложения к порядку по МП.xls</vt:lpwstr>
      </vt:variant>
      <vt:variant>
        <vt:lpwstr>RANGE!A36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2024-04-16T06:31:00Z</dcterms:created>
  <dcterms:modified xsi:type="dcterms:W3CDTF">2024-04-16T06:31:00Z</dcterms:modified>
</cp:coreProperties>
</file>